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614D1" w:rsidRDefault="008614D1">
      <w:pPr>
        <w:pStyle w:val="Hlavika"/>
        <w:tabs>
          <w:tab w:val="clear" w:pos="9072"/>
          <w:tab w:val="right" w:pos="9720"/>
        </w:tabs>
        <w:spacing w:before="120"/>
        <w:rPr>
          <w:rFonts w:ascii="Liberation Serif" w:hAnsi="Liberation Serif" w:cs="Liberation Serif"/>
        </w:rPr>
      </w:pPr>
    </w:p>
    <w:p w:rsidR="00752151" w:rsidRDefault="00752151">
      <w:pPr>
        <w:pStyle w:val="Hlavika"/>
        <w:tabs>
          <w:tab w:val="clear" w:pos="9072"/>
          <w:tab w:val="right" w:pos="9720"/>
        </w:tabs>
        <w:spacing w:before="120"/>
        <w:rPr>
          <w:rFonts w:ascii="Liberation Serif" w:hAnsi="Liberation Serif" w:cs="Liberation Serif"/>
        </w:rPr>
      </w:pPr>
    </w:p>
    <w:p w:rsidR="008614D1" w:rsidRDefault="000D3D5B">
      <w:pPr>
        <w:pStyle w:val="Hlavika"/>
        <w:tabs>
          <w:tab w:val="clear" w:pos="9072"/>
          <w:tab w:val="right" w:pos="9720"/>
        </w:tabs>
        <w:spacing w:before="120"/>
        <w:jc w:val="right"/>
        <w:rPr>
          <w:rFonts w:ascii="Liberation Serif" w:hAnsi="Liberation Serif" w:cs="Liberation Serif"/>
          <w:b/>
        </w:rPr>
      </w:pPr>
      <w:r>
        <w:rPr>
          <w:noProof/>
          <w:lang w:eastAsia="sk-SK"/>
        </w:rPr>
        <w:drawing>
          <wp:anchor distT="0" distB="0" distL="0" distR="114935" simplePos="0" relativeHeight="251648512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504190" cy="628015"/>
            <wp:effectExtent l="0" t="0" r="0" b="635"/>
            <wp:wrapNone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628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614D1" w:rsidRPr="000D3D5B">
        <w:rPr>
          <w:rFonts w:ascii="Liberation Serif" w:hAnsi="Liberation Serif" w:cs="Liberation Serif"/>
          <w:b/>
          <w:color w:val="0000FF"/>
          <w:spacing w:val="40"/>
          <w:sz w:val="40"/>
          <w:szCs w:val="40"/>
        </w:rPr>
        <w:t xml:space="preserve">OBEC </w:t>
      </w:r>
      <w:r w:rsidR="008614D1" w:rsidRPr="000D3D5B">
        <w:rPr>
          <w:rFonts w:ascii="Liberation Serif" w:hAnsi="Liberation Serif" w:cs="Liberation Serif"/>
          <w:b/>
          <w:color w:val="FF0000"/>
          <w:spacing w:val="40"/>
          <w:sz w:val="40"/>
          <w:szCs w:val="40"/>
        </w:rPr>
        <w:t>LIPTOVSKÉ SLIAČE</w:t>
      </w:r>
    </w:p>
    <w:p w:rsidR="008614D1" w:rsidRDefault="008614D1" w:rsidP="00490825">
      <w:pPr>
        <w:pStyle w:val="Hlavika"/>
        <w:widowControl/>
        <w:pBdr>
          <w:top w:val="none" w:sz="0" w:space="0" w:color="000000"/>
          <w:left w:val="none" w:sz="0" w:space="0" w:color="000000"/>
          <w:bottom w:val="single" w:sz="4" w:space="0" w:color="0000FF"/>
          <w:right w:val="none" w:sz="0" w:space="0" w:color="000000"/>
        </w:pBdr>
        <w:tabs>
          <w:tab w:val="clear" w:pos="9072"/>
          <w:tab w:val="right" w:pos="9720"/>
        </w:tabs>
        <w:spacing w:after="240" w:line="276" w:lineRule="auto"/>
        <w:jc w:val="right"/>
        <w:rPr>
          <w:rFonts w:cs="Liberation Serif"/>
          <w:sz w:val="20"/>
        </w:rPr>
      </w:pPr>
      <w:r>
        <w:rPr>
          <w:rFonts w:ascii="Liberation Serif" w:hAnsi="Liberation Serif" w:cs="Liberation Serif"/>
          <w:b/>
        </w:rPr>
        <w:tab/>
      </w:r>
      <w:r>
        <w:rPr>
          <w:rFonts w:ascii="Liberation Serif" w:hAnsi="Liberation Serif" w:cs="Liberation Serif"/>
          <w:b/>
          <w:color w:val="0000FF"/>
          <w:spacing w:val="10"/>
        </w:rPr>
        <w:t>OBECNÉ ZASTUPITEĽSTVO V LIPT. SLIAČOCH</w:t>
      </w:r>
    </w:p>
    <w:p w:rsidR="008614D1" w:rsidRDefault="001E1591" w:rsidP="00FC5DF1">
      <w:pPr>
        <w:pStyle w:val="Vchodzi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  <w:tabs>
          <w:tab w:val="left" w:pos="240"/>
          <w:tab w:val="left" w:pos="360"/>
          <w:tab w:val="center" w:pos="7560"/>
        </w:tabs>
        <w:ind w:left="720"/>
        <w:jc w:val="center"/>
        <w:rPr>
          <w:rFonts w:cs="Liberation Serif"/>
        </w:rPr>
      </w:pPr>
      <w:r>
        <w:rPr>
          <w:rFonts w:ascii="Liberation Serif" w:hAnsi="Liberation Serif" w:cs="Liberation Serif"/>
          <w:b/>
          <w:color w:val="0000FF"/>
          <w:sz w:val="28"/>
          <w:szCs w:val="28"/>
        </w:rPr>
        <w:t xml:space="preserve">Uznesenie č. </w:t>
      </w:r>
      <w:r w:rsidR="005334FB">
        <w:rPr>
          <w:rFonts w:ascii="Liberation Serif" w:hAnsi="Liberation Serif" w:cs="Liberation Serif"/>
          <w:b/>
          <w:color w:val="0000FF"/>
          <w:sz w:val="28"/>
          <w:szCs w:val="28"/>
        </w:rPr>
        <w:t>01/23</w:t>
      </w:r>
      <w:r w:rsidR="00900743">
        <w:rPr>
          <w:rFonts w:ascii="Liberation Serif" w:hAnsi="Liberation Serif" w:cs="Liberation Serif"/>
          <w:b/>
          <w:color w:val="0000FF"/>
          <w:sz w:val="28"/>
          <w:szCs w:val="28"/>
        </w:rPr>
        <w:t>/2018</w:t>
      </w:r>
      <w:r w:rsidR="00FA1EB1">
        <w:rPr>
          <w:rFonts w:ascii="Liberation Serif" w:hAnsi="Liberation Serif" w:cs="Liberation Serif"/>
          <w:b/>
          <w:color w:val="0000FF"/>
          <w:sz w:val="28"/>
          <w:szCs w:val="28"/>
        </w:rPr>
        <w:br/>
        <w:t xml:space="preserve">zo </w:t>
      </w:r>
      <w:r w:rsidR="008614D1">
        <w:rPr>
          <w:rFonts w:ascii="Liberation Serif" w:hAnsi="Liberation Serif" w:cs="Liberation Serif"/>
          <w:b/>
          <w:color w:val="0000FF"/>
          <w:sz w:val="28"/>
          <w:szCs w:val="28"/>
        </w:rPr>
        <w:t>zasadnutia obecného zastupiteľstva obce Liptovské S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t>liače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br/>
        <w:t xml:space="preserve">prijaté na rokovaní dňa </w:t>
      </w:r>
      <w:r w:rsidR="005334FB">
        <w:rPr>
          <w:rFonts w:ascii="Liberation Serif" w:hAnsi="Liberation Serif" w:cs="Liberation Serif"/>
          <w:b/>
          <w:color w:val="0000FF"/>
          <w:sz w:val="28"/>
          <w:szCs w:val="28"/>
        </w:rPr>
        <w:t>22.02.2018</w:t>
      </w:r>
      <w:r w:rsidR="008614D1">
        <w:rPr>
          <w:rFonts w:ascii="Liberation Serif" w:hAnsi="Liberation Serif" w:cs="Liberation Serif"/>
          <w:b/>
          <w:color w:val="0000FF"/>
          <w:sz w:val="28"/>
          <w:szCs w:val="28"/>
        </w:rPr>
        <w:t xml:space="preserve"> v Liptovských Sliačoch</w:t>
      </w:r>
    </w:p>
    <w:p w:rsidR="008614D1" w:rsidRDefault="008614D1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cs="Liberation Serif" w:hint="eastAsia"/>
        </w:rPr>
      </w:pPr>
    </w:p>
    <w:p w:rsidR="008614D1" w:rsidRDefault="008614D1">
      <w:pPr>
        <w:autoSpaceDE w:val="0"/>
        <w:ind w:left="1410" w:hanging="1410"/>
        <w:jc w:val="both"/>
        <w:rPr>
          <w:rFonts w:cs="Liberation Serif" w:hint="eastAsia"/>
        </w:rPr>
      </w:pPr>
      <w:r>
        <w:rPr>
          <w:rFonts w:cs="Liberation Serif"/>
          <w:color w:val="0000FF"/>
        </w:rPr>
        <w:t>K bodu:</w:t>
      </w:r>
      <w:r>
        <w:rPr>
          <w:rFonts w:cs="Liberation Serif"/>
          <w:color w:val="0000FF"/>
        </w:rPr>
        <w:tab/>
        <w:t xml:space="preserve">Určenie zapisovateľa, voľba návrhovej komisie, mandátovej komisie a overovateľov zápisnice </w:t>
      </w:r>
    </w:p>
    <w:p w:rsidR="008614D1" w:rsidRDefault="008614D1">
      <w:pPr>
        <w:autoSpaceDE w:val="0"/>
        <w:jc w:val="both"/>
        <w:rPr>
          <w:rFonts w:cs="Liberation Serif" w:hint="eastAsia"/>
        </w:rPr>
      </w:pPr>
    </w:p>
    <w:p w:rsidR="008614D1" w:rsidRDefault="008614D1">
      <w:pPr>
        <w:autoSpaceDE w:val="0"/>
        <w:jc w:val="both"/>
        <w:rPr>
          <w:rFonts w:cs="Liberation Serif" w:hint="eastAsia"/>
          <w:b/>
          <w:bCs/>
        </w:rPr>
      </w:pPr>
      <w:r>
        <w:rPr>
          <w:rFonts w:cs="Liberation Serif"/>
          <w:b/>
        </w:rPr>
        <w:t xml:space="preserve">Obecné zastupiteľstvo obce Liptovské Sliače </w:t>
      </w:r>
    </w:p>
    <w:p w:rsidR="008614D1" w:rsidRDefault="008614D1">
      <w:pPr>
        <w:spacing w:line="200" w:lineRule="atLeast"/>
        <w:rPr>
          <w:rFonts w:cs="Liberation Serif" w:hint="eastAsia"/>
          <w:b/>
          <w:bCs/>
        </w:rPr>
      </w:pPr>
    </w:p>
    <w:p w:rsidR="004034CB" w:rsidRDefault="004034CB" w:rsidP="004034CB">
      <w:pPr>
        <w:spacing w:line="200" w:lineRule="atLeast"/>
        <w:rPr>
          <w:rFonts w:cs="Liberation Serif" w:hint="eastAsia"/>
          <w:b/>
          <w:bCs/>
        </w:rPr>
      </w:pPr>
      <w:r>
        <w:rPr>
          <w:rFonts w:cs="Liberation Serif"/>
          <w:b/>
          <w:bCs/>
        </w:rPr>
        <w:t>A) berie na vedomie</w:t>
      </w:r>
      <w:r>
        <w:rPr>
          <w:rFonts w:cs="Liberation Serif"/>
        </w:rPr>
        <w:t xml:space="preserve"> určenie zapisovateľky Mgr. Moniky </w:t>
      </w:r>
      <w:proofErr w:type="spellStart"/>
      <w:r>
        <w:rPr>
          <w:rFonts w:cs="Liberation Serif"/>
        </w:rPr>
        <w:t>Sleziakovej</w:t>
      </w:r>
      <w:proofErr w:type="spellEnd"/>
      <w:r>
        <w:rPr>
          <w:rFonts w:cs="Liberation Serif"/>
        </w:rPr>
        <w:t>, pracovníčky obecného úradu</w:t>
      </w:r>
    </w:p>
    <w:p w:rsidR="004034CB" w:rsidRDefault="004034CB" w:rsidP="004034CB">
      <w:pPr>
        <w:spacing w:line="200" w:lineRule="atLeast"/>
        <w:rPr>
          <w:rFonts w:cs="Liberation Serif" w:hint="eastAsia"/>
        </w:rPr>
      </w:pPr>
      <w:r>
        <w:rPr>
          <w:rFonts w:cs="Liberation Serif"/>
          <w:b/>
          <w:bCs/>
        </w:rPr>
        <w:t>B) volí:</w:t>
      </w:r>
      <w:r>
        <w:rPr>
          <w:rFonts w:cs="Liberation Serif"/>
        </w:rPr>
        <w:tab/>
        <w:t xml:space="preserve"> a) návrhovú komisiu v zložení: </w:t>
      </w:r>
      <w:r>
        <w:rPr>
          <w:rFonts w:cs="Liberation Serif"/>
        </w:rPr>
        <w:tab/>
        <w:t xml:space="preserve">Ing. </w:t>
      </w:r>
      <w:proofErr w:type="spellStart"/>
      <w:r>
        <w:rPr>
          <w:rFonts w:cs="Liberation Serif"/>
        </w:rPr>
        <w:t>Hanula</w:t>
      </w:r>
      <w:proofErr w:type="spellEnd"/>
      <w:r>
        <w:rPr>
          <w:rFonts w:cs="Liberation Serif"/>
        </w:rPr>
        <w:t xml:space="preserve"> Miroslav, </w:t>
      </w:r>
      <w:proofErr w:type="spellStart"/>
      <w:r>
        <w:rPr>
          <w:rFonts w:cs="Liberation Serif"/>
        </w:rPr>
        <w:t>Slotková</w:t>
      </w:r>
      <w:proofErr w:type="spellEnd"/>
      <w:r>
        <w:rPr>
          <w:rFonts w:cs="Liberation Serif"/>
        </w:rPr>
        <w:t xml:space="preserve"> Silvia</w:t>
      </w:r>
    </w:p>
    <w:p w:rsidR="004034CB" w:rsidRDefault="004034CB" w:rsidP="004034CB">
      <w:pPr>
        <w:pStyle w:val="Vchodzie"/>
        <w:tabs>
          <w:tab w:val="left" w:pos="240"/>
          <w:tab w:val="left" w:pos="360"/>
        </w:tabs>
      </w:pPr>
      <w:r>
        <w:rPr>
          <w:rFonts w:cs="Liberation Serif"/>
        </w:rPr>
        <w:tab/>
      </w:r>
      <w:r>
        <w:rPr>
          <w:rFonts w:cs="Liberation Serif"/>
        </w:rPr>
        <w:tab/>
      </w:r>
      <w:r>
        <w:rPr>
          <w:rFonts w:cs="Liberation Serif"/>
        </w:rPr>
        <w:tab/>
      </w:r>
      <w:r>
        <w:rPr>
          <w:rFonts w:cs="Liberation Serif"/>
        </w:rPr>
        <w:tab/>
        <w:t xml:space="preserve"> b) mandátovú komisiu v zložení: </w:t>
      </w:r>
      <w:r>
        <w:rPr>
          <w:rFonts w:cs="Liberation Serif"/>
        </w:rPr>
        <w:tab/>
        <w:t>Bartánus Peter, Gejdoš Miroslav</w:t>
      </w:r>
    </w:p>
    <w:p w:rsidR="004034CB" w:rsidRDefault="004034CB" w:rsidP="004034CB">
      <w:pPr>
        <w:spacing w:line="200" w:lineRule="atLeast"/>
        <w:rPr>
          <w:rFonts w:cs="Liberation Serif" w:hint="eastAsia"/>
        </w:rPr>
      </w:pPr>
      <w:r>
        <w:rPr>
          <w:rFonts w:cs="Liberation Serif"/>
          <w:b/>
          <w:bCs/>
        </w:rPr>
        <w:t xml:space="preserve">C) schvaľuje </w:t>
      </w:r>
      <w:r>
        <w:rPr>
          <w:rFonts w:cs="Liberation Serif"/>
        </w:rPr>
        <w:t xml:space="preserve">overovateľov zápisnice v zložení: </w:t>
      </w:r>
      <w:r>
        <w:rPr>
          <w:rFonts w:cs="Liberation Serif"/>
        </w:rPr>
        <w:tab/>
      </w:r>
      <w:proofErr w:type="spellStart"/>
      <w:r>
        <w:rPr>
          <w:rFonts w:cs="Liberation Serif"/>
        </w:rPr>
        <w:t>Bartík</w:t>
      </w:r>
      <w:proofErr w:type="spellEnd"/>
      <w:r>
        <w:rPr>
          <w:rFonts w:cs="Liberation Serif"/>
        </w:rPr>
        <w:t xml:space="preserve"> Pavol, </w:t>
      </w:r>
      <w:proofErr w:type="spellStart"/>
      <w:r>
        <w:rPr>
          <w:rFonts w:cs="Liberation Serif"/>
        </w:rPr>
        <w:t>Juráš</w:t>
      </w:r>
      <w:proofErr w:type="spellEnd"/>
      <w:r>
        <w:rPr>
          <w:rFonts w:cs="Liberation Serif"/>
        </w:rPr>
        <w:t xml:space="preserve"> Peter</w:t>
      </w:r>
    </w:p>
    <w:p w:rsidR="008614D1" w:rsidRDefault="008614D1">
      <w:pPr>
        <w:autoSpaceDE w:val="0"/>
        <w:jc w:val="both"/>
        <w:rPr>
          <w:rFonts w:cs="Liberation Serif" w:hint="eastAsia"/>
        </w:rPr>
      </w:pPr>
    </w:p>
    <w:p w:rsidR="008614D1" w:rsidRDefault="008614D1">
      <w:pPr>
        <w:autoSpaceDE w:val="0"/>
        <w:jc w:val="both"/>
        <w:rPr>
          <w:rFonts w:cs="Liberation Serif" w:hint="eastAsia"/>
        </w:rPr>
      </w:pPr>
    </w:p>
    <w:p w:rsidR="008614D1" w:rsidRDefault="008614D1">
      <w:pPr>
        <w:autoSpaceDE w:val="0"/>
        <w:jc w:val="both"/>
        <w:rPr>
          <w:rFonts w:cs="Liberation Serif" w:hint="eastAsia"/>
        </w:rPr>
      </w:pPr>
    </w:p>
    <w:p w:rsidR="000F12CD" w:rsidRDefault="000F12CD">
      <w:pPr>
        <w:autoSpaceDE w:val="0"/>
        <w:jc w:val="both"/>
        <w:rPr>
          <w:rFonts w:cs="Liberation Serif" w:hint="eastAsia"/>
        </w:rPr>
      </w:pPr>
    </w:p>
    <w:p w:rsidR="00B366F1" w:rsidRDefault="00B366F1">
      <w:pPr>
        <w:autoSpaceDE w:val="0"/>
        <w:jc w:val="both"/>
        <w:rPr>
          <w:rFonts w:cs="Liberation Serif" w:hint="eastAsia"/>
        </w:rPr>
      </w:pPr>
    </w:p>
    <w:p w:rsidR="00B366F1" w:rsidRDefault="00B366F1">
      <w:pPr>
        <w:autoSpaceDE w:val="0"/>
        <w:jc w:val="both"/>
        <w:rPr>
          <w:rFonts w:cs="Liberation Serif" w:hint="eastAsia"/>
        </w:rPr>
      </w:pPr>
    </w:p>
    <w:p w:rsidR="00B366F1" w:rsidRDefault="00B366F1">
      <w:pPr>
        <w:autoSpaceDE w:val="0"/>
        <w:jc w:val="both"/>
        <w:rPr>
          <w:rFonts w:cs="Liberation Serif" w:hint="eastAsia"/>
        </w:rPr>
      </w:pPr>
    </w:p>
    <w:p w:rsidR="00B366F1" w:rsidRDefault="00B366F1">
      <w:pPr>
        <w:autoSpaceDE w:val="0"/>
        <w:jc w:val="both"/>
        <w:rPr>
          <w:rFonts w:cs="Liberation Serif" w:hint="eastAsia"/>
        </w:rPr>
      </w:pPr>
    </w:p>
    <w:p w:rsidR="00B366F1" w:rsidRDefault="00B366F1">
      <w:pPr>
        <w:autoSpaceDE w:val="0"/>
        <w:jc w:val="both"/>
        <w:rPr>
          <w:rFonts w:cs="Liberation Serif" w:hint="eastAsia"/>
        </w:rPr>
      </w:pPr>
    </w:p>
    <w:p w:rsidR="001F1901" w:rsidRDefault="001F1901">
      <w:pPr>
        <w:autoSpaceDE w:val="0"/>
        <w:jc w:val="both"/>
        <w:rPr>
          <w:rFonts w:cs="Liberation Serif" w:hint="eastAsia"/>
        </w:rPr>
      </w:pPr>
    </w:p>
    <w:p w:rsidR="00B366F1" w:rsidRDefault="00B366F1">
      <w:pPr>
        <w:autoSpaceDE w:val="0"/>
        <w:jc w:val="both"/>
        <w:rPr>
          <w:rFonts w:cs="Liberation Serif" w:hint="eastAsia"/>
        </w:rPr>
      </w:pPr>
    </w:p>
    <w:p w:rsidR="008614D1" w:rsidRDefault="008614D1">
      <w:pPr>
        <w:autoSpaceDE w:val="0"/>
        <w:jc w:val="both"/>
        <w:rPr>
          <w:rFonts w:cs="Liberation Serif" w:hint="eastAsia"/>
        </w:rPr>
      </w:pPr>
    </w:p>
    <w:p w:rsidR="008614D1" w:rsidRDefault="008614D1">
      <w:pPr>
        <w:autoSpaceDE w:val="0"/>
        <w:jc w:val="both"/>
        <w:rPr>
          <w:rFonts w:cs="Liberation Serif" w:hint="eastAsia"/>
        </w:rPr>
      </w:pPr>
    </w:p>
    <w:p w:rsidR="008614D1" w:rsidRDefault="008614D1">
      <w:pPr>
        <w:autoSpaceDE w:val="0"/>
        <w:jc w:val="both"/>
        <w:rPr>
          <w:rFonts w:cs="Liberation Serif" w:hint="eastAsia"/>
        </w:rPr>
      </w:pPr>
    </w:p>
    <w:p w:rsidR="008614D1" w:rsidRDefault="008614D1">
      <w:pPr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>Hlasovanie:</w:t>
      </w:r>
    </w:p>
    <w:p w:rsidR="008614D1" w:rsidRDefault="008614D1">
      <w:pPr>
        <w:jc w:val="both"/>
        <w:rPr>
          <w:rFonts w:cs="Liberation Serif" w:hint="eastAsia"/>
          <w:szCs w:val="12"/>
        </w:rPr>
      </w:pPr>
    </w:p>
    <w:p w:rsidR="008614D1" w:rsidRDefault="008614D1">
      <w:pPr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>Počet všetkých poslancov: 11</w:t>
      </w:r>
    </w:p>
    <w:p w:rsidR="008614D1" w:rsidRDefault="008614D1">
      <w:pPr>
        <w:tabs>
          <w:tab w:val="right" w:pos="1980"/>
        </w:tabs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</w:r>
    </w:p>
    <w:p w:rsidR="008614D1" w:rsidRDefault="008614D1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  <w:t>Prítomní p</w:t>
      </w:r>
      <w:r w:rsidR="001E1591">
        <w:rPr>
          <w:rFonts w:cs="Liberation Serif"/>
          <w:szCs w:val="12"/>
        </w:rPr>
        <w:t>oslanci:</w:t>
      </w:r>
      <w:r w:rsidR="001E1591">
        <w:rPr>
          <w:rFonts w:cs="Liberation Serif"/>
          <w:szCs w:val="12"/>
        </w:rPr>
        <w:tab/>
        <w:t xml:space="preserve">Silvia </w:t>
      </w:r>
      <w:proofErr w:type="spellStart"/>
      <w:r w:rsidR="001E1591">
        <w:rPr>
          <w:rFonts w:cs="Liberation Serif"/>
          <w:szCs w:val="12"/>
        </w:rPr>
        <w:t>Slotková</w:t>
      </w:r>
      <w:proofErr w:type="spellEnd"/>
      <w:r w:rsidR="001E1591">
        <w:rPr>
          <w:rFonts w:cs="Liberation Serif"/>
          <w:szCs w:val="12"/>
        </w:rPr>
        <w:t>,</w:t>
      </w:r>
      <w:r w:rsidR="003162EE">
        <w:rPr>
          <w:rFonts w:cs="Liberation Serif"/>
          <w:szCs w:val="12"/>
        </w:rPr>
        <w:t xml:space="preserve"> </w:t>
      </w:r>
      <w:r w:rsidR="009E3798">
        <w:rPr>
          <w:rFonts w:cs="Liberation Serif"/>
          <w:szCs w:val="12"/>
        </w:rPr>
        <w:t xml:space="preserve">Peter </w:t>
      </w:r>
      <w:proofErr w:type="spellStart"/>
      <w:r w:rsidR="009E3798">
        <w:rPr>
          <w:rFonts w:cs="Liberation Serif"/>
          <w:szCs w:val="12"/>
        </w:rPr>
        <w:t>Juráš</w:t>
      </w:r>
      <w:proofErr w:type="spellEnd"/>
      <w:r w:rsidR="009E3798">
        <w:rPr>
          <w:rFonts w:cs="Liberation Serif"/>
          <w:szCs w:val="12"/>
        </w:rPr>
        <w:t xml:space="preserve">, Ing. Miroslav </w:t>
      </w:r>
      <w:proofErr w:type="spellStart"/>
      <w:r w:rsidR="009E3798">
        <w:rPr>
          <w:rFonts w:cs="Liberation Serif"/>
          <w:szCs w:val="12"/>
        </w:rPr>
        <w:t>Hanula</w:t>
      </w:r>
      <w:proofErr w:type="spellEnd"/>
      <w:r w:rsidR="009E3798">
        <w:rPr>
          <w:rFonts w:cs="Liberation Serif"/>
          <w:szCs w:val="12"/>
        </w:rPr>
        <w:t xml:space="preserve">, </w:t>
      </w:r>
      <w:r w:rsidR="00180E0C">
        <w:rPr>
          <w:rFonts w:cs="Liberation Serif"/>
          <w:szCs w:val="12"/>
        </w:rPr>
        <w:t xml:space="preserve">Miroslav Gejdoš, </w:t>
      </w:r>
      <w:r w:rsidR="009E3798">
        <w:rPr>
          <w:rFonts w:cs="Liberation Serif"/>
          <w:szCs w:val="12"/>
        </w:rPr>
        <w:t>Peter Bartánus,</w:t>
      </w:r>
      <w:r w:rsidR="000A7948">
        <w:rPr>
          <w:rFonts w:cs="Liberation Serif"/>
          <w:szCs w:val="12"/>
        </w:rPr>
        <w:t xml:space="preserve"> </w:t>
      </w:r>
      <w:r w:rsidR="00B36896">
        <w:rPr>
          <w:rFonts w:cs="Liberation Serif"/>
          <w:szCs w:val="12"/>
        </w:rPr>
        <w:t xml:space="preserve">Pavol </w:t>
      </w:r>
      <w:proofErr w:type="spellStart"/>
      <w:r w:rsidR="00B36896">
        <w:rPr>
          <w:rFonts w:cs="Liberation Serif"/>
          <w:szCs w:val="12"/>
        </w:rPr>
        <w:t>Bartík</w:t>
      </w:r>
      <w:proofErr w:type="spellEnd"/>
    </w:p>
    <w:p w:rsidR="00B76E1D" w:rsidRDefault="00B76E1D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</w:p>
    <w:p w:rsidR="004411F3" w:rsidRDefault="008614D1" w:rsidP="00180E0C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</w:r>
      <w:r w:rsidR="001E1591">
        <w:rPr>
          <w:rFonts w:cs="Liberation Serif"/>
          <w:szCs w:val="12"/>
        </w:rPr>
        <w:t xml:space="preserve">Hlasovali za: </w:t>
      </w:r>
      <w:r w:rsidR="001E1591">
        <w:rPr>
          <w:rFonts w:cs="Liberation Serif"/>
          <w:szCs w:val="12"/>
        </w:rPr>
        <w:tab/>
      </w:r>
      <w:r w:rsidR="00B36896">
        <w:rPr>
          <w:rFonts w:cs="Liberation Serif"/>
          <w:szCs w:val="12"/>
        </w:rPr>
        <w:t xml:space="preserve">Silvia </w:t>
      </w:r>
      <w:proofErr w:type="spellStart"/>
      <w:r w:rsidR="00B36896">
        <w:rPr>
          <w:rFonts w:cs="Liberation Serif"/>
          <w:szCs w:val="12"/>
        </w:rPr>
        <w:t>Slotková</w:t>
      </w:r>
      <w:proofErr w:type="spellEnd"/>
      <w:r w:rsidR="00B36896">
        <w:rPr>
          <w:rFonts w:cs="Liberation Serif"/>
          <w:szCs w:val="12"/>
        </w:rPr>
        <w:t xml:space="preserve">, Peter </w:t>
      </w:r>
      <w:proofErr w:type="spellStart"/>
      <w:r w:rsidR="00B36896">
        <w:rPr>
          <w:rFonts w:cs="Liberation Serif"/>
          <w:szCs w:val="12"/>
        </w:rPr>
        <w:t>Juráš</w:t>
      </w:r>
      <w:proofErr w:type="spellEnd"/>
      <w:r w:rsidR="00B36896">
        <w:rPr>
          <w:rFonts w:cs="Liberation Serif"/>
          <w:szCs w:val="12"/>
        </w:rPr>
        <w:t xml:space="preserve">, Ing. Miroslav </w:t>
      </w:r>
      <w:proofErr w:type="spellStart"/>
      <w:r w:rsidR="00B36896">
        <w:rPr>
          <w:rFonts w:cs="Liberation Serif"/>
          <w:szCs w:val="12"/>
        </w:rPr>
        <w:t>Hanula</w:t>
      </w:r>
      <w:proofErr w:type="spellEnd"/>
      <w:r w:rsidR="00B36896">
        <w:rPr>
          <w:rFonts w:cs="Liberation Serif"/>
          <w:szCs w:val="12"/>
        </w:rPr>
        <w:t xml:space="preserve">, Miroslav Gejdoš, Peter Bartánus, Pavol </w:t>
      </w:r>
      <w:proofErr w:type="spellStart"/>
      <w:r w:rsidR="00B36896">
        <w:rPr>
          <w:rFonts w:cs="Liberation Serif"/>
          <w:szCs w:val="12"/>
        </w:rPr>
        <w:t>Bartík</w:t>
      </w:r>
      <w:proofErr w:type="spellEnd"/>
    </w:p>
    <w:p w:rsidR="008614D1" w:rsidRDefault="008614D1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</w:p>
    <w:p w:rsidR="008614D1" w:rsidRDefault="008614D1">
      <w:pPr>
        <w:jc w:val="both"/>
        <w:rPr>
          <w:rFonts w:eastAsia="Liberation Serif" w:cs="Liberation Serif"/>
          <w:szCs w:val="12"/>
        </w:rPr>
      </w:pPr>
      <w:r>
        <w:rPr>
          <w:rFonts w:cs="Liberation Serif"/>
          <w:szCs w:val="12"/>
        </w:rPr>
        <w:tab/>
        <w:t xml:space="preserve">            proti:</w:t>
      </w:r>
      <w:r>
        <w:rPr>
          <w:rFonts w:cs="Liberation Serif"/>
          <w:szCs w:val="12"/>
        </w:rPr>
        <w:tab/>
        <w:t>-</w:t>
      </w:r>
    </w:p>
    <w:p w:rsidR="008614D1" w:rsidRDefault="008614D1" w:rsidP="000D3BE3">
      <w:pPr>
        <w:tabs>
          <w:tab w:val="right" w:pos="1980"/>
        </w:tabs>
        <w:jc w:val="both"/>
        <w:rPr>
          <w:rFonts w:cs="Liberation Serif" w:hint="eastAsia"/>
          <w:b/>
          <w:bCs/>
          <w:szCs w:val="12"/>
          <w:u w:val="single"/>
        </w:rPr>
      </w:pPr>
      <w:r>
        <w:rPr>
          <w:rFonts w:eastAsia="Liberation Serif" w:cs="Liberation Serif"/>
          <w:szCs w:val="12"/>
        </w:rPr>
        <w:t xml:space="preserve">        </w:t>
      </w:r>
      <w:r>
        <w:rPr>
          <w:rFonts w:cs="Liberation Serif"/>
          <w:szCs w:val="12"/>
        </w:rPr>
        <w:tab/>
        <w:t xml:space="preserve">        zdržali sa: </w:t>
      </w:r>
      <w:r>
        <w:rPr>
          <w:rFonts w:cs="Liberation Serif"/>
          <w:szCs w:val="12"/>
        </w:rPr>
        <w:tab/>
        <w:t>-</w:t>
      </w:r>
    </w:p>
    <w:p w:rsidR="008614D1" w:rsidRDefault="008614D1">
      <w:pPr>
        <w:pStyle w:val="Vchodzie"/>
        <w:tabs>
          <w:tab w:val="left" w:pos="240"/>
          <w:tab w:val="left" w:pos="360"/>
          <w:tab w:val="center" w:pos="7560"/>
        </w:tabs>
        <w:spacing w:before="84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>.................................................</w:t>
      </w:r>
    </w:p>
    <w:p w:rsidR="008614D1" w:rsidRDefault="004411F3">
      <w:pPr>
        <w:pStyle w:val="Vchodzie"/>
        <w:tabs>
          <w:tab w:val="left" w:pos="240"/>
          <w:tab w:val="left" w:pos="360"/>
          <w:tab w:val="center" w:pos="7560"/>
        </w:tabs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>Liptovské Sliače</w:t>
      </w:r>
      <w:r w:rsidR="008C5F8A">
        <w:rPr>
          <w:rFonts w:ascii="Liberation Serif" w:hAnsi="Liberation Serif" w:cs="Liberation Serif"/>
        </w:rPr>
        <w:t xml:space="preserve">, </w:t>
      </w:r>
      <w:r w:rsidR="004034CB">
        <w:rPr>
          <w:rFonts w:ascii="Liberation Serif" w:hAnsi="Liberation Serif" w:cs="Liberation Serif"/>
        </w:rPr>
        <w:t>22.02.2018</w:t>
      </w:r>
      <w:r w:rsidR="008614D1">
        <w:rPr>
          <w:rFonts w:ascii="Liberation Serif" w:hAnsi="Liberation Serif" w:cs="Liberation Serif"/>
        </w:rPr>
        <w:tab/>
      </w:r>
      <w:r w:rsidR="008C5F8A">
        <w:rPr>
          <w:rFonts w:ascii="Liberation Serif" w:hAnsi="Liberation Serif" w:cs="Liberation Serif"/>
          <w:b/>
          <w:bCs/>
        </w:rPr>
        <w:t>Mgr</w:t>
      </w:r>
      <w:r w:rsidR="008614D1">
        <w:rPr>
          <w:rFonts w:ascii="Liberation Serif" w:hAnsi="Liberation Serif" w:cs="Liberation Serif"/>
          <w:b/>
          <w:bCs/>
        </w:rPr>
        <w:t>. Milan  FRIČ</w:t>
      </w:r>
    </w:p>
    <w:p w:rsidR="008614D1" w:rsidRDefault="008614D1">
      <w:pPr>
        <w:pStyle w:val="Vchodzie"/>
        <w:tabs>
          <w:tab w:val="left" w:pos="720"/>
          <w:tab w:val="left" w:pos="840"/>
          <w:tab w:val="center" w:pos="8040"/>
        </w:tabs>
        <w:ind w:left="240"/>
        <w:rPr>
          <w:rFonts w:cs="Liberation Serif"/>
        </w:rPr>
      </w:pPr>
      <w:r>
        <w:rPr>
          <w:rFonts w:ascii="Liberation Serif" w:hAnsi="Liberation Serif" w:cs="Liberation Serif"/>
        </w:rPr>
        <w:tab/>
        <w:t xml:space="preserve">                                                                                                          starosta obce</w:t>
      </w:r>
    </w:p>
    <w:p w:rsidR="008614D1" w:rsidRDefault="008614D1">
      <w:pPr>
        <w:rPr>
          <w:rFonts w:cs="Liberation Serif" w:hint="eastAsia"/>
        </w:rPr>
      </w:pPr>
    </w:p>
    <w:p w:rsidR="005334FB" w:rsidRDefault="005334FB">
      <w:pPr>
        <w:rPr>
          <w:rFonts w:cs="Liberation Serif" w:hint="eastAsia"/>
        </w:rPr>
      </w:pPr>
    </w:p>
    <w:p w:rsidR="008614D1" w:rsidRDefault="008614D1">
      <w:pPr>
        <w:rPr>
          <w:rFonts w:cs="Liberation Serif" w:hint="eastAsia"/>
        </w:rPr>
      </w:pPr>
    </w:p>
    <w:p w:rsidR="001F1901" w:rsidRDefault="001F1901">
      <w:pPr>
        <w:rPr>
          <w:rFonts w:cs="Liberation Serif" w:hint="eastAsia"/>
        </w:rPr>
      </w:pPr>
    </w:p>
    <w:p w:rsidR="008614D1" w:rsidRDefault="000D3D5B">
      <w:pPr>
        <w:pStyle w:val="Hlavika"/>
        <w:tabs>
          <w:tab w:val="clear" w:pos="9072"/>
          <w:tab w:val="right" w:pos="9720"/>
        </w:tabs>
        <w:spacing w:before="120"/>
        <w:jc w:val="right"/>
        <w:rPr>
          <w:rFonts w:ascii="Liberation Serif" w:hAnsi="Liberation Serif" w:cs="Liberation Serif"/>
          <w:b/>
        </w:rPr>
      </w:pPr>
      <w:r>
        <w:rPr>
          <w:noProof/>
          <w:lang w:eastAsia="sk-SK"/>
        </w:rPr>
        <w:drawing>
          <wp:anchor distT="0" distB="0" distL="0" distR="114935" simplePos="0" relativeHeight="251647488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504190" cy="628015"/>
            <wp:effectExtent l="0" t="0" r="0" b="635"/>
            <wp:wrapNone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628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614D1" w:rsidRPr="000D3D5B">
        <w:rPr>
          <w:rFonts w:ascii="Liberation Serif" w:hAnsi="Liberation Serif" w:cs="Liberation Serif"/>
          <w:b/>
          <w:color w:val="0000FF"/>
          <w:spacing w:val="40"/>
          <w:sz w:val="40"/>
          <w:szCs w:val="40"/>
        </w:rPr>
        <w:t xml:space="preserve">OBEC </w:t>
      </w:r>
      <w:r w:rsidR="008614D1" w:rsidRPr="000D3D5B">
        <w:rPr>
          <w:rFonts w:ascii="Liberation Serif" w:hAnsi="Liberation Serif" w:cs="Liberation Serif"/>
          <w:b/>
          <w:color w:val="FF0000"/>
          <w:spacing w:val="40"/>
          <w:sz w:val="40"/>
          <w:szCs w:val="40"/>
        </w:rPr>
        <w:t>LIPTOVSKÉ SLIAČE</w:t>
      </w:r>
    </w:p>
    <w:p w:rsidR="008614D1" w:rsidRDefault="008614D1" w:rsidP="007B6F40">
      <w:pPr>
        <w:pStyle w:val="Hlavika"/>
        <w:widowControl/>
        <w:pBdr>
          <w:top w:val="none" w:sz="0" w:space="0" w:color="000000"/>
          <w:left w:val="none" w:sz="0" w:space="0" w:color="000000"/>
          <w:bottom w:val="single" w:sz="4" w:space="0" w:color="0000FF"/>
          <w:right w:val="none" w:sz="0" w:space="0" w:color="000000"/>
        </w:pBdr>
        <w:tabs>
          <w:tab w:val="clear" w:pos="9072"/>
          <w:tab w:val="right" w:pos="9720"/>
        </w:tabs>
        <w:spacing w:after="360" w:line="276" w:lineRule="auto"/>
        <w:jc w:val="right"/>
        <w:rPr>
          <w:rFonts w:ascii="Liberation Serif" w:hAnsi="Liberation Serif" w:cs="Liberation Serif"/>
          <w:b/>
          <w:color w:val="0000FF"/>
          <w:sz w:val="28"/>
          <w:szCs w:val="28"/>
        </w:rPr>
      </w:pPr>
      <w:r>
        <w:rPr>
          <w:rFonts w:ascii="Liberation Serif" w:hAnsi="Liberation Serif" w:cs="Liberation Serif"/>
          <w:b/>
        </w:rPr>
        <w:tab/>
      </w:r>
      <w:r>
        <w:rPr>
          <w:rFonts w:ascii="Liberation Serif" w:hAnsi="Liberation Serif" w:cs="Liberation Serif"/>
          <w:b/>
          <w:color w:val="0000FF"/>
          <w:spacing w:val="10"/>
        </w:rPr>
        <w:t>OBECNÉ ZASTUPITEĽSTVO V LIPT. SLIAČOCH</w:t>
      </w:r>
    </w:p>
    <w:p w:rsidR="005334FB" w:rsidRDefault="00900743" w:rsidP="005334FB">
      <w:pPr>
        <w:pStyle w:val="Vchodzi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  <w:tabs>
          <w:tab w:val="left" w:pos="240"/>
          <w:tab w:val="left" w:pos="360"/>
          <w:tab w:val="center" w:pos="7560"/>
        </w:tabs>
        <w:ind w:left="720"/>
        <w:jc w:val="center"/>
        <w:rPr>
          <w:rFonts w:cs="Liberation Serif"/>
        </w:rPr>
      </w:pPr>
      <w:r>
        <w:rPr>
          <w:rFonts w:ascii="Liberation Serif" w:hAnsi="Liberation Serif" w:cs="Liberation Serif"/>
          <w:b/>
          <w:color w:val="0000FF"/>
          <w:sz w:val="28"/>
          <w:szCs w:val="28"/>
        </w:rPr>
        <w:t>Uznesenie č. 02/23/2018</w:t>
      </w:r>
      <w:r w:rsidR="005334FB">
        <w:rPr>
          <w:rFonts w:ascii="Liberation Serif" w:hAnsi="Liberation Serif" w:cs="Liberation Serif"/>
          <w:b/>
          <w:color w:val="0000FF"/>
          <w:sz w:val="28"/>
          <w:szCs w:val="28"/>
        </w:rPr>
        <w:br/>
        <w:t>zo zasadnutia obecného zastupiteľstva obce Liptovské Sliače</w:t>
      </w:r>
      <w:r w:rsidR="005334FB">
        <w:rPr>
          <w:rFonts w:ascii="Liberation Serif" w:hAnsi="Liberation Serif" w:cs="Liberation Serif"/>
          <w:b/>
          <w:color w:val="0000FF"/>
          <w:sz w:val="28"/>
          <w:szCs w:val="28"/>
        </w:rPr>
        <w:br/>
        <w:t>prijaté na rokovaní dňa 22.02.2018 v Liptovských Sliačoch</w:t>
      </w:r>
    </w:p>
    <w:p w:rsidR="008614D1" w:rsidRDefault="008614D1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cs="Liberation Serif" w:hint="eastAsia"/>
        </w:rPr>
      </w:pPr>
    </w:p>
    <w:p w:rsidR="008614D1" w:rsidRDefault="008614D1">
      <w:pPr>
        <w:autoSpaceDE w:val="0"/>
        <w:ind w:left="1410" w:hanging="1410"/>
        <w:jc w:val="both"/>
        <w:rPr>
          <w:rFonts w:cs="Liberation Serif" w:hint="eastAsia"/>
        </w:rPr>
      </w:pPr>
      <w:r>
        <w:rPr>
          <w:rFonts w:cs="Liberation Serif"/>
          <w:color w:val="0000FF"/>
        </w:rPr>
        <w:t>K bodu:</w:t>
      </w:r>
      <w:r>
        <w:rPr>
          <w:rFonts w:cs="Liberation Serif"/>
          <w:color w:val="0000FF"/>
        </w:rPr>
        <w:tab/>
        <w:t>Schválenie programu zasadnutia</w:t>
      </w:r>
    </w:p>
    <w:p w:rsidR="008614D1" w:rsidRDefault="008614D1">
      <w:pPr>
        <w:autoSpaceDE w:val="0"/>
        <w:jc w:val="both"/>
        <w:rPr>
          <w:rFonts w:cs="Liberation Serif" w:hint="eastAsia"/>
        </w:rPr>
      </w:pPr>
    </w:p>
    <w:p w:rsidR="008614D1" w:rsidRDefault="008614D1">
      <w:pPr>
        <w:autoSpaceDE w:val="0"/>
        <w:jc w:val="both"/>
        <w:rPr>
          <w:rFonts w:cs="Liberation Serif" w:hint="eastAsia"/>
          <w:b/>
        </w:rPr>
      </w:pPr>
      <w:r w:rsidRPr="001E1591">
        <w:rPr>
          <w:rFonts w:cs="Liberation Serif"/>
          <w:b/>
        </w:rPr>
        <w:t xml:space="preserve">Obecné zastupiteľstvo obce Liptovské Sliače </w:t>
      </w:r>
    </w:p>
    <w:p w:rsidR="004034CB" w:rsidRDefault="004034CB">
      <w:pPr>
        <w:autoSpaceDE w:val="0"/>
        <w:jc w:val="both"/>
        <w:rPr>
          <w:rFonts w:cs="Liberation Serif" w:hint="eastAsia"/>
          <w:b/>
        </w:rPr>
      </w:pPr>
    </w:p>
    <w:p w:rsidR="004E4E8B" w:rsidRPr="004E4E8B" w:rsidRDefault="004E4E8B" w:rsidP="005C4A4D">
      <w:pPr>
        <w:numPr>
          <w:ilvl w:val="0"/>
          <w:numId w:val="4"/>
        </w:numPr>
        <w:ind w:left="720"/>
        <w:rPr>
          <w:rFonts w:hint="eastAsia"/>
          <w:b/>
          <w:bCs/>
          <w:lang w:eastAsia="hi-IN"/>
        </w:rPr>
      </w:pPr>
      <w:r w:rsidRPr="002702BE">
        <w:rPr>
          <w:b/>
        </w:rPr>
        <w:t xml:space="preserve">schvaľuje </w:t>
      </w:r>
      <w:r>
        <w:t>program rokovania OZ</w:t>
      </w:r>
    </w:p>
    <w:p w:rsidR="005334FB" w:rsidRDefault="005334FB" w:rsidP="005C4A4D">
      <w:pPr>
        <w:pStyle w:val="Zoznam21"/>
        <w:numPr>
          <w:ilvl w:val="0"/>
          <w:numId w:val="9"/>
        </w:numPr>
        <w:tabs>
          <w:tab w:val="clear" w:pos="644"/>
          <w:tab w:val="num" w:pos="709"/>
        </w:tabs>
        <w:ind w:left="709" w:hanging="375"/>
        <w:jc w:val="both"/>
        <w:rPr>
          <w:rFonts w:hint="eastAsia"/>
        </w:rPr>
      </w:pPr>
      <w:r>
        <w:t>Otvorenie zasadnutia obecného zastupiteľstva</w:t>
      </w:r>
    </w:p>
    <w:p w:rsidR="005334FB" w:rsidRDefault="005334FB" w:rsidP="005C4A4D">
      <w:pPr>
        <w:pStyle w:val="Zoznam21"/>
        <w:numPr>
          <w:ilvl w:val="0"/>
          <w:numId w:val="9"/>
        </w:numPr>
        <w:tabs>
          <w:tab w:val="clear" w:pos="644"/>
          <w:tab w:val="num" w:pos="709"/>
        </w:tabs>
        <w:ind w:left="709" w:hanging="375"/>
        <w:jc w:val="both"/>
        <w:rPr>
          <w:rFonts w:hint="eastAsia"/>
        </w:rPr>
      </w:pPr>
      <w:r>
        <w:t>Určenie zapisovateľa, voľba návrhovej komisie, mandátovej komisie, overovateľov zápisnice a schválenie programu zasadnutia</w:t>
      </w:r>
    </w:p>
    <w:p w:rsidR="005334FB" w:rsidRPr="002B18D7" w:rsidRDefault="005334FB" w:rsidP="005C4A4D">
      <w:pPr>
        <w:pStyle w:val="Zoznam21"/>
        <w:numPr>
          <w:ilvl w:val="0"/>
          <w:numId w:val="9"/>
        </w:numPr>
        <w:tabs>
          <w:tab w:val="clear" w:pos="644"/>
          <w:tab w:val="num" w:pos="709"/>
          <w:tab w:val="center" w:pos="7371"/>
        </w:tabs>
        <w:ind w:left="709" w:hanging="375"/>
        <w:jc w:val="both"/>
        <w:rPr>
          <w:rFonts w:hint="eastAsia"/>
        </w:rPr>
      </w:pPr>
      <w:r>
        <w:rPr>
          <w:bCs/>
        </w:rPr>
        <w:t>Kontrola plnenia uznesenia č. 84/22/2017 – 110/22/2017 zo dňa 12.12.2017</w:t>
      </w:r>
    </w:p>
    <w:p w:rsidR="005334FB" w:rsidRPr="002B18D7" w:rsidRDefault="005334FB" w:rsidP="005C4A4D">
      <w:pPr>
        <w:pStyle w:val="Zoznam21"/>
        <w:numPr>
          <w:ilvl w:val="0"/>
          <w:numId w:val="9"/>
        </w:numPr>
        <w:tabs>
          <w:tab w:val="clear" w:pos="644"/>
          <w:tab w:val="num" w:pos="709"/>
          <w:tab w:val="center" w:pos="7371"/>
        </w:tabs>
        <w:ind w:left="709" w:hanging="375"/>
        <w:jc w:val="both"/>
        <w:rPr>
          <w:rFonts w:hint="eastAsia"/>
        </w:rPr>
      </w:pPr>
      <w:r>
        <w:rPr>
          <w:bCs/>
        </w:rPr>
        <w:t>Správa o kontrolnej činnosti hlavného kontrolóra obce za rok 2017</w:t>
      </w:r>
    </w:p>
    <w:p w:rsidR="005334FB" w:rsidRPr="002B18D7" w:rsidRDefault="005334FB" w:rsidP="005C4A4D">
      <w:pPr>
        <w:pStyle w:val="Zoznam21"/>
        <w:numPr>
          <w:ilvl w:val="0"/>
          <w:numId w:val="9"/>
        </w:numPr>
        <w:tabs>
          <w:tab w:val="clear" w:pos="644"/>
          <w:tab w:val="num" w:pos="709"/>
          <w:tab w:val="center" w:pos="7371"/>
        </w:tabs>
        <w:ind w:left="709" w:hanging="375"/>
        <w:jc w:val="both"/>
        <w:rPr>
          <w:rFonts w:hint="eastAsia"/>
        </w:rPr>
      </w:pPr>
      <w:r>
        <w:rPr>
          <w:bCs/>
        </w:rPr>
        <w:t>Vysporiadanie v časti MK na ulici Pod Kopanicami</w:t>
      </w:r>
    </w:p>
    <w:p w:rsidR="005334FB" w:rsidRPr="002B18D7" w:rsidRDefault="005334FB" w:rsidP="005C4A4D">
      <w:pPr>
        <w:pStyle w:val="Zoznam21"/>
        <w:numPr>
          <w:ilvl w:val="0"/>
          <w:numId w:val="9"/>
        </w:numPr>
        <w:tabs>
          <w:tab w:val="clear" w:pos="644"/>
          <w:tab w:val="num" w:pos="709"/>
          <w:tab w:val="center" w:pos="7371"/>
        </w:tabs>
        <w:ind w:left="709" w:hanging="375"/>
        <w:jc w:val="both"/>
        <w:rPr>
          <w:rFonts w:hint="eastAsia"/>
        </w:rPr>
      </w:pPr>
      <w:r>
        <w:rPr>
          <w:bCs/>
        </w:rPr>
        <w:t>Pre</w:t>
      </w:r>
      <w:r w:rsidR="007A2F7A">
        <w:rPr>
          <w:bCs/>
        </w:rPr>
        <w:t xml:space="preserve">vody nehnuteľného majetku obce </w:t>
      </w:r>
    </w:p>
    <w:p w:rsidR="005334FB" w:rsidRPr="00851643" w:rsidRDefault="005334FB" w:rsidP="005C4A4D">
      <w:pPr>
        <w:pStyle w:val="Zoznam21"/>
        <w:numPr>
          <w:ilvl w:val="0"/>
          <w:numId w:val="9"/>
        </w:numPr>
        <w:tabs>
          <w:tab w:val="clear" w:pos="644"/>
          <w:tab w:val="num" w:pos="709"/>
          <w:tab w:val="center" w:pos="7371"/>
        </w:tabs>
        <w:ind w:left="709" w:hanging="375"/>
        <w:jc w:val="both"/>
        <w:rPr>
          <w:rFonts w:hint="eastAsia"/>
        </w:rPr>
      </w:pPr>
      <w:r>
        <w:rPr>
          <w:bCs/>
        </w:rPr>
        <w:t>Informácia o vykonaných úpravách rozpočtu obce za rok 2017 a 2018</w:t>
      </w:r>
    </w:p>
    <w:p w:rsidR="005334FB" w:rsidRPr="00851643" w:rsidRDefault="005334FB" w:rsidP="005C4A4D">
      <w:pPr>
        <w:pStyle w:val="Zoznam21"/>
        <w:numPr>
          <w:ilvl w:val="0"/>
          <w:numId w:val="9"/>
        </w:numPr>
        <w:tabs>
          <w:tab w:val="clear" w:pos="644"/>
          <w:tab w:val="num" w:pos="709"/>
          <w:tab w:val="center" w:pos="7371"/>
        </w:tabs>
        <w:ind w:left="709" w:hanging="375"/>
        <w:jc w:val="both"/>
        <w:rPr>
          <w:rFonts w:hint="eastAsia"/>
        </w:rPr>
      </w:pPr>
      <w:r>
        <w:rPr>
          <w:bCs/>
        </w:rPr>
        <w:t>Projekt cezhraničnej spolupráce SR-ČR</w:t>
      </w:r>
    </w:p>
    <w:p w:rsidR="005334FB" w:rsidRPr="002C61D0" w:rsidRDefault="005334FB" w:rsidP="005C4A4D">
      <w:pPr>
        <w:numPr>
          <w:ilvl w:val="0"/>
          <w:numId w:val="9"/>
        </w:numPr>
        <w:tabs>
          <w:tab w:val="clear" w:pos="644"/>
          <w:tab w:val="num" w:pos="709"/>
        </w:tabs>
        <w:ind w:left="709" w:hanging="375"/>
        <w:jc w:val="both"/>
        <w:rPr>
          <w:rFonts w:hint="eastAsia"/>
        </w:rPr>
      </w:pPr>
      <w:r>
        <w:t>Interpelácie poslancov</w:t>
      </w:r>
    </w:p>
    <w:p w:rsidR="005334FB" w:rsidRDefault="005334FB" w:rsidP="005C4A4D">
      <w:pPr>
        <w:pStyle w:val="Zoznam21"/>
        <w:numPr>
          <w:ilvl w:val="0"/>
          <w:numId w:val="9"/>
        </w:numPr>
        <w:tabs>
          <w:tab w:val="clear" w:pos="644"/>
          <w:tab w:val="num" w:pos="709"/>
          <w:tab w:val="center" w:pos="7371"/>
        </w:tabs>
        <w:ind w:left="709" w:hanging="375"/>
        <w:jc w:val="both"/>
        <w:rPr>
          <w:rFonts w:hint="eastAsia"/>
        </w:rPr>
      </w:pPr>
      <w:r>
        <w:t>Žiadosti</w:t>
      </w:r>
    </w:p>
    <w:p w:rsidR="005334FB" w:rsidRDefault="005334FB" w:rsidP="005C4A4D">
      <w:pPr>
        <w:pStyle w:val="Zoznam21"/>
        <w:numPr>
          <w:ilvl w:val="0"/>
          <w:numId w:val="9"/>
        </w:numPr>
        <w:tabs>
          <w:tab w:val="clear" w:pos="644"/>
          <w:tab w:val="num" w:pos="709"/>
          <w:tab w:val="center" w:pos="7371"/>
        </w:tabs>
        <w:ind w:left="709" w:hanging="375"/>
        <w:jc w:val="both"/>
        <w:rPr>
          <w:rFonts w:hint="eastAsia"/>
        </w:rPr>
      </w:pPr>
      <w:r>
        <w:t xml:space="preserve">Rôzne </w:t>
      </w:r>
    </w:p>
    <w:p w:rsidR="005334FB" w:rsidRPr="0063519C" w:rsidRDefault="005334FB" w:rsidP="005C4A4D">
      <w:pPr>
        <w:pStyle w:val="Zoznam21"/>
        <w:numPr>
          <w:ilvl w:val="0"/>
          <w:numId w:val="9"/>
        </w:numPr>
        <w:tabs>
          <w:tab w:val="clear" w:pos="644"/>
          <w:tab w:val="num" w:pos="709"/>
        </w:tabs>
        <w:ind w:left="709" w:hanging="375"/>
        <w:jc w:val="both"/>
        <w:rPr>
          <w:rFonts w:hint="eastAsia"/>
        </w:rPr>
      </w:pPr>
      <w:r>
        <w:rPr>
          <w:rFonts w:eastAsia="Liberation Serif" w:cs="Liberation Serif"/>
        </w:rPr>
        <w:t>Diskusia</w:t>
      </w:r>
      <w:r w:rsidRPr="00FB6DB5">
        <w:rPr>
          <w:rFonts w:eastAsia="Liberation Serif" w:cs="Liberation Serif"/>
        </w:rPr>
        <w:t xml:space="preserve"> </w:t>
      </w:r>
    </w:p>
    <w:p w:rsidR="005334FB" w:rsidRDefault="005334FB" w:rsidP="005C4A4D">
      <w:pPr>
        <w:pStyle w:val="Zoznam21"/>
        <w:numPr>
          <w:ilvl w:val="0"/>
          <w:numId w:val="9"/>
        </w:numPr>
        <w:tabs>
          <w:tab w:val="clear" w:pos="644"/>
          <w:tab w:val="num" w:pos="709"/>
        </w:tabs>
        <w:ind w:left="709" w:hanging="375"/>
        <w:jc w:val="both"/>
        <w:rPr>
          <w:rFonts w:hint="eastAsia"/>
        </w:rPr>
      </w:pPr>
      <w:r>
        <w:rPr>
          <w:rFonts w:eastAsia="Liberation Serif" w:cs="Liberation Serif"/>
        </w:rPr>
        <w:t>Záver</w:t>
      </w:r>
    </w:p>
    <w:p w:rsidR="00490825" w:rsidRDefault="00490825">
      <w:pPr>
        <w:jc w:val="both"/>
        <w:rPr>
          <w:rFonts w:cs="Liberation Serif" w:hint="eastAsia"/>
        </w:rPr>
      </w:pPr>
    </w:p>
    <w:p w:rsidR="005334FB" w:rsidRDefault="005334FB">
      <w:pPr>
        <w:jc w:val="both"/>
        <w:rPr>
          <w:rFonts w:cs="Liberation Serif" w:hint="eastAsia"/>
        </w:rPr>
      </w:pPr>
    </w:p>
    <w:p w:rsidR="005334FB" w:rsidRDefault="005334FB">
      <w:pPr>
        <w:jc w:val="both"/>
        <w:rPr>
          <w:rFonts w:cs="Liberation Serif" w:hint="eastAsia"/>
        </w:rPr>
      </w:pPr>
    </w:p>
    <w:p w:rsidR="005334FB" w:rsidRDefault="005334FB">
      <w:pPr>
        <w:jc w:val="both"/>
        <w:rPr>
          <w:rFonts w:cs="Liberation Serif" w:hint="eastAsia"/>
        </w:rPr>
      </w:pPr>
    </w:p>
    <w:p w:rsidR="005334FB" w:rsidRDefault="005334FB">
      <w:pPr>
        <w:jc w:val="both"/>
        <w:rPr>
          <w:rFonts w:cs="Liberation Serif" w:hint="eastAsia"/>
        </w:rPr>
      </w:pPr>
    </w:p>
    <w:p w:rsidR="005334FB" w:rsidRPr="00490825" w:rsidRDefault="005334FB">
      <w:pPr>
        <w:jc w:val="both"/>
        <w:rPr>
          <w:rFonts w:cs="Liberation Serif" w:hint="eastAsia"/>
        </w:rPr>
      </w:pPr>
    </w:p>
    <w:p w:rsidR="006C447E" w:rsidRPr="00490825" w:rsidRDefault="006C447E" w:rsidP="006C447E">
      <w:pPr>
        <w:jc w:val="both"/>
        <w:rPr>
          <w:rFonts w:cs="Liberation Serif" w:hint="eastAsia"/>
        </w:rPr>
      </w:pPr>
      <w:r w:rsidRPr="00490825">
        <w:rPr>
          <w:rFonts w:cs="Liberation Serif"/>
        </w:rPr>
        <w:t>Hlasovanie:</w:t>
      </w:r>
    </w:p>
    <w:p w:rsidR="006C447E" w:rsidRPr="00490825" w:rsidRDefault="006C447E" w:rsidP="006C447E">
      <w:pPr>
        <w:jc w:val="both"/>
        <w:rPr>
          <w:rFonts w:cs="Liberation Serif" w:hint="eastAsia"/>
        </w:rPr>
      </w:pPr>
    </w:p>
    <w:p w:rsidR="00B36896" w:rsidRDefault="006C447E" w:rsidP="006C447E">
      <w:pPr>
        <w:jc w:val="both"/>
        <w:rPr>
          <w:rFonts w:cs="Liberation Serif" w:hint="eastAsia"/>
        </w:rPr>
      </w:pPr>
      <w:r w:rsidRPr="00490825">
        <w:rPr>
          <w:rFonts w:cs="Liberation Serif"/>
        </w:rPr>
        <w:t>Počet všetkých poslancov: 11</w:t>
      </w:r>
    </w:p>
    <w:p w:rsidR="006C447E" w:rsidRPr="00490825" w:rsidRDefault="006C447E" w:rsidP="006C447E">
      <w:pPr>
        <w:jc w:val="both"/>
        <w:rPr>
          <w:rFonts w:cs="Liberation Serif" w:hint="eastAsia"/>
        </w:rPr>
      </w:pPr>
      <w:r w:rsidRPr="00490825">
        <w:rPr>
          <w:rFonts w:cs="Liberation Serif"/>
        </w:rPr>
        <w:tab/>
      </w:r>
    </w:p>
    <w:p w:rsidR="00B36896" w:rsidRDefault="006C447E" w:rsidP="00B36896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  <w:r w:rsidRPr="00490825">
        <w:rPr>
          <w:rFonts w:cs="Liberation Serif"/>
        </w:rPr>
        <w:tab/>
      </w:r>
      <w:r w:rsidR="00B36896">
        <w:rPr>
          <w:rFonts w:cs="Liberation Serif"/>
          <w:szCs w:val="12"/>
        </w:rPr>
        <w:t>Prítomní poslanci:</w:t>
      </w:r>
      <w:r w:rsidR="00B36896">
        <w:rPr>
          <w:rFonts w:cs="Liberation Serif"/>
          <w:szCs w:val="12"/>
        </w:rPr>
        <w:tab/>
        <w:t xml:space="preserve">Silvia </w:t>
      </w:r>
      <w:proofErr w:type="spellStart"/>
      <w:r w:rsidR="00B36896">
        <w:rPr>
          <w:rFonts w:cs="Liberation Serif"/>
          <w:szCs w:val="12"/>
        </w:rPr>
        <w:t>Slotková</w:t>
      </w:r>
      <w:proofErr w:type="spellEnd"/>
      <w:r w:rsidR="00B36896">
        <w:rPr>
          <w:rFonts w:cs="Liberation Serif"/>
          <w:szCs w:val="12"/>
        </w:rPr>
        <w:t xml:space="preserve">, Peter </w:t>
      </w:r>
      <w:proofErr w:type="spellStart"/>
      <w:r w:rsidR="00B36896">
        <w:rPr>
          <w:rFonts w:cs="Liberation Serif"/>
          <w:szCs w:val="12"/>
        </w:rPr>
        <w:t>Juráš</w:t>
      </w:r>
      <w:proofErr w:type="spellEnd"/>
      <w:r w:rsidR="00B36896">
        <w:rPr>
          <w:rFonts w:cs="Liberation Serif"/>
          <w:szCs w:val="12"/>
        </w:rPr>
        <w:t xml:space="preserve">, Ing. Miroslav </w:t>
      </w:r>
      <w:proofErr w:type="spellStart"/>
      <w:r w:rsidR="00B36896">
        <w:rPr>
          <w:rFonts w:cs="Liberation Serif"/>
          <w:szCs w:val="12"/>
        </w:rPr>
        <w:t>Hanula</w:t>
      </w:r>
      <w:proofErr w:type="spellEnd"/>
      <w:r w:rsidR="00B36896">
        <w:rPr>
          <w:rFonts w:cs="Liberation Serif"/>
          <w:szCs w:val="12"/>
        </w:rPr>
        <w:t xml:space="preserve">, Miroslav Gejdoš, Peter Bartánus, Pavol </w:t>
      </w:r>
      <w:proofErr w:type="spellStart"/>
      <w:r w:rsidR="00B36896">
        <w:rPr>
          <w:rFonts w:cs="Liberation Serif"/>
          <w:szCs w:val="12"/>
        </w:rPr>
        <w:t>Bartík</w:t>
      </w:r>
      <w:proofErr w:type="spellEnd"/>
    </w:p>
    <w:p w:rsidR="00B36896" w:rsidRDefault="00B36896" w:rsidP="00B36896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</w:p>
    <w:p w:rsidR="00B36896" w:rsidRDefault="00B36896" w:rsidP="00B36896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  <w:t xml:space="preserve">Hlasovali za: </w:t>
      </w:r>
      <w:r>
        <w:rPr>
          <w:rFonts w:cs="Liberation Serif"/>
          <w:szCs w:val="12"/>
        </w:rPr>
        <w:tab/>
        <w:t xml:space="preserve">Silvia </w:t>
      </w:r>
      <w:proofErr w:type="spellStart"/>
      <w:r>
        <w:rPr>
          <w:rFonts w:cs="Liberation Serif"/>
          <w:szCs w:val="12"/>
        </w:rPr>
        <w:t>Slotková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Juráš</w:t>
      </w:r>
      <w:proofErr w:type="spellEnd"/>
      <w:r>
        <w:rPr>
          <w:rFonts w:cs="Liberation Serif"/>
          <w:szCs w:val="12"/>
        </w:rPr>
        <w:t xml:space="preserve">, Ing. Miroslav </w:t>
      </w:r>
      <w:proofErr w:type="spellStart"/>
      <w:r>
        <w:rPr>
          <w:rFonts w:cs="Liberation Serif"/>
          <w:szCs w:val="12"/>
        </w:rPr>
        <w:t>Hanula</w:t>
      </w:r>
      <w:proofErr w:type="spellEnd"/>
      <w:r>
        <w:rPr>
          <w:rFonts w:cs="Liberation Serif"/>
          <w:szCs w:val="12"/>
        </w:rPr>
        <w:t xml:space="preserve">, Miroslav Gejdoš, Peter Bartánus, Pavol </w:t>
      </w:r>
      <w:proofErr w:type="spellStart"/>
      <w:r>
        <w:rPr>
          <w:rFonts w:cs="Liberation Serif"/>
          <w:szCs w:val="12"/>
        </w:rPr>
        <w:t>Bartík</w:t>
      </w:r>
      <w:proofErr w:type="spellEnd"/>
    </w:p>
    <w:p w:rsidR="00B36896" w:rsidRDefault="00B36896" w:rsidP="00B36896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</w:p>
    <w:p w:rsidR="00B36896" w:rsidRDefault="00B36896" w:rsidP="00B36896">
      <w:pPr>
        <w:jc w:val="both"/>
        <w:rPr>
          <w:rFonts w:eastAsia="Liberation Serif" w:cs="Liberation Serif"/>
          <w:szCs w:val="12"/>
        </w:rPr>
      </w:pPr>
      <w:r>
        <w:rPr>
          <w:rFonts w:cs="Liberation Serif"/>
          <w:szCs w:val="12"/>
        </w:rPr>
        <w:tab/>
        <w:t xml:space="preserve">            proti:</w:t>
      </w:r>
      <w:r>
        <w:rPr>
          <w:rFonts w:cs="Liberation Serif"/>
          <w:szCs w:val="12"/>
        </w:rPr>
        <w:tab/>
        <w:t>-</w:t>
      </w:r>
    </w:p>
    <w:p w:rsidR="00B36896" w:rsidRDefault="00B36896" w:rsidP="00B36896">
      <w:pPr>
        <w:tabs>
          <w:tab w:val="right" w:pos="1980"/>
        </w:tabs>
        <w:jc w:val="both"/>
        <w:rPr>
          <w:rFonts w:cs="Liberation Serif" w:hint="eastAsia"/>
          <w:b/>
          <w:bCs/>
          <w:szCs w:val="12"/>
          <w:u w:val="single"/>
        </w:rPr>
      </w:pPr>
      <w:r>
        <w:rPr>
          <w:rFonts w:eastAsia="Liberation Serif" w:cs="Liberation Serif"/>
          <w:szCs w:val="12"/>
        </w:rPr>
        <w:t xml:space="preserve">        </w:t>
      </w:r>
      <w:r>
        <w:rPr>
          <w:rFonts w:cs="Liberation Serif"/>
          <w:szCs w:val="12"/>
        </w:rPr>
        <w:tab/>
        <w:t xml:space="preserve">        zdržali sa: </w:t>
      </w:r>
      <w:r>
        <w:rPr>
          <w:rFonts w:cs="Liberation Serif"/>
          <w:szCs w:val="12"/>
        </w:rPr>
        <w:tab/>
        <w:t>-</w:t>
      </w:r>
    </w:p>
    <w:p w:rsidR="006C447E" w:rsidRPr="00490825" w:rsidRDefault="00B36896" w:rsidP="00B36896">
      <w:pPr>
        <w:tabs>
          <w:tab w:val="right" w:pos="1980"/>
        </w:tabs>
        <w:ind w:left="2124" w:hanging="2124"/>
        <w:jc w:val="both"/>
        <w:rPr>
          <w:rFonts w:cs="Liberation Serif" w:hint="eastAsia"/>
        </w:rPr>
      </w:pPr>
      <w:r>
        <w:rPr>
          <w:rFonts w:cs="Liberation Serif"/>
        </w:rPr>
        <w:tab/>
      </w:r>
      <w:r>
        <w:rPr>
          <w:rFonts w:cs="Liberation Serif"/>
        </w:rPr>
        <w:tab/>
      </w:r>
      <w:r>
        <w:rPr>
          <w:rFonts w:cs="Liberation Serif"/>
        </w:rPr>
        <w:tab/>
        <w:t xml:space="preserve">   </w:t>
      </w:r>
    </w:p>
    <w:p w:rsidR="006C447E" w:rsidRPr="00490825" w:rsidRDefault="006C447E" w:rsidP="006C447E">
      <w:pPr>
        <w:tabs>
          <w:tab w:val="right" w:pos="1980"/>
        </w:tabs>
        <w:jc w:val="both"/>
        <w:rPr>
          <w:rFonts w:cs="Liberation Serif" w:hint="eastAsia"/>
        </w:rPr>
      </w:pPr>
    </w:p>
    <w:p w:rsidR="006C447E" w:rsidRPr="00490825" w:rsidRDefault="006C447E" w:rsidP="006C447E">
      <w:pPr>
        <w:tabs>
          <w:tab w:val="right" w:pos="1980"/>
        </w:tabs>
        <w:jc w:val="both"/>
        <w:rPr>
          <w:rFonts w:cs="Liberation Serif" w:hint="eastAsia"/>
          <w:b/>
          <w:bCs/>
          <w:u w:val="single"/>
        </w:rPr>
      </w:pPr>
      <w:r w:rsidRPr="00490825">
        <w:rPr>
          <w:rFonts w:cs="Liberation Serif"/>
        </w:rPr>
        <w:tab/>
      </w:r>
      <w:r w:rsidRPr="00490825">
        <w:rPr>
          <w:rFonts w:cs="Liberation Serif"/>
        </w:rPr>
        <w:tab/>
      </w:r>
      <w:r w:rsidRPr="00490825">
        <w:rPr>
          <w:rFonts w:cs="Liberation Serif"/>
        </w:rPr>
        <w:tab/>
      </w:r>
      <w:r w:rsidRPr="00490825">
        <w:rPr>
          <w:rFonts w:cs="Liberation Serif"/>
        </w:rPr>
        <w:tab/>
      </w:r>
      <w:r w:rsidRPr="00490825">
        <w:rPr>
          <w:rFonts w:cs="Liberation Serif"/>
        </w:rPr>
        <w:tab/>
      </w:r>
      <w:r w:rsidRPr="00490825">
        <w:rPr>
          <w:rFonts w:cs="Liberation Serif"/>
        </w:rPr>
        <w:tab/>
      </w:r>
      <w:r w:rsidRPr="00490825">
        <w:rPr>
          <w:rFonts w:cs="Liberation Serif"/>
        </w:rPr>
        <w:tab/>
        <w:t>.................................................</w:t>
      </w:r>
    </w:p>
    <w:p w:rsidR="006C447E" w:rsidRPr="00490825" w:rsidRDefault="006C447E" w:rsidP="006C447E">
      <w:pPr>
        <w:pStyle w:val="Vchodzie"/>
        <w:tabs>
          <w:tab w:val="left" w:pos="240"/>
          <w:tab w:val="left" w:pos="360"/>
          <w:tab w:val="center" w:pos="7560"/>
        </w:tabs>
        <w:rPr>
          <w:rFonts w:ascii="Liberation Serif" w:hAnsi="Liberation Serif" w:cs="Liberation Serif"/>
        </w:rPr>
      </w:pPr>
      <w:r w:rsidRPr="00490825">
        <w:rPr>
          <w:rFonts w:ascii="Liberation Serif" w:hAnsi="Liberation Serif" w:cs="Liberation Serif"/>
        </w:rPr>
        <w:tab/>
      </w:r>
      <w:r w:rsidRPr="00490825">
        <w:rPr>
          <w:rFonts w:ascii="Liberation Serif" w:hAnsi="Liberation Serif" w:cs="Liberation Serif"/>
        </w:rPr>
        <w:tab/>
        <w:t xml:space="preserve">Liptovské Sliače, </w:t>
      </w:r>
      <w:r w:rsidR="004034CB">
        <w:rPr>
          <w:rFonts w:ascii="Liberation Serif" w:hAnsi="Liberation Serif" w:cs="Liberation Serif"/>
        </w:rPr>
        <w:t>22.02.2018</w:t>
      </w:r>
      <w:r w:rsidRPr="00490825">
        <w:rPr>
          <w:rFonts w:ascii="Liberation Serif" w:hAnsi="Liberation Serif" w:cs="Liberation Serif"/>
        </w:rPr>
        <w:tab/>
      </w:r>
      <w:r w:rsidRPr="00490825">
        <w:rPr>
          <w:rFonts w:ascii="Liberation Serif" w:hAnsi="Liberation Serif" w:cs="Liberation Serif"/>
          <w:b/>
          <w:bCs/>
        </w:rPr>
        <w:t>Mgr. Milan  FRIČ</w:t>
      </w:r>
    </w:p>
    <w:p w:rsidR="006C447E" w:rsidRPr="00490825" w:rsidRDefault="006C447E" w:rsidP="006C447E">
      <w:pPr>
        <w:pStyle w:val="Vchodzie"/>
        <w:tabs>
          <w:tab w:val="left" w:pos="720"/>
          <w:tab w:val="left" w:pos="840"/>
          <w:tab w:val="center" w:pos="8040"/>
        </w:tabs>
        <w:ind w:left="240"/>
        <w:rPr>
          <w:rFonts w:cs="Liberation Serif"/>
        </w:rPr>
      </w:pPr>
      <w:r w:rsidRPr="00490825">
        <w:rPr>
          <w:rFonts w:ascii="Liberation Serif" w:hAnsi="Liberation Serif" w:cs="Liberation Serif"/>
        </w:rPr>
        <w:tab/>
        <w:t xml:space="preserve">                                                                         </w:t>
      </w:r>
      <w:r w:rsidR="00490825">
        <w:rPr>
          <w:rFonts w:ascii="Liberation Serif" w:hAnsi="Liberation Serif" w:cs="Liberation Serif"/>
        </w:rPr>
        <w:t xml:space="preserve">                               </w:t>
      </w:r>
      <w:r w:rsidRPr="00490825">
        <w:rPr>
          <w:rFonts w:ascii="Liberation Serif" w:hAnsi="Liberation Serif" w:cs="Liberation Serif"/>
        </w:rPr>
        <w:t xml:space="preserve"> starosta obce</w:t>
      </w:r>
    </w:p>
    <w:p w:rsidR="00B76E1D" w:rsidRDefault="00B76E1D" w:rsidP="000A7948">
      <w:pPr>
        <w:pStyle w:val="Vchodzie"/>
        <w:tabs>
          <w:tab w:val="left" w:pos="720"/>
          <w:tab w:val="left" w:pos="840"/>
          <w:tab w:val="center" w:pos="8040"/>
        </w:tabs>
        <w:ind w:left="240"/>
        <w:rPr>
          <w:rFonts w:cs="Liberation Serif"/>
        </w:rPr>
      </w:pPr>
    </w:p>
    <w:p w:rsidR="00B36896" w:rsidRDefault="00B36896" w:rsidP="000A7948">
      <w:pPr>
        <w:pStyle w:val="Vchodzie"/>
        <w:tabs>
          <w:tab w:val="left" w:pos="720"/>
          <w:tab w:val="left" w:pos="840"/>
          <w:tab w:val="center" w:pos="8040"/>
        </w:tabs>
        <w:ind w:left="240"/>
        <w:rPr>
          <w:rFonts w:cs="Liberation Serif"/>
        </w:rPr>
      </w:pPr>
    </w:p>
    <w:p w:rsidR="00752151" w:rsidRDefault="00752151" w:rsidP="000A7948">
      <w:pPr>
        <w:pStyle w:val="Vchodzie"/>
        <w:tabs>
          <w:tab w:val="left" w:pos="720"/>
          <w:tab w:val="left" w:pos="840"/>
          <w:tab w:val="center" w:pos="8040"/>
        </w:tabs>
        <w:ind w:left="240"/>
        <w:rPr>
          <w:rFonts w:cs="Liberation Serif"/>
        </w:rPr>
      </w:pPr>
    </w:p>
    <w:p w:rsidR="008614D1" w:rsidRDefault="000D3D5B">
      <w:pPr>
        <w:pStyle w:val="Hlavika"/>
        <w:tabs>
          <w:tab w:val="clear" w:pos="9072"/>
          <w:tab w:val="right" w:pos="9720"/>
        </w:tabs>
        <w:spacing w:before="120"/>
        <w:jc w:val="right"/>
        <w:rPr>
          <w:rFonts w:ascii="Liberation Serif" w:hAnsi="Liberation Serif" w:cs="Liberation Serif"/>
          <w:b/>
        </w:rPr>
      </w:pPr>
      <w:r>
        <w:rPr>
          <w:noProof/>
          <w:lang w:eastAsia="sk-SK"/>
        </w:rPr>
        <w:drawing>
          <wp:anchor distT="0" distB="0" distL="0" distR="114935" simplePos="0" relativeHeight="251649536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504190" cy="628015"/>
            <wp:effectExtent l="0" t="0" r="0" b="635"/>
            <wp:wrapNone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628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614D1" w:rsidRPr="000D3D5B">
        <w:rPr>
          <w:rFonts w:ascii="Liberation Serif" w:hAnsi="Liberation Serif" w:cs="Liberation Serif"/>
          <w:b/>
          <w:color w:val="0000FF"/>
          <w:spacing w:val="40"/>
          <w:sz w:val="40"/>
          <w:szCs w:val="40"/>
        </w:rPr>
        <w:t xml:space="preserve">OBEC </w:t>
      </w:r>
      <w:r w:rsidR="008614D1" w:rsidRPr="000D3D5B">
        <w:rPr>
          <w:rFonts w:ascii="Liberation Serif" w:hAnsi="Liberation Serif" w:cs="Liberation Serif"/>
          <w:b/>
          <w:color w:val="FF0000"/>
          <w:spacing w:val="40"/>
          <w:sz w:val="40"/>
          <w:szCs w:val="40"/>
        </w:rPr>
        <w:t>LIPTOVSKÉ SLIAČE</w:t>
      </w:r>
    </w:p>
    <w:p w:rsidR="008614D1" w:rsidRDefault="008614D1" w:rsidP="007B6F40">
      <w:pPr>
        <w:pStyle w:val="Hlavika"/>
        <w:widowControl/>
        <w:pBdr>
          <w:top w:val="none" w:sz="0" w:space="0" w:color="000000"/>
          <w:left w:val="none" w:sz="0" w:space="0" w:color="000000"/>
          <w:bottom w:val="single" w:sz="4" w:space="0" w:color="0000FF"/>
          <w:right w:val="none" w:sz="0" w:space="0" w:color="000000"/>
        </w:pBdr>
        <w:tabs>
          <w:tab w:val="clear" w:pos="9072"/>
          <w:tab w:val="right" w:pos="9720"/>
        </w:tabs>
        <w:spacing w:after="360" w:line="276" w:lineRule="auto"/>
        <w:jc w:val="right"/>
        <w:rPr>
          <w:rFonts w:cs="Liberation Serif"/>
          <w:sz w:val="20"/>
        </w:rPr>
      </w:pPr>
      <w:r>
        <w:rPr>
          <w:rFonts w:ascii="Liberation Serif" w:hAnsi="Liberation Serif" w:cs="Liberation Serif"/>
          <w:b/>
        </w:rPr>
        <w:tab/>
      </w:r>
      <w:r>
        <w:rPr>
          <w:rFonts w:ascii="Liberation Serif" w:hAnsi="Liberation Serif" w:cs="Liberation Serif"/>
          <w:b/>
          <w:color w:val="0000FF"/>
          <w:spacing w:val="10"/>
        </w:rPr>
        <w:t>OBECNÉ ZASTUPITEĽSTVO V LIPT. SLIAČOCH</w:t>
      </w:r>
    </w:p>
    <w:p w:rsidR="005334FB" w:rsidRDefault="00900743" w:rsidP="005334FB">
      <w:pPr>
        <w:pStyle w:val="Vchodzi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  <w:tabs>
          <w:tab w:val="left" w:pos="240"/>
          <w:tab w:val="left" w:pos="360"/>
          <w:tab w:val="center" w:pos="7560"/>
        </w:tabs>
        <w:ind w:left="720"/>
        <w:jc w:val="center"/>
        <w:rPr>
          <w:rFonts w:cs="Liberation Serif"/>
        </w:rPr>
      </w:pPr>
      <w:r>
        <w:rPr>
          <w:rFonts w:ascii="Liberation Serif" w:hAnsi="Liberation Serif" w:cs="Liberation Serif"/>
          <w:b/>
          <w:color w:val="0000FF"/>
          <w:sz w:val="28"/>
          <w:szCs w:val="28"/>
        </w:rPr>
        <w:t>Uznesenie č. 03/23/2018</w:t>
      </w:r>
      <w:r w:rsidR="005334FB">
        <w:rPr>
          <w:rFonts w:ascii="Liberation Serif" w:hAnsi="Liberation Serif" w:cs="Liberation Serif"/>
          <w:b/>
          <w:color w:val="0000FF"/>
          <w:sz w:val="28"/>
          <w:szCs w:val="28"/>
        </w:rPr>
        <w:br/>
        <w:t>zo zasadnutia obecného zastupiteľstva obce Liptovské Sliače</w:t>
      </w:r>
      <w:r w:rsidR="005334FB">
        <w:rPr>
          <w:rFonts w:ascii="Liberation Serif" w:hAnsi="Liberation Serif" w:cs="Liberation Serif"/>
          <w:b/>
          <w:color w:val="0000FF"/>
          <w:sz w:val="28"/>
          <w:szCs w:val="28"/>
        </w:rPr>
        <w:br/>
        <w:t>prijaté na rokovaní dňa 22.02.2018 v Liptovských Sliačoch</w:t>
      </w:r>
    </w:p>
    <w:p w:rsidR="00D62D34" w:rsidRDefault="00D62D34" w:rsidP="004E6BBF">
      <w:pPr>
        <w:pStyle w:val="Zoznam21"/>
        <w:tabs>
          <w:tab w:val="center" w:pos="7371"/>
        </w:tabs>
        <w:jc w:val="both"/>
        <w:rPr>
          <w:rFonts w:cs="Liberation Serif" w:hint="eastAsia"/>
          <w:color w:val="0000FF"/>
        </w:rPr>
      </w:pPr>
    </w:p>
    <w:p w:rsidR="00E25E1E" w:rsidRPr="003C259A" w:rsidRDefault="008614D1" w:rsidP="00E25E1E">
      <w:pPr>
        <w:pStyle w:val="Zoznam21"/>
        <w:tabs>
          <w:tab w:val="center" w:pos="7371"/>
        </w:tabs>
        <w:ind w:left="283" w:firstLine="0"/>
        <w:jc w:val="both"/>
        <w:rPr>
          <w:rFonts w:hint="eastAsia"/>
        </w:rPr>
      </w:pPr>
      <w:r w:rsidRPr="00DE2AE4">
        <w:rPr>
          <w:rFonts w:cs="Liberation Serif"/>
          <w:color w:val="0000FF"/>
        </w:rPr>
        <w:t>K bodu:</w:t>
      </w:r>
      <w:r w:rsidRPr="00DE2AE4">
        <w:rPr>
          <w:rFonts w:cs="Liberation Serif"/>
          <w:color w:val="0000FF"/>
        </w:rPr>
        <w:tab/>
      </w:r>
      <w:r w:rsidR="000A7948" w:rsidRPr="00E25E1E">
        <w:rPr>
          <w:rFonts w:cs="Liberation Serif"/>
          <w:color w:val="0000FF"/>
        </w:rPr>
        <w:t xml:space="preserve"> </w:t>
      </w:r>
      <w:r w:rsidR="00E25E1E">
        <w:rPr>
          <w:rFonts w:cs="Liberation Serif"/>
          <w:color w:val="0000FF"/>
        </w:rPr>
        <w:t xml:space="preserve">   </w:t>
      </w:r>
      <w:r w:rsidR="000A7948" w:rsidRPr="00E25E1E">
        <w:rPr>
          <w:rFonts w:cs="Liberation Serif"/>
          <w:color w:val="0000FF"/>
        </w:rPr>
        <w:t xml:space="preserve"> </w:t>
      </w:r>
      <w:r w:rsidR="006C447E">
        <w:rPr>
          <w:bCs/>
          <w:color w:val="0000FF"/>
        </w:rPr>
        <w:t>Kontrola plnenia uznesenia č</w:t>
      </w:r>
      <w:r w:rsidR="006C447E" w:rsidRPr="002D13DE">
        <w:rPr>
          <w:bCs/>
          <w:color w:val="0000FF"/>
        </w:rPr>
        <w:t xml:space="preserve">. </w:t>
      </w:r>
      <w:r w:rsidR="002D13DE" w:rsidRPr="002D13DE">
        <w:rPr>
          <w:bCs/>
          <w:color w:val="0000FF"/>
        </w:rPr>
        <w:t>84/22/2017 – 110/22/2017 zo dňa 12.12.2017</w:t>
      </w:r>
    </w:p>
    <w:p w:rsidR="00DE2AE4" w:rsidRPr="00DE2AE4" w:rsidRDefault="00DE2AE4" w:rsidP="00DE2AE4">
      <w:pPr>
        <w:widowControl/>
        <w:suppressAutoHyphens w:val="0"/>
        <w:spacing w:after="200" w:line="276" w:lineRule="auto"/>
        <w:contextualSpacing/>
        <w:jc w:val="both"/>
        <w:rPr>
          <w:rFonts w:ascii="Times New Roman" w:hAnsi="Times New Roman"/>
        </w:rPr>
      </w:pPr>
    </w:p>
    <w:p w:rsidR="004E6BBF" w:rsidRDefault="004E6BBF" w:rsidP="00F36BDB">
      <w:pPr>
        <w:autoSpaceDE w:val="0"/>
        <w:jc w:val="both"/>
        <w:rPr>
          <w:rFonts w:cs="Liberation Serif" w:hint="eastAsia"/>
          <w:color w:val="0000FF"/>
        </w:rPr>
      </w:pPr>
    </w:p>
    <w:p w:rsidR="008614D1" w:rsidRDefault="008614D1">
      <w:pPr>
        <w:autoSpaceDE w:val="0"/>
        <w:ind w:left="1410" w:hanging="1410"/>
        <w:jc w:val="both"/>
        <w:rPr>
          <w:rFonts w:cs="Liberation Serif" w:hint="eastAsia"/>
          <w:color w:val="0000FF"/>
        </w:rPr>
      </w:pPr>
    </w:p>
    <w:p w:rsidR="008614D1" w:rsidRDefault="008614D1">
      <w:pPr>
        <w:autoSpaceDE w:val="0"/>
        <w:ind w:left="1410" w:hanging="1410"/>
        <w:jc w:val="both"/>
        <w:rPr>
          <w:rFonts w:cs="Liberation Serif" w:hint="eastAsia"/>
          <w:b/>
          <w:bCs/>
        </w:rPr>
      </w:pPr>
      <w:r>
        <w:rPr>
          <w:rFonts w:cs="Liberation Serif"/>
          <w:b/>
          <w:bCs/>
        </w:rPr>
        <w:t xml:space="preserve">Obecné zastupiteľstvo obce Liptovské Sliače </w:t>
      </w:r>
    </w:p>
    <w:p w:rsidR="00081438" w:rsidRDefault="00081438" w:rsidP="00180E0C">
      <w:pPr>
        <w:autoSpaceDE w:val="0"/>
        <w:jc w:val="both"/>
        <w:rPr>
          <w:rFonts w:cs="Liberation Serif" w:hint="eastAsia"/>
          <w:b/>
          <w:bCs/>
        </w:rPr>
      </w:pPr>
    </w:p>
    <w:p w:rsidR="00180E0C" w:rsidRPr="009C78A6" w:rsidRDefault="00180E0C" w:rsidP="00490825">
      <w:pPr>
        <w:numPr>
          <w:ilvl w:val="0"/>
          <w:numId w:val="2"/>
        </w:numPr>
        <w:spacing w:line="200" w:lineRule="atLeast"/>
        <w:jc w:val="both"/>
        <w:rPr>
          <w:rFonts w:ascii="Times New Roman" w:hAnsi="Times New Roman" w:cs="Times New Roman"/>
          <w:b/>
          <w:bCs/>
          <w:lang w:eastAsia="hi-IN"/>
        </w:rPr>
      </w:pPr>
      <w:r>
        <w:rPr>
          <w:rFonts w:ascii="Times New Roman" w:hAnsi="Times New Roman" w:cs="Times New Roman"/>
          <w:b/>
          <w:bCs/>
        </w:rPr>
        <w:t xml:space="preserve">berie na vedomie </w:t>
      </w:r>
      <w:r>
        <w:rPr>
          <w:rFonts w:ascii="Times New Roman" w:hAnsi="Times New Roman" w:cs="Times New Roman"/>
          <w:bCs/>
        </w:rPr>
        <w:t>správu o kontrole plnení uznesení podanú kontrolórkou obce Ing. Jankou Littvovou</w:t>
      </w:r>
    </w:p>
    <w:p w:rsidR="00180E0C" w:rsidRDefault="00180E0C" w:rsidP="00180E0C">
      <w:pPr>
        <w:autoSpaceDE w:val="0"/>
        <w:jc w:val="both"/>
        <w:rPr>
          <w:rFonts w:cs="Liberation Serif" w:hint="eastAsia"/>
          <w:b/>
          <w:bCs/>
        </w:rPr>
      </w:pPr>
    </w:p>
    <w:p w:rsidR="00CB5EC3" w:rsidRDefault="00CB5EC3">
      <w:pPr>
        <w:jc w:val="both"/>
        <w:rPr>
          <w:rFonts w:hint="eastAsia"/>
          <w:b/>
        </w:rPr>
      </w:pPr>
    </w:p>
    <w:p w:rsidR="00E25E1E" w:rsidRDefault="00E25E1E">
      <w:pPr>
        <w:jc w:val="both"/>
        <w:rPr>
          <w:rFonts w:hint="eastAsia"/>
          <w:b/>
        </w:rPr>
      </w:pPr>
    </w:p>
    <w:p w:rsidR="00E25E1E" w:rsidRDefault="00E25E1E">
      <w:pPr>
        <w:jc w:val="both"/>
        <w:rPr>
          <w:rFonts w:hint="eastAsia"/>
          <w:b/>
        </w:rPr>
      </w:pPr>
    </w:p>
    <w:p w:rsidR="00E25E1E" w:rsidRDefault="00E25E1E">
      <w:pPr>
        <w:jc w:val="both"/>
        <w:rPr>
          <w:rFonts w:hint="eastAsia"/>
          <w:b/>
        </w:rPr>
      </w:pPr>
    </w:p>
    <w:p w:rsidR="00E25E1E" w:rsidRDefault="00E25E1E">
      <w:pPr>
        <w:jc w:val="both"/>
        <w:rPr>
          <w:rFonts w:cs="Liberation Serif" w:hint="eastAsia"/>
        </w:rPr>
      </w:pPr>
    </w:p>
    <w:p w:rsidR="004E6BBF" w:rsidRDefault="004E6BBF">
      <w:pPr>
        <w:jc w:val="both"/>
        <w:rPr>
          <w:rFonts w:cs="Liberation Serif" w:hint="eastAsia"/>
        </w:rPr>
      </w:pPr>
    </w:p>
    <w:p w:rsidR="004E6BBF" w:rsidRDefault="004E6BBF">
      <w:pPr>
        <w:jc w:val="both"/>
        <w:rPr>
          <w:rFonts w:cs="Liberation Serif" w:hint="eastAsia"/>
        </w:rPr>
      </w:pPr>
    </w:p>
    <w:p w:rsidR="004E6BBF" w:rsidRDefault="004E6BBF">
      <w:pPr>
        <w:jc w:val="both"/>
        <w:rPr>
          <w:rFonts w:cs="Liberation Serif" w:hint="eastAsia"/>
        </w:rPr>
      </w:pPr>
    </w:p>
    <w:p w:rsidR="004E6BBF" w:rsidRDefault="004E6BBF">
      <w:pPr>
        <w:jc w:val="both"/>
        <w:rPr>
          <w:rFonts w:cs="Liberation Serif" w:hint="eastAsia"/>
        </w:rPr>
      </w:pPr>
    </w:p>
    <w:p w:rsidR="0087600B" w:rsidRDefault="0087600B">
      <w:pPr>
        <w:jc w:val="both"/>
        <w:rPr>
          <w:rFonts w:cs="Liberation Serif" w:hint="eastAsia"/>
        </w:rPr>
      </w:pPr>
    </w:p>
    <w:p w:rsidR="0087600B" w:rsidRDefault="0087600B">
      <w:pPr>
        <w:jc w:val="both"/>
        <w:rPr>
          <w:rFonts w:cs="Liberation Serif" w:hint="eastAsia"/>
        </w:rPr>
      </w:pPr>
    </w:p>
    <w:p w:rsidR="0030106C" w:rsidRDefault="0030106C">
      <w:pPr>
        <w:jc w:val="both"/>
        <w:rPr>
          <w:rFonts w:cs="Liberation Serif" w:hint="eastAsia"/>
        </w:rPr>
      </w:pPr>
    </w:p>
    <w:p w:rsidR="00B76E1D" w:rsidRDefault="00B76E1D">
      <w:pPr>
        <w:jc w:val="both"/>
        <w:rPr>
          <w:rFonts w:cs="Liberation Serif" w:hint="eastAsia"/>
        </w:rPr>
      </w:pPr>
    </w:p>
    <w:p w:rsidR="00B76E1D" w:rsidRDefault="00B76E1D">
      <w:pPr>
        <w:jc w:val="both"/>
        <w:rPr>
          <w:rFonts w:cs="Liberation Serif" w:hint="eastAsia"/>
        </w:rPr>
      </w:pPr>
    </w:p>
    <w:p w:rsidR="006C447E" w:rsidRDefault="006C447E">
      <w:pPr>
        <w:jc w:val="both"/>
        <w:rPr>
          <w:rFonts w:cs="Liberation Serif" w:hint="eastAsia"/>
        </w:rPr>
      </w:pPr>
    </w:p>
    <w:p w:rsidR="006C447E" w:rsidRDefault="006C447E">
      <w:pPr>
        <w:jc w:val="both"/>
        <w:rPr>
          <w:rFonts w:cs="Liberation Serif" w:hint="eastAsia"/>
        </w:rPr>
      </w:pPr>
    </w:p>
    <w:p w:rsidR="00B76E1D" w:rsidRDefault="00B76E1D">
      <w:pPr>
        <w:jc w:val="both"/>
        <w:rPr>
          <w:rFonts w:cs="Liberation Serif" w:hint="eastAsia"/>
        </w:rPr>
      </w:pPr>
    </w:p>
    <w:p w:rsidR="006C447E" w:rsidRDefault="006C447E" w:rsidP="006C447E">
      <w:pPr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>Hlasovanie:</w:t>
      </w:r>
    </w:p>
    <w:p w:rsidR="006C447E" w:rsidRDefault="006C447E" w:rsidP="006C447E">
      <w:pPr>
        <w:jc w:val="both"/>
        <w:rPr>
          <w:rFonts w:cs="Liberation Serif" w:hint="eastAsia"/>
          <w:szCs w:val="12"/>
        </w:rPr>
      </w:pPr>
    </w:p>
    <w:p w:rsidR="006C447E" w:rsidRDefault="006C447E" w:rsidP="006C447E">
      <w:pPr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>Počet všetkých poslancov: 11</w:t>
      </w:r>
    </w:p>
    <w:p w:rsidR="006C447E" w:rsidRDefault="006C447E" w:rsidP="006C447E">
      <w:pPr>
        <w:tabs>
          <w:tab w:val="right" w:pos="1980"/>
        </w:tabs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</w:r>
    </w:p>
    <w:p w:rsidR="00B36896" w:rsidRDefault="00B36896" w:rsidP="00B36896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  <w:r w:rsidRPr="00490825">
        <w:rPr>
          <w:rFonts w:cs="Liberation Serif"/>
        </w:rPr>
        <w:tab/>
      </w:r>
      <w:r>
        <w:rPr>
          <w:rFonts w:cs="Liberation Serif"/>
          <w:szCs w:val="12"/>
        </w:rPr>
        <w:t>Prítomní poslanci:</w:t>
      </w:r>
      <w:r>
        <w:rPr>
          <w:rFonts w:cs="Liberation Serif"/>
          <w:szCs w:val="12"/>
        </w:rPr>
        <w:tab/>
        <w:t xml:space="preserve">Silvia </w:t>
      </w:r>
      <w:proofErr w:type="spellStart"/>
      <w:r>
        <w:rPr>
          <w:rFonts w:cs="Liberation Serif"/>
          <w:szCs w:val="12"/>
        </w:rPr>
        <w:t>Slotková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Juráš</w:t>
      </w:r>
      <w:proofErr w:type="spellEnd"/>
      <w:r>
        <w:rPr>
          <w:rFonts w:cs="Liberation Serif"/>
          <w:szCs w:val="12"/>
        </w:rPr>
        <w:t xml:space="preserve">, Ing. Miroslav </w:t>
      </w:r>
      <w:proofErr w:type="spellStart"/>
      <w:r>
        <w:rPr>
          <w:rFonts w:cs="Liberation Serif"/>
          <w:szCs w:val="12"/>
        </w:rPr>
        <w:t>Hanula</w:t>
      </w:r>
      <w:proofErr w:type="spellEnd"/>
      <w:r>
        <w:rPr>
          <w:rFonts w:cs="Liberation Serif"/>
          <w:szCs w:val="12"/>
        </w:rPr>
        <w:t xml:space="preserve">, Miroslav Gejdoš, Peter Bartánus, Pavol </w:t>
      </w:r>
      <w:proofErr w:type="spellStart"/>
      <w:r>
        <w:rPr>
          <w:rFonts w:cs="Liberation Serif"/>
          <w:szCs w:val="12"/>
        </w:rPr>
        <w:t>Bartík</w:t>
      </w:r>
      <w:proofErr w:type="spellEnd"/>
    </w:p>
    <w:p w:rsidR="00B36896" w:rsidRDefault="00B36896" w:rsidP="00B36896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</w:p>
    <w:p w:rsidR="00B36896" w:rsidRDefault="00B36896" w:rsidP="00B36896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  <w:t xml:space="preserve">Hlasovali za: </w:t>
      </w:r>
      <w:r>
        <w:rPr>
          <w:rFonts w:cs="Liberation Serif"/>
          <w:szCs w:val="12"/>
        </w:rPr>
        <w:tab/>
        <w:t xml:space="preserve">Silvia </w:t>
      </w:r>
      <w:proofErr w:type="spellStart"/>
      <w:r>
        <w:rPr>
          <w:rFonts w:cs="Liberation Serif"/>
          <w:szCs w:val="12"/>
        </w:rPr>
        <w:t>Slotková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Juráš</w:t>
      </w:r>
      <w:proofErr w:type="spellEnd"/>
      <w:r>
        <w:rPr>
          <w:rFonts w:cs="Liberation Serif"/>
          <w:szCs w:val="12"/>
        </w:rPr>
        <w:t xml:space="preserve">, Ing. Miroslav </w:t>
      </w:r>
      <w:proofErr w:type="spellStart"/>
      <w:r>
        <w:rPr>
          <w:rFonts w:cs="Liberation Serif"/>
          <w:szCs w:val="12"/>
        </w:rPr>
        <w:t>Hanula</w:t>
      </w:r>
      <w:proofErr w:type="spellEnd"/>
      <w:r>
        <w:rPr>
          <w:rFonts w:cs="Liberation Serif"/>
          <w:szCs w:val="12"/>
        </w:rPr>
        <w:t xml:space="preserve">, Miroslav Gejdoš, Peter Bartánus, Pavol </w:t>
      </w:r>
      <w:proofErr w:type="spellStart"/>
      <w:r>
        <w:rPr>
          <w:rFonts w:cs="Liberation Serif"/>
          <w:szCs w:val="12"/>
        </w:rPr>
        <w:t>Bartík</w:t>
      </w:r>
      <w:proofErr w:type="spellEnd"/>
    </w:p>
    <w:p w:rsidR="006C447E" w:rsidRDefault="006C447E" w:rsidP="006C447E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</w:p>
    <w:p w:rsidR="006C447E" w:rsidRDefault="006C447E" w:rsidP="006C447E">
      <w:pPr>
        <w:jc w:val="both"/>
        <w:rPr>
          <w:rFonts w:eastAsia="Liberation Serif" w:cs="Liberation Serif"/>
          <w:szCs w:val="12"/>
        </w:rPr>
      </w:pPr>
      <w:r>
        <w:rPr>
          <w:rFonts w:cs="Liberation Serif"/>
          <w:szCs w:val="12"/>
        </w:rPr>
        <w:tab/>
        <w:t xml:space="preserve">            proti:</w:t>
      </w:r>
      <w:r>
        <w:rPr>
          <w:rFonts w:cs="Liberation Serif"/>
          <w:szCs w:val="12"/>
        </w:rPr>
        <w:tab/>
        <w:t>-</w:t>
      </w:r>
    </w:p>
    <w:p w:rsidR="006C447E" w:rsidRDefault="006C447E" w:rsidP="006C447E">
      <w:pPr>
        <w:tabs>
          <w:tab w:val="right" w:pos="1980"/>
        </w:tabs>
        <w:jc w:val="both"/>
        <w:rPr>
          <w:rFonts w:cs="Liberation Serif" w:hint="eastAsia"/>
          <w:b/>
          <w:bCs/>
          <w:szCs w:val="12"/>
          <w:u w:val="single"/>
        </w:rPr>
      </w:pPr>
      <w:r>
        <w:rPr>
          <w:rFonts w:eastAsia="Liberation Serif" w:cs="Liberation Serif"/>
          <w:szCs w:val="12"/>
        </w:rPr>
        <w:t xml:space="preserve">        </w:t>
      </w:r>
      <w:r>
        <w:rPr>
          <w:rFonts w:cs="Liberation Serif"/>
          <w:szCs w:val="12"/>
        </w:rPr>
        <w:tab/>
        <w:t xml:space="preserve">        zdržali sa: </w:t>
      </w:r>
      <w:r>
        <w:rPr>
          <w:rFonts w:cs="Liberation Serif"/>
          <w:szCs w:val="12"/>
        </w:rPr>
        <w:tab/>
        <w:t>-</w:t>
      </w:r>
    </w:p>
    <w:p w:rsidR="006C447E" w:rsidRDefault="006C447E" w:rsidP="006C447E">
      <w:pPr>
        <w:pStyle w:val="Vchodzie"/>
        <w:tabs>
          <w:tab w:val="left" w:pos="240"/>
          <w:tab w:val="left" w:pos="360"/>
          <w:tab w:val="center" w:pos="7560"/>
        </w:tabs>
        <w:spacing w:before="84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>.................................................</w:t>
      </w:r>
    </w:p>
    <w:p w:rsidR="006C447E" w:rsidRDefault="006C447E" w:rsidP="006C447E">
      <w:pPr>
        <w:pStyle w:val="Vchodzie"/>
        <w:tabs>
          <w:tab w:val="left" w:pos="240"/>
          <w:tab w:val="left" w:pos="360"/>
          <w:tab w:val="center" w:pos="7560"/>
        </w:tabs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 xml:space="preserve">Liptovské Sliače, </w:t>
      </w:r>
      <w:r w:rsidR="004034CB">
        <w:rPr>
          <w:rFonts w:ascii="Liberation Serif" w:hAnsi="Liberation Serif" w:cs="Liberation Serif"/>
        </w:rPr>
        <w:t>22.02.2018</w:t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  <w:b/>
          <w:bCs/>
        </w:rPr>
        <w:t>Mgr. Milan  FRIČ</w:t>
      </w:r>
    </w:p>
    <w:p w:rsidR="006C447E" w:rsidRDefault="006C447E" w:rsidP="006C447E">
      <w:pPr>
        <w:pStyle w:val="Vchodzie"/>
        <w:tabs>
          <w:tab w:val="left" w:pos="720"/>
          <w:tab w:val="left" w:pos="840"/>
          <w:tab w:val="center" w:pos="8040"/>
        </w:tabs>
        <w:ind w:left="240"/>
        <w:rPr>
          <w:rFonts w:cs="Liberation Serif"/>
        </w:rPr>
      </w:pPr>
      <w:r>
        <w:rPr>
          <w:rFonts w:ascii="Liberation Serif" w:hAnsi="Liberation Serif" w:cs="Liberation Serif"/>
        </w:rPr>
        <w:tab/>
        <w:t xml:space="preserve">                                                                                                          starosta obce</w:t>
      </w:r>
    </w:p>
    <w:p w:rsidR="000A7948" w:rsidRDefault="000A7948" w:rsidP="000A7948">
      <w:pPr>
        <w:pStyle w:val="Vchodzie"/>
        <w:tabs>
          <w:tab w:val="left" w:pos="720"/>
          <w:tab w:val="left" w:pos="840"/>
          <w:tab w:val="center" w:pos="8040"/>
        </w:tabs>
        <w:ind w:left="240"/>
        <w:rPr>
          <w:rFonts w:cs="Liberation Serif"/>
        </w:rPr>
      </w:pPr>
    </w:p>
    <w:p w:rsidR="005334FB" w:rsidRDefault="005334FB" w:rsidP="000A7948">
      <w:pPr>
        <w:pStyle w:val="Vchodzie"/>
        <w:tabs>
          <w:tab w:val="left" w:pos="720"/>
          <w:tab w:val="left" w:pos="840"/>
          <w:tab w:val="center" w:pos="8040"/>
        </w:tabs>
        <w:ind w:left="240"/>
        <w:rPr>
          <w:rFonts w:cs="Liberation Serif"/>
        </w:rPr>
      </w:pPr>
    </w:p>
    <w:p w:rsidR="005334FB" w:rsidRPr="000A7948" w:rsidRDefault="005334FB" w:rsidP="000A7948">
      <w:pPr>
        <w:pStyle w:val="Vchodzie"/>
        <w:tabs>
          <w:tab w:val="left" w:pos="720"/>
          <w:tab w:val="left" w:pos="840"/>
          <w:tab w:val="center" w:pos="8040"/>
        </w:tabs>
        <w:ind w:left="240"/>
        <w:rPr>
          <w:rFonts w:cs="Liberation Serif"/>
        </w:rPr>
      </w:pPr>
    </w:p>
    <w:p w:rsidR="008614D1" w:rsidRDefault="000D3D5B">
      <w:pPr>
        <w:pStyle w:val="Hlavika"/>
        <w:tabs>
          <w:tab w:val="clear" w:pos="9072"/>
          <w:tab w:val="right" w:pos="9720"/>
        </w:tabs>
        <w:spacing w:before="120"/>
        <w:jc w:val="right"/>
        <w:rPr>
          <w:rFonts w:ascii="Liberation Serif" w:hAnsi="Liberation Serif" w:cs="Liberation Serif"/>
          <w:b/>
        </w:rPr>
      </w:pPr>
      <w:r>
        <w:rPr>
          <w:noProof/>
          <w:lang w:eastAsia="sk-SK"/>
        </w:rPr>
        <w:drawing>
          <wp:anchor distT="0" distB="0" distL="0" distR="114935" simplePos="0" relativeHeight="251665920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504190" cy="628015"/>
            <wp:effectExtent l="0" t="0" r="0" b="635"/>
            <wp:wrapNone/>
            <wp:docPr id="25" name="Obrázo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628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614D1" w:rsidRPr="000D3D5B">
        <w:rPr>
          <w:rFonts w:ascii="Liberation Serif" w:hAnsi="Liberation Serif" w:cs="Liberation Serif"/>
          <w:b/>
          <w:color w:val="0000FF"/>
          <w:spacing w:val="40"/>
          <w:sz w:val="40"/>
          <w:szCs w:val="40"/>
        </w:rPr>
        <w:t xml:space="preserve">OBEC </w:t>
      </w:r>
      <w:r w:rsidR="008614D1" w:rsidRPr="000D3D5B">
        <w:rPr>
          <w:rFonts w:ascii="Liberation Serif" w:hAnsi="Liberation Serif" w:cs="Liberation Serif"/>
          <w:b/>
          <w:color w:val="FF0000"/>
          <w:spacing w:val="40"/>
          <w:sz w:val="40"/>
          <w:szCs w:val="40"/>
        </w:rPr>
        <w:t>LIPTOVSKÉ SLIAČE</w:t>
      </w:r>
    </w:p>
    <w:p w:rsidR="008614D1" w:rsidRDefault="008614D1" w:rsidP="00887772">
      <w:pPr>
        <w:pStyle w:val="Hlavika"/>
        <w:widowControl/>
        <w:pBdr>
          <w:top w:val="none" w:sz="0" w:space="0" w:color="000000"/>
          <w:left w:val="none" w:sz="0" w:space="0" w:color="000000"/>
          <w:bottom w:val="single" w:sz="4" w:space="0" w:color="0000FF"/>
          <w:right w:val="none" w:sz="0" w:space="0" w:color="000000"/>
        </w:pBdr>
        <w:tabs>
          <w:tab w:val="clear" w:pos="9072"/>
          <w:tab w:val="right" w:pos="9720"/>
        </w:tabs>
        <w:spacing w:after="240" w:line="276" w:lineRule="auto"/>
        <w:jc w:val="right"/>
        <w:rPr>
          <w:rFonts w:cs="Liberation Serif"/>
          <w:sz w:val="20"/>
        </w:rPr>
      </w:pPr>
      <w:r>
        <w:rPr>
          <w:rFonts w:ascii="Liberation Serif" w:hAnsi="Liberation Serif" w:cs="Liberation Serif"/>
          <w:b/>
        </w:rPr>
        <w:tab/>
      </w:r>
      <w:r>
        <w:rPr>
          <w:rFonts w:ascii="Liberation Serif" w:hAnsi="Liberation Serif" w:cs="Liberation Serif"/>
          <w:b/>
          <w:color w:val="0000FF"/>
          <w:spacing w:val="10"/>
        </w:rPr>
        <w:t>OBECNÉ ZASTUPITEĽSTVO V LIPT. SLIAČOCH</w:t>
      </w:r>
    </w:p>
    <w:p w:rsidR="005334FB" w:rsidRDefault="00900743" w:rsidP="005334FB">
      <w:pPr>
        <w:pStyle w:val="Vchodzi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  <w:tabs>
          <w:tab w:val="left" w:pos="240"/>
          <w:tab w:val="left" w:pos="360"/>
          <w:tab w:val="center" w:pos="7560"/>
        </w:tabs>
        <w:ind w:left="720"/>
        <w:jc w:val="center"/>
        <w:rPr>
          <w:rFonts w:cs="Liberation Serif"/>
        </w:rPr>
      </w:pPr>
      <w:r>
        <w:rPr>
          <w:rFonts w:ascii="Liberation Serif" w:hAnsi="Liberation Serif" w:cs="Liberation Serif"/>
          <w:b/>
          <w:color w:val="0000FF"/>
          <w:sz w:val="28"/>
          <w:szCs w:val="28"/>
        </w:rPr>
        <w:t>Uznesenie č. 04/23/2018</w:t>
      </w:r>
      <w:r w:rsidR="005334FB">
        <w:rPr>
          <w:rFonts w:ascii="Liberation Serif" w:hAnsi="Liberation Serif" w:cs="Liberation Serif"/>
          <w:b/>
          <w:color w:val="0000FF"/>
          <w:sz w:val="28"/>
          <w:szCs w:val="28"/>
        </w:rPr>
        <w:br/>
        <w:t>zo zasadnutia obecného zastupiteľstva obce Liptovské Sliače</w:t>
      </w:r>
      <w:r w:rsidR="005334FB">
        <w:rPr>
          <w:rFonts w:ascii="Liberation Serif" w:hAnsi="Liberation Serif" w:cs="Liberation Serif"/>
          <w:b/>
          <w:color w:val="0000FF"/>
          <w:sz w:val="28"/>
          <w:szCs w:val="28"/>
        </w:rPr>
        <w:br/>
        <w:t>prijaté na rokovaní dňa 22.02.2018 v Liptovských Sliačoch</w:t>
      </w:r>
    </w:p>
    <w:p w:rsidR="008614D1" w:rsidRDefault="008614D1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cs="Liberation Serif" w:hint="eastAsia"/>
        </w:rPr>
      </w:pPr>
    </w:p>
    <w:p w:rsidR="004034CB" w:rsidRPr="003C259A" w:rsidRDefault="004034CB" w:rsidP="004034CB">
      <w:pPr>
        <w:pStyle w:val="Zoznam21"/>
        <w:tabs>
          <w:tab w:val="center" w:pos="7371"/>
        </w:tabs>
        <w:ind w:left="283" w:firstLine="0"/>
        <w:rPr>
          <w:rFonts w:hint="eastAsia"/>
        </w:rPr>
      </w:pPr>
      <w:r>
        <w:rPr>
          <w:rFonts w:cs="Liberation Serif"/>
          <w:color w:val="0000FF"/>
        </w:rPr>
        <w:t xml:space="preserve">K bodu:                  </w:t>
      </w:r>
      <w:r>
        <w:rPr>
          <w:bCs/>
          <w:color w:val="0000FF"/>
        </w:rPr>
        <w:t>Správa o kontrolnej činnosti hlavného kontrolóra za rok 2017</w:t>
      </w:r>
    </w:p>
    <w:p w:rsidR="002D13DE" w:rsidRDefault="002D13DE" w:rsidP="002D13DE">
      <w:pPr>
        <w:pStyle w:val="Zoznam21"/>
        <w:tabs>
          <w:tab w:val="center" w:pos="7371"/>
        </w:tabs>
        <w:ind w:left="283" w:firstLine="0"/>
        <w:jc w:val="both"/>
        <w:rPr>
          <w:rFonts w:hint="eastAsia"/>
        </w:rPr>
      </w:pPr>
    </w:p>
    <w:p w:rsidR="004034CB" w:rsidRPr="003C259A" w:rsidRDefault="004034CB" w:rsidP="002D13DE">
      <w:pPr>
        <w:pStyle w:val="Zoznam21"/>
        <w:tabs>
          <w:tab w:val="center" w:pos="7371"/>
        </w:tabs>
        <w:ind w:left="283" w:firstLine="0"/>
        <w:jc w:val="both"/>
        <w:rPr>
          <w:rFonts w:hint="eastAsia"/>
        </w:rPr>
      </w:pPr>
    </w:p>
    <w:p w:rsidR="00E25E1E" w:rsidRPr="003C259A" w:rsidRDefault="004034CB" w:rsidP="00E25E1E">
      <w:pPr>
        <w:pStyle w:val="Zoznam21"/>
        <w:tabs>
          <w:tab w:val="center" w:pos="7371"/>
        </w:tabs>
        <w:ind w:left="283" w:firstLine="0"/>
        <w:jc w:val="both"/>
        <w:rPr>
          <w:rFonts w:hint="eastAsia"/>
        </w:rPr>
      </w:pPr>
      <w:r>
        <w:rPr>
          <w:rFonts w:cs="Liberation Serif"/>
          <w:b/>
          <w:bCs/>
        </w:rPr>
        <w:t>Obecné zastupiteľstvo obce Liptovské Sliače</w:t>
      </w:r>
    </w:p>
    <w:p w:rsidR="00E25E1E" w:rsidRDefault="00E25E1E" w:rsidP="00E25E1E">
      <w:pPr>
        <w:autoSpaceDE w:val="0"/>
        <w:jc w:val="both"/>
        <w:rPr>
          <w:rFonts w:cs="Liberation Serif" w:hint="eastAsia"/>
          <w:color w:val="0000FF"/>
        </w:rPr>
      </w:pPr>
    </w:p>
    <w:p w:rsidR="004B465F" w:rsidRDefault="004034CB" w:rsidP="005C4A4D">
      <w:pPr>
        <w:pStyle w:val="Vchodzie"/>
        <w:numPr>
          <w:ilvl w:val="0"/>
          <w:numId w:val="11"/>
        </w:numPr>
        <w:tabs>
          <w:tab w:val="left" w:pos="720"/>
          <w:tab w:val="left" w:pos="840"/>
          <w:tab w:val="center" w:pos="8040"/>
        </w:tabs>
        <w:rPr>
          <w:rFonts w:ascii="Liberation Serif" w:hAnsi="Liberation Serif" w:cs="Liberation Serif"/>
        </w:rPr>
      </w:pPr>
      <w:r w:rsidRPr="00B90A4F">
        <w:rPr>
          <w:b/>
        </w:rPr>
        <w:t xml:space="preserve">schvaľuje </w:t>
      </w:r>
      <w:r>
        <w:t>správu o kontrolnej činnosti za rok 2017 bez pripomienok</w:t>
      </w:r>
    </w:p>
    <w:p w:rsidR="004034CB" w:rsidRDefault="004034CB" w:rsidP="004034CB">
      <w:pPr>
        <w:jc w:val="both"/>
        <w:rPr>
          <w:rFonts w:cs="Liberation Serif" w:hint="eastAsia"/>
          <w:szCs w:val="12"/>
        </w:rPr>
      </w:pPr>
    </w:p>
    <w:p w:rsidR="004034CB" w:rsidRDefault="004034CB" w:rsidP="004034CB">
      <w:pPr>
        <w:jc w:val="both"/>
        <w:rPr>
          <w:rFonts w:cs="Liberation Serif" w:hint="eastAsia"/>
          <w:szCs w:val="12"/>
        </w:rPr>
      </w:pPr>
    </w:p>
    <w:p w:rsidR="004034CB" w:rsidRDefault="004034CB" w:rsidP="004034CB">
      <w:pPr>
        <w:jc w:val="both"/>
        <w:rPr>
          <w:rFonts w:cs="Liberation Serif" w:hint="eastAsia"/>
          <w:szCs w:val="12"/>
        </w:rPr>
      </w:pPr>
    </w:p>
    <w:p w:rsidR="004034CB" w:rsidRDefault="004034CB" w:rsidP="004034CB">
      <w:pPr>
        <w:jc w:val="both"/>
        <w:rPr>
          <w:rFonts w:cs="Liberation Serif" w:hint="eastAsia"/>
          <w:szCs w:val="12"/>
        </w:rPr>
      </w:pPr>
    </w:p>
    <w:p w:rsidR="004034CB" w:rsidRDefault="004034CB" w:rsidP="004034CB">
      <w:pPr>
        <w:jc w:val="both"/>
        <w:rPr>
          <w:rFonts w:cs="Liberation Serif" w:hint="eastAsia"/>
          <w:szCs w:val="12"/>
        </w:rPr>
      </w:pPr>
    </w:p>
    <w:p w:rsidR="004034CB" w:rsidRDefault="004034CB" w:rsidP="004034CB">
      <w:pPr>
        <w:jc w:val="both"/>
        <w:rPr>
          <w:rFonts w:cs="Liberation Serif" w:hint="eastAsia"/>
          <w:szCs w:val="12"/>
        </w:rPr>
      </w:pPr>
    </w:p>
    <w:p w:rsidR="004034CB" w:rsidRDefault="004034CB" w:rsidP="004034CB">
      <w:pPr>
        <w:jc w:val="both"/>
        <w:rPr>
          <w:rFonts w:cs="Liberation Serif" w:hint="eastAsia"/>
          <w:szCs w:val="12"/>
        </w:rPr>
      </w:pPr>
    </w:p>
    <w:p w:rsidR="004034CB" w:rsidRDefault="004034CB" w:rsidP="004034CB">
      <w:pPr>
        <w:jc w:val="both"/>
        <w:rPr>
          <w:rFonts w:cs="Liberation Serif" w:hint="eastAsia"/>
          <w:szCs w:val="12"/>
        </w:rPr>
      </w:pPr>
    </w:p>
    <w:p w:rsidR="004034CB" w:rsidRDefault="004034CB" w:rsidP="004034CB">
      <w:pPr>
        <w:jc w:val="both"/>
        <w:rPr>
          <w:rFonts w:cs="Liberation Serif" w:hint="eastAsia"/>
          <w:szCs w:val="12"/>
        </w:rPr>
      </w:pPr>
    </w:p>
    <w:p w:rsidR="004034CB" w:rsidRDefault="004034CB" w:rsidP="004034CB">
      <w:pPr>
        <w:jc w:val="both"/>
        <w:rPr>
          <w:rFonts w:cs="Liberation Serif" w:hint="eastAsia"/>
          <w:szCs w:val="12"/>
        </w:rPr>
      </w:pPr>
    </w:p>
    <w:p w:rsidR="004034CB" w:rsidRDefault="004034CB" w:rsidP="004034CB">
      <w:pPr>
        <w:jc w:val="both"/>
        <w:rPr>
          <w:rFonts w:cs="Liberation Serif" w:hint="eastAsia"/>
          <w:szCs w:val="12"/>
        </w:rPr>
      </w:pPr>
    </w:p>
    <w:p w:rsidR="004034CB" w:rsidRDefault="004034CB" w:rsidP="004034CB">
      <w:pPr>
        <w:jc w:val="both"/>
        <w:rPr>
          <w:rFonts w:cs="Liberation Serif" w:hint="eastAsia"/>
          <w:szCs w:val="12"/>
        </w:rPr>
      </w:pPr>
    </w:p>
    <w:p w:rsidR="004034CB" w:rsidRDefault="004034CB" w:rsidP="004034CB">
      <w:pPr>
        <w:jc w:val="both"/>
        <w:rPr>
          <w:rFonts w:cs="Liberation Serif" w:hint="eastAsia"/>
          <w:szCs w:val="12"/>
        </w:rPr>
      </w:pPr>
    </w:p>
    <w:p w:rsidR="004034CB" w:rsidRDefault="004034CB" w:rsidP="004034CB">
      <w:pPr>
        <w:jc w:val="both"/>
        <w:rPr>
          <w:rFonts w:cs="Liberation Serif" w:hint="eastAsia"/>
          <w:szCs w:val="12"/>
        </w:rPr>
      </w:pPr>
    </w:p>
    <w:p w:rsidR="004034CB" w:rsidRDefault="004034CB" w:rsidP="004034CB">
      <w:pPr>
        <w:jc w:val="both"/>
        <w:rPr>
          <w:rFonts w:cs="Liberation Serif" w:hint="eastAsia"/>
          <w:szCs w:val="12"/>
        </w:rPr>
      </w:pPr>
    </w:p>
    <w:p w:rsidR="004034CB" w:rsidRDefault="004034CB" w:rsidP="004034CB">
      <w:pPr>
        <w:jc w:val="both"/>
        <w:rPr>
          <w:rFonts w:cs="Liberation Serif" w:hint="eastAsia"/>
          <w:szCs w:val="12"/>
        </w:rPr>
      </w:pPr>
    </w:p>
    <w:p w:rsidR="004034CB" w:rsidRDefault="004034CB" w:rsidP="004034CB">
      <w:pPr>
        <w:jc w:val="both"/>
        <w:rPr>
          <w:rFonts w:cs="Liberation Serif" w:hint="eastAsia"/>
          <w:szCs w:val="12"/>
        </w:rPr>
      </w:pPr>
    </w:p>
    <w:p w:rsidR="004034CB" w:rsidRDefault="004034CB" w:rsidP="004034CB">
      <w:pPr>
        <w:jc w:val="both"/>
        <w:rPr>
          <w:rFonts w:cs="Liberation Serif" w:hint="eastAsia"/>
          <w:szCs w:val="12"/>
        </w:rPr>
      </w:pPr>
    </w:p>
    <w:p w:rsidR="004034CB" w:rsidRDefault="004034CB" w:rsidP="004034CB">
      <w:pPr>
        <w:jc w:val="both"/>
        <w:rPr>
          <w:rFonts w:cs="Liberation Serif" w:hint="eastAsia"/>
          <w:szCs w:val="12"/>
        </w:rPr>
      </w:pPr>
    </w:p>
    <w:p w:rsidR="004034CB" w:rsidRDefault="004034CB" w:rsidP="004034CB">
      <w:pPr>
        <w:jc w:val="both"/>
        <w:rPr>
          <w:rFonts w:cs="Liberation Serif" w:hint="eastAsia"/>
          <w:szCs w:val="12"/>
        </w:rPr>
      </w:pPr>
    </w:p>
    <w:p w:rsidR="004034CB" w:rsidRDefault="004034CB" w:rsidP="004034CB">
      <w:pPr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>Hlasovanie:</w:t>
      </w:r>
    </w:p>
    <w:p w:rsidR="004034CB" w:rsidRDefault="004034CB" w:rsidP="004034CB">
      <w:pPr>
        <w:jc w:val="both"/>
        <w:rPr>
          <w:rFonts w:cs="Liberation Serif" w:hint="eastAsia"/>
          <w:szCs w:val="12"/>
        </w:rPr>
      </w:pPr>
    </w:p>
    <w:p w:rsidR="004034CB" w:rsidRDefault="004034CB" w:rsidP="004034CB">
      <w:pPr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>Počet všetkých poslancov: 11</w:t>
      </w:r>
    </w:p>
    <w:p w:rsidR="004034CB" w:rsidRDefault="004034CB" w:rsidP="004034CB">
      <w:pPr>
        <w:tabs>
          <w:tab w:val="right" w:pos="1980"/>
        </w:tabs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</w:r>
    </w:p>
    <w:p w:rsidR="00B36896" w:rsidRDefault="004034CB" w:rsidP="00B36896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</w:r>
      <w:r w:rsidR="00B36896">
        <w:rPr>
          <w:rFonts w:cs="Liberation Serif"/>
          <w:szCs w:val="12"/>
        </w:rPr>
        <w:t>Prítomní poslanci:</w:t>
      </w:r>
      <w:r w:rsidR="00B36896">
        <w:rPr>
          <w:rFonts w:cs="Liberation Serif"/>
          <w:szCs w:val="12"/>
        </w:rPr>
        <w:tab/>
        <w:t xml:space="preserve">Silvia </w:t>
      </w:r>
      <w:proofErr w:type="spellStart"/>
      <w:r w:rsidR="00B36896">
        <w:rPr>
          <w:rFonts w:cs="Liberation Serif"/>
          <w:szCs w:val="12"/>
        </w:rPr>
        <w:t>Slotková</w:t>
      </w:r>
      <w:proofErr w:type="spellEnd"/>
      <w:r w:rsidR="00B36896">
        <w:rPr>
          <w:rFonts w:cs="Liberation Serif"/>
          <w:szCs w:val="12"/>
        </w:rPr>
        <w:t xml:space="preserve">, Peter </w:t>
      </w:r>
      <w:proofErr w:type="spellStart"/>
      <w:r w:rsidR="00B36896">
        <w:rPr>
          <w:rFonts w:cs="Liberation Serif"/>
          <w:szCs w:val="12"/>
        </w:rPr>
        <w:t>Juráš</w:t>
      </w:r>
      <w:proofErr w:type="spellEnd"/>
      <w:r w:rsidR="00B36896">
        <w:rPr>
          <w:rFonts w:cs="Liberation Serif"/>
          <w:szCs w:val="12"/>
        </w:rPr>
        <w:t xml:space="preserve">, Ing. Miroslav </w:t>
      </w:r>
      <w:proofErr w:type="spellStart"/>
      <w:r w:rsidR="00B36896">
        <w:rPr>
          <w:rFonts w:cs="Liberation Serif"/>
          <w:szCs w:val="12"/>
        </w:rPr>
        <w:t>Hanula</w:t>
      </w:r>
      <w:proofErr w:type="spellEnd"/>
      <w:r w:rsidR="00B36896">
        <w:rPr>
          <w:rFonts w:cs="Liberation Serif"/>
          <w:szCs w:val="12"/>
        </w:rPr>
        <w:t xml:space="preserve">, Miroslav Gejdoš, Peter Bartánus, Pavol </w:t>
      </w:r>
      <w:proofErr w:type="spellStart"/>
      <w:r w:rsidR="00B36896">
        <w:rPr>
          <w:rFonts w:cs="Liberation Serif"/>
          <w:szCs w:val="12"/>
        </w:rPr>
        <w:t>Bartík</w:t>
      </w:r>
      <w:proofErr w:type="spellEnd"/>
    </w:p>
    <w:p w:rsidR="00B36896" w:rsidRDefault="00B36896" w:rsidP="00B36896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</w:p>
    <w:p w:rsidR="00B36896" w:rsidRDefault="00B36896" w:rsidP="00B36896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  <w:t xml:space="preserve">Hlasovali za: </w:t>
      </w:r>
      <w:r>
        <w:rPr>
          <w:rFonts w:cs="Liberation Serif"/>
          <w:szCs w:val="12"/>
        </w:rPr>
        <w:tab/>
        <w:t xml:space="preserve">Silvia </w:t>
      </w:r>
      <w:proofErr w:type="spellStart"/>
      <w:r>
        <w:rPr>
          <w:rFonts w:cs="Liberation Serif"/>
          <w:szCs w:val="12"/>
        </w:rPr>
        <w:t>Slotková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Juráš</w:t>
      </w:r>
      <w:proofErr w:type="spellEnd"/>
      <w:r>
        <w:rPr>
          <w:rFonts w:cs="Liberation Serif"/>
          <w:szCs w:val="12"/>
        </w:rPr>
        <w:t xml:space="preserve">, Ing. Miroslav </w:t>
      </w:r>
      <w:proofErr w:type="spellStart"/>
      <w:r>
        <w:rPr>
          <w:rFonts w:cs="Liberation Serif"/>
          <w:szCs w:val="12"/>
        </w:rPr>
        <w:t>Hanula</w:t>
      </w:r>
      <w:proofErr w:type="spellEnd"/>
      <w:r>
        <w:rPr>
          <w:rFonts w:cs="Liberation Serif"/>
          <w:szCs w:val="12"/>
        </w:rPr>
        <w:t xml:space="preserve">, Miroslav Gejdoš, Peter Bartánus, Pavol </w:t>
      </w:r>
      <w:proofErr w:type="spellStart"/>
      <w:r>
        <w:rPr>
          <w:rFonts w:cs="Liberation Serif"/>
          <w:szCs w:val="12"/>
        </w:rPr>
        <w:t>Bartík</w:t>
      </w:r>
      <w:proofErr w:type="spellEnd"/>
    </w:p>
    <w:p w:rsidR="004034CB" w:rsidRDefault="004034CB" w:rsidP="00B36896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</w:p>
    <w:p w:rsidR="004034CB" w:rsidRDefault="004034CB" w:rsidP="004034CB">
      <w:pPr>
        <w:jc w:val="both"/>
        <w:rPr>
          <w:rFonts w:eastAsia="Liberation Serif" w:cs="Liberation Serif"/>
          <w:szCs w:val="12"/>
        </w:rPr>
      </w:pPr>
      <w:r>
        <w:rPr>
          <w:rFonts w:cs="Liberation Serif"/>
          <w:szCs w:val="12"/>
        </w:rPr>
        <w:tab/>
        <w:t xml:space="preserve">            proti:</w:t>
      </w:r>
      <w:r>
        <w:rPr>
          <w:rFonts w:cs="Liberation Serif"/>
          <w:szCs w:val="12"/>
        </w:rPr>
        <w:tab/>
        <w:t>-</w:t>
      </w:r>
    </w:p>
    <w:p w:rsidR="004034CB" w:rsidRDefault="004034CB" w:rsidP="004034CB">
      <w:pPr>
        <w:tabs>
          <w:tab w:val="right" w:pos="1980"/>
        </w:tabs>
        <w:jc w:val="both"/>
        <w:rPr>
          <w:rFonts w:cs="Liberation Serif" w:hint="eastAsia"/>
          <w:b/>
          <w:bCs/>
          <w:szCs w:val="12"/>
          <w:u w:val="single"/>
        </w:rPr>
      </w:pPr>
      <w:r>
        <w:rPr>
          <w:rFonts w:eastAsia="Liberation Serif" w:cs="Liberation Serif"/>
          <w:szCs w:val="12"/>
        </w:rPr>
        <w:t xml:space="preserve">        </w:t>
      </w:r>
      <w:r>
        <w:rPr>
          <w:rFonts w:cs="Liberation Serif"/>
          <w:szCs w:val="12"/>
        </w:rPr>
        <w:tab/>
        <w:t xml:space="preserve">        zdržali sa: </w:t>
      </w:r>
      <w:r>
        <w:rPr>
          <w:rFonts w:cs="Liberation Serif"/>
          <w:szCs w:val="12"/>
        </w:rPr>
        <w:tab/>
        <w:t>-</w:t>
      </w:r>
    </w:p>
    <w:p w:rsidR="004034CB" w:rsidRDefault="004034CB" w:rsidP="004034CB">
      <w:pPr>
        <w:pStyle w:val="Vchodzie"/>
        <w:tabs>
          <w:tab w:val="left" w:pos="240"/>
          <w:tab w:val="left" w:pos="360"/>
          <w:tab w:val="center" w:pos="7560"/>
        </w:tabs>
        <w:spacing w:before="84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>.................................................</w:t>
      </w:r>
    </w:p>
    <w:p w:rsidR="004034CB" w:rsidRDefault="004034CB" w:rsidP="004034CB">
      <w:pPr>
        <w:pStyle w:val="Vchodzie"/>
        <w:tabs>
          <w:tab w:val="left" w:pos="240"/>
          <w:tab w:val="left" w:pos="360"/>
          <w:tab w:val="center" w:pos="7560"/>
        </w:tabs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>Liptovské Sliače, 22.02.2018</w:t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  <w:b/>
          <w:bCs/>
        </w:rPr>
        <w:t>Mgr. Milan  FRIČ</w:t>
      </w:r>
    </w:p>
    <w:p w:rsidR="004034CB" w:rsidRDefault="004034CB" w:rsidP="004034CB">
      <w:pPr>
        <w:pStyle w:val="Vchodzie"/>
        <w:tabs>
          <w:tab w:val="left" w:pos="720"/>
          <w:tab w:val="left" w:pos="840"/>
          <w:tab w:val="center" w:pos="8040"/>
        </w:tabs>
        <w:ind w:left="240"/>
        <w:rPr>
          <w:rFonts w:cs="Liberation Serif"/>
        </w:rPr>
      </w:pPr>
      <w:r>
        <w:rPr>
          <w:rFonts w:ascii="Liberation Serif" w:hAnsi="Liberation Serif" w:cs="Liberation Serif"/>
        </w:rPr>
        <w:tab/>
        <w:t xml:space="preserve">                                                                                                          starosta obce</w:t>
      </w:r>
    </w:p>
    <w:p w:rsidR="004034CB" w:rsidRDefault="004034CB" w:rsidP="004034CB">
      <w:pPr>
        <w:pStyle w:val="Vchodzie"/>
        <w:tabs>
          <w:tab w:val="left" w:pos="720"/>
          <w:tab w:val="left" w:pos="840"/>
          <w:tab w:val="center" w:pos="8040"/>
        </w:tabs>
        <w:ind w:left="240"/>
        <w:rPr>
          <w:rFonts w:cs="Liberation Serif"/>
        </w:rPr>
      </w:pPr>
    </w:p>
    <w:p w:rsidR="00D166EE" w:rsidRDefault="00D166EE" w:rsidP="004F570D">
      <w:pPr>
        <w:jc w:val="both"/>
        <w:rPr>
          <w:rFonts w:cs="Liberation Serif" w:hint="eastAsia"/>
        </w:rPr>
      </w:pPr>
    </w:p>
    <w:p w:rsidR="00752151" w:rsidRDefault="00752151" w:rsidP="004F570D">
      <w:pPr>
        <w:jc w:val="both"/>
        <w:rPr>
          <w:rFonts w:cs="Liberation Serif" w:hint="eastAsia"/>
        </w:rPr>
      </w:pPr>
    </w:p>
    <w:p w:rsidR="00D166EE" w:rsidRDefault="00D166EE" w:rsidP="00D166EE">
      <w:pPr>
        <w:pStyle w:val="Hlavika"/>
        <w:tabs>
          <w:tab w:val="clear" w:pos="9072"/>
          <w:tab w:val="right" w:pos="9720"/>
        </w:tabs>
        <w:spacing w:before="120"/>
        <w:jc w:val="right"/>
        <w:rPr>
          <w:rFonts w:ascii="Liberation Serif" w:hAnsi="Liberation Serif" w:cs="Liberation Serif"/>
          <w:b/>
        </w:rPr>
      </w:pPr>
      <w:r>
        <w:rPr>
          <w:noProof/>
          <w:lang w:eastAsia="sk-SK"/>
        </w:rPr>
        <w:drawing>
          <wp:anchor distT="0" distB="0" distL="0" distR="114935" simplePos="0" relativeHeight="251674112" behindDoc="1" locked="0" layoutInCell="1" allowOverlap="1" wp14:anchorId="65182EF9" wp14:editId="6BCEF978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504190" cy="628015"/>
            <wp:effectExtent l="0" t="0" r="0" b="635"/>
            <wp:wrapNone/>
            <wp:docPr id="7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628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D3D5B">
        <w:rPr>
          <w:rFonts w:ascii="Liberation Serif" w:hAnsi="Liberation Serif" w:cs="Liberation Serif"/>
          <w:b/>
          <w:color w:val="0000FF"/>
          <w:spacing w:val="40"/>
          <w:sz w:val="40"/>
          <w:szCs w:val="40"/>
        </w:rPr>
        <w:t xml:space="preserve">OBEC </w:t>
      </w:r>
      <w:r w:rsidRPr="000D3D5B">
        <w:rPr>
          <w:rFonts w:ascii="Liberation Serif" w:hAnsi="Liberation Serif" w:cs="Liberation Serif"/>
          <w:b/>
          <w:color w:val="FF0000"/>
          <w:spacing w:val="40"/>
          <w:sz w:val="40"/>
          <w:szCs w:val="40"/>
        </w:rPr>
        <w:t>LIPTOVSKÉ SLIAČE</w:t>
      </w:r>
    </w:p>
    <w:p w:rsidR="00D166EE" w:rsidRDefault="00D166EE" w:rsidP="00B36896">
      <w:pPr>
        <w:pStyle w:val="Hlavika"/>
        <w:widowControl/>
        <w:pBdr>
          <w:top w:val="none" w:sz="0" w:space="0" w:color="000000"/>
          <w:left w:val="none" w:sz="0" w:space="0" w:color="000000"/>
          <w:bottom w:val="single" w:sz="4" w:space="0" w:color="0000FF"/>
          <w:right w:val="none" w:sz="0" w:space="0" w:color="000000"/>
        </w:pBdr>
        <w:tabs>
          <w:tab w:val="clear" w:pos="9072"/>
          <w:tab w:val="right" w:pos="9720"/>
        </w:tabs>
        <w:spacing w:after="240" w:line="276" w:lineRule="auto"/>
        <w:jc w:val="right"/>
        <w:rPr>
          <w:rFonts w:cs="Liberation Serif"/>
          <w:sz w:val="20"/>
        </w:rPr>
      </w:pPr>
      <w:r>
        <w:rPr>
          <w:rFonts w:ascii="Liberation Serif" w:hAnsi="Liberation Serif" w:cs="Liberation Serif"/>
          <w:b/>
        </w:rPr>
        <w:tab/>
      </w:r>
      <w:r>
        <w:rPr>
          <w:rFonts w:ascii="Liberation Serif" w:hAnsi="Liberation Serif" w:cs="Liberation Serif"/>
          <w:b/>
          <w:color w:val="0000FF"/>
          <w:spacing w:val="10"/>
        </w:rPr>
        <w:t>OBECNÉ ZASTUPITEĽSTVO V LIPT. SLIAČOCH</w:t>
      </w:r>
    </w:p>
    <w:p w:rsidR="005334FB" w:rsidRDefault="004034CB" w:rsidP="005334FB">
      <w:pPr>
        <w:pStyle w:val="Vchodzi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  <w:tabs>
          <w:tab w:val="left" w:pos="240"/>
          <w:tab w:val="left" w:pos="360"/>
          <w:tab w:val="center" w:pos="7560"/>
        </w:tabs>
        <w:ind w:left="720"/>
        <w:jc w:val="center"/>
        <w:rPr>
          <w:rFonts w:cs="Liberation Serif"/>
        </w:rPr>
      </w:pPr>
      <w:r>
        <w:rPr>
          <w:rFonts w:ascii="Liberation Serif" w:hAnsi="Liberation Serif" w:cs="Liberation Serif"/>
          <w:b/>
          <w:color w:val="0000FF"/>
          <w:sz w:val="28"/>
          <w:szCs w:val="28"/>
        </w:rPr>
        <w:t>Uznesenie č. 05</w:t>
      </w:r>
      <w:r w:rsidR="00900743">
        <w:rPr>
          <w:rFonts w:ascii="Liberation Serif" w:hAnsi="Liberation Serif" w:cs="Liberation Serif"/>
          <w:b/>
          <w:color w:val="0000FF"/>
          <w:sz w:val="28"/>
          <w:szCs w:val="28"/>
        </w:rPr>
        <w:t>/23/2018</w:t>
      </w:r>
      <w:r w:rsidR="005334FB">
        <w:rPr>
          <w:rFonts w:ascii="Liberation Serif" w:hAnsi="Liberation Serif" w:cs="Liberation Serif"/>
          <w:b/>
          <w:color w:val="0000FF"/>
          <w:sz w:val="28"/>
          <w:szCs w:val="28"/>
        </w:rPr>
        <w:br/>
        <w:t>zo zasadnutia obecného zastupiteľstva obce Liptovské Sliače</w:t>
      </w:r>
      <w:r w:rsidR="005334FB">
        <w:rPr>
          <w:rFonts w:ascii="Liberation Serif" w:hAnsi="Liberation Serif" w:cs="Liberation Serif"/>
          <w:b/>
          <w:color w:val="0000FF"/>
          <w:sz w:val="28"/>
          <w:szCs w:val="28"/>
        </w:rPr>
        <w:br/>
        <w:t>prijaté na rokovaní dňa 22.02.2018 v Liptovských Sliačoch</w:t>
      </w:r>
    </w:p>
    <w:p w:rsidR="00D166EE" w:rsidRDefault="00D166EE" w:rsidP="00D166EE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cs="Liberation Serif" w:hint="eastAsia"/>
        </w:rPr>
      </w:pPr>
    </w:p>
    <w:p w:rsidR="00513C2A" w:rsidRPr="003C259A" w:rsidRDefault="00887772" w:rsidP="00513C2A">
      <w:pPr>
        <w:pStyle w:val="Zoznam21"/>
        <w:tabs>
          <w:tab w:val="center" w:pos="7371"/>
        </w:tabs>
        <w:ind w:left="283" w:firstLine="0"/>
        <w:jc w:val="both"/>
        <w:rPr>
          <w:rFonts w:hint="eastAsia"/>
        </w:rPr>
      </w:pPr>
      <w:r>
        <w:rPr>
          <w:rFonts w:cs="Liberation Serif"/>
          <w:color w:val="0000FF"/>
        </w:rPr>
        <w:t xml:space="preserve">K bodu:                              </w:t>
      </w:r>
      <w:r>
        <w:rPr>
          <w:bCs/>
          <w:color w:val="0000FF"/>
        </w:rPr>
        <w:t>Vysporiadanie o časti MK</w:t>
      </w:r>
      <w:r w:rsidR="00D77018">
        <w:rPr>
          <w:bCs/>
          <w:color w:val="0000FF"/>
        </w:rPr>
        <w:t xml:space="preserve"> </w:t>
      </w:r>
      <w:r>
        <w:rPr>
          <w:bCs/>
          <w:color w:val="0000FF"/>
        </w:rPr>
        <w:t>na ulici Pod Kopanicami</w:t>
      </w:r>
    </w:p>
    <w:p w:rsidR="00D166EE" w:rsidRPr="007B46AB" w:rsidRDefault="00D166EE" w:rsidP="007B46AB">
      <w:pPr>
        <w:pStyle w:val="Zoznam21"/>
        <w:tabs>
          <w:tab w:val="center" w:pos="7371"/>
        </w:tabs>
        <w:ind w:left="283" w:firstLine="0"/>
        <w:jc w:val="both"/>
        <w:rPr>
          <w:rFonts w:hint="eastAsia"/>
        </w:rPr>
      </w:pPr>
      <w:r w:rsidRPr="00DE2AE4">
        <w:rPr>
          <w:rFonts w:cs="Liberation Serif"/>
          <w:color w:val="0000FF"/>
        </w:rPr>
        <w:tab/>
      </w:r>
      <w:r w:rsidRPr="00E25E1E">
        <w:rPr>
          <w:rFonts w:cs="Liberation Serif"/>
          <w:color w:val="0000FF"/>
        </w:rPr>
        <w:t xml:space="preserve"> </w:t>
      </w:r>
      <w:r>
        <w:rPr>
          <w:rFonts w:cs="Liberation Serif"/>
          <w:color w:val="0000FF"/>
        </w:rPr>
        <w:t xml:space="preserve">   </w:t>
      </w:r>
      <w:r w:rsidRPr="00E25E1E">
        <w:rPr>
          <w:rFonts w:cs="Liberation Serif"/>
          <w:color w:val="0000FF"/>
        </w:rPr>
        <w:t xml:space="preserve"> </w:t>
      </w:r>
    </w:p>
    <w:p w:rsidR="00D166EE" w:rsidRDefault="00D166EE" w:rsidP="00D166EE">
      <w:pPr>
        <w:autoSpaceDE w:val="0"/>
        <w:ind w:left="1410" w:hanging="1410"/>
        <w:jc w:val="both"/>
        <w:rPr>
          <w:rFonts w:cs="Liberation Serif" w:hint="eastAsia"/>
          <w:color w:val="0000FF"/>
        </w:rPr>
      </w:pPr>
    </w:p>
    <w:p w:rsidR="00D166EE" w:rsidRDefault="00D166EE" w:rsidP="00D166EE">
      <w:pPr>
        <w:autoSpaceDE w:val="0"/>
        <w:ind w:left="1410" w:hanging="1410"/>
        <w:jc w:val="both"/>
        <w:rPr>
          <w:rFonts w:cs="Liberation Serif" w:hint="eastAsia"/>
          <w:b/>
          <w:bCs/>
        </w:rPr>
      </w:pPr>
      <w:r>
        <w:rPr>
          <w:rFonts w:cs="Liberation Serif"/>
          <w:b/>
          <w:bCs/>
        </w:rPr>
        <w:t xml:space="preserve">Obecné zastupiteľstvo obce Liptovské Sliače </w:t>
      </w:r>
    </w:p>
    <w:p w:rsidR="00D77018" w:rsidRDefault="00D77018" w:rsidP="00D77018">
      <w:pPr>
        <w:jc w:val="both"/>
        <w:rPr>
          <w:rFonts w:cs="Liberation Serif" w:hint="eastAsia"/>
          <w:szCs w:val="12"/>
        </w:rPr>
      </w:pPr>
    </w:p>
    <w:p w:rsidR="004034CB" w:rsidRPr="00D10EDD" w:rsidRDefault="004034CB" w:rsidP="005C4A4D">
      <w:pPr>
        <w:pStyle w:val="Odsekzoznamu"/>
        <w:numPr>
          <w:ilvl w:val="0"/>
          <w:numId w:val="12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</w:t>
      </w:r>
      <w:r w:rsidRPr="00D10EDD">
        <w:rPr>
          <w:rFonts w:ascii="Times New Roman" w:hAnsi="Times New Roman" w:cs="Times New Roman"/>
          <w:b/>
        </w:rPr>
        <w:t xml:space="preserve">chvaľuje </w:t>
      </w:r>
      <w:r w:rsidRPr="00D10EDD">
        <w:rPr>
          <w:rFonts w:ascii="Times New Roman" w:hAnsi="Times New Roman" w:cs="Times New Roman"/>
        </w:rPr>
        <w:t xml:space="preserve">odkúpenie pozemku </w:t>
      </w:r>
      <w:r w:rsidRPr="00D10EDD">
        <w:rPr>
          <w:rFonts w:ascii="Times New Roman" w:hAnsi="Times New Roman" w:cs="Times New Roman"/>
          <w:b/>
        </w:rPr>
        <w:t>C-KN 4250/5</w:t>
      </w:r>
      <w:r w:rsidRPr="00D10EDD">
        <w:rPr>
          <w:rFonts w:ascii="Times New Roman" w:hAnsi="Times New Roman" w:cs="Times New Roman"/>
        </w:rPr>
        <w:t xml:space="preserve"> o výmere 8 m</w:t>
      </w:r>
      <w:r w:rsidRPr="00D10EDD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, kultúra trvalý trávny porast</w:t>
      </w:r>
      <w:r w:rsidRPr="00D10EDD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D10EDD">
        <w:rPr>
          <w:rFonts w:ascii="Times New Roman" w:hAnsi="Times New Roman" w:cs="Times New Roman"/>
        </w:rPr>
        <w:t>k.u</w:t>
      </w:r>
      <w:proofErr w:type="spellEnd"/>
      <w:r w:rsidRPr="00D10EDD">
        <w:rPr>
          <w:rFonts w:ascii="Times New Roman" w:hAnsi="Times New Roman" w:cs="Times New Roman"/>
        </w:rPr>
        <w:t xml:space="preserve">. Liptovské Sliače od spoluvlastníkov Oľga Dudášová, </w:t>
      </w:r>
      <w:proofErr w:type="spellStart"/>
      <w:r w:rsidRPr="00D10EDD">
        <w:rPr>
          <w:rFonts w:ascii="Times New Roman" w:hAnsi="Times New Roman" w:cs="Times New Roman"/>
        </w:rPr>
        <w:t>nar</w:t>
      </w:r>
      <w:proofErr w:type="spellEnd"/>
      <w:r w:rsidRPr="00D10EDD">
        <w:rPr>
          <w:rFonts w:ascii="Times New Roman" w:hAnsi="Times New Roman" w:cs="Times New Roman"/>
        </w:rPr>
        <w:t>., bytom  Liptovské Sliače</w:t>
      </w:r>
      <w:r>
        <w:rPr>
          <w:rFonts w:ascii="Times New Roman" w:hAnsi="Times New Roman" w:cs="Times New Roman"/>
        </w:rPr>
        <w:t xml:space="preserve"> – </w:t>
      </w:r>
      <w:r w:rsidRPr="00D10EDD">
        <w:rPr>
          <w:rFonts w:ascii="Times New Roman" w:hAnsi="Times New Roman" w:cs="Times New Roman"/>
        </w:rPr>
        <w:t>Nižný</w:t>
      </w:r>
      <w:r>
        <w:rPr>
          <w:rFonts w:ascii="Times New Roman" w:hAnsi="Times New Roman" w:cs="Times New Roman"/>
        </w:rPr>
        <w:t xml:space="preserve"> </w:t>
      </w:r>
      <w:r w:rsidRPr="00D10EDD">
        <w:rPr>
          <w:rFonts w:ascii="Times New Roman" w:hAnsi="Times New Roman" w:cs="Times New Roman"/>
        </w:rPr>
        <w:t>Sliač, Záhumnie 293/53 a </w:t>
      </w:r>
      <w:r>
        <w:rPr>
          <w:rFonts w:ascii="Times New Roman" w:hAnsi="Times New Roman" w:cs="Times New Roman"/>
        </w:rPr>
        <w:t xml:space="preserve">Miroslava </w:t>
      </w:r>
      <w:proofErr w:type="spellStart"/>
      <w:r>
        <w:rPr>
          <w:rFonts w:ascii="Times New Roman" w:hAnsi="Times New Roman" w:cs="Times New Roman"/>
        </w:rPr>
        <w:t>Priesola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nar</w:t>
      </w:r>
      <w:proofErr w:type="spellEnd"/>
      <w:r>
        <w:rPr>
          <w:rFonts w:ascii="Times New Roman" w:hAnsi="Times New Roman" w:cs="Times New Roman"/>
        </w:rPr>
        <w:t>.</w:t>
      </w:r>
      <w:r w:rsidRPr="00D10EDD">
        <w:rPr>
          <w:rFonts w:ascii="Times New Roman" w:hAnsi="Times New Roman" w:cs="Times New Roman"/>
        </w:rPr>
        <w:t>, bytom Liptovské Sliače</w:t>
      </w:r>
      <w:r>
        <w:rPr>
          <w:rFonts w:ascii="Times New Roman" w:hAnsi="Times New Roman" w:cs="Times New Roman"/>
        </w:rPr>
        <w:t xml:space="preserve"> – </w:t>
      </w:r>
      <w:r w:rsidRPr="00D10EDD">
        <w:rPr>
          <w:rFonts w:ascii="Times New Roman" w:hAnsi="Times New Roman" w:cs="Times New Roman"/>
        </w:rPr>
        <w:t>Nižný Sliač, Záhum</w:t>
      </w:r>
      <w:r>
        <w:rPr>
          <w:rFonts w:ascii="Times New Roman" w:hAnsi="Times New Roman" w:cs="Times New Roman"/>
        </w:rPr>
        <w:t>nie 290/59 vedený na LV č. 2642</w:t>
      </w:r>
      <w:r w:rsidRPr="00D10ED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 xml:space="preserve">za </w:t>
      </w:r>
      <w:r w:rsidRPr="00D10EDD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>,00 €</w:t>
      </w:r>
      <w:r w:rsidRPr="00D10EDD">
        <w:rPr>
          <w:rFonts w:ascii="Times New Roman" w:hAnsi="Times New Roman" w:cs="Times New Roman"/>
          <w:b/>
        </w:rPr>
        <w:t xml:space="preserve"> </w:t>
      </w:r>
      <w:r w:rsidRPr="00D10EDD">
        <w:rPr>
          <w:rFonts w:ascii="Times New Roman" w:hAnsi="Times New Roman" w:cs="Times New Roman"/>
        </w:rPr>
        <w:t>od odpredávajúceho vlastníka.</w:t>
      </w:r>
    </w:p>
    <w:p w:rsidR="004034CB" w:rsidRPr="00BD62AF" w:rsidRDefault="004034CB" w:rsidP="004034CB">
      <w:pPr>
        <w:ind w:left="709"/>
        <w:jc w:val="both"/>
        <w:rPr>
          <w:rFonts w:ascii="Times New Roman" w:hAnsi="Times New Roman" w:cs="Times New Roman"/>
        </w:rPr>
      </w:pPr>
      <w:r w:rsidRPr="00BD62AF">
        <w:rPr>
          <w:rFonts w:ascii="Times New Roman" w:hAnsi="Times New Roman" w:cs="Times New Roman"/>
        </w:rPr>
        <w:t>Predmetný pozemok bude slúžiť k vybudovaniu inžinierskych sietí k IBV na ulici Pod Kopanicami a v budúcnosti aj ako časť prístupovej miestnej komunikácie, nakoľko priľahlé parcele E-KN 3713 a E-KN 3712 sú vo vlastníctve obce Liptovské Sliače  na základe LV č. 2531</w:t>
      </w:r>
      <w:r w:rsidR="00893276">
        <w:rPr>
          <w:rFonts w:ascii="Times New Roman" w:hAnsi="Times New Roman" w:cs="Times New Roman"/>
        </w:rPr>
        <w:t>.</w:t>
      </w:r>
      <w:r w:rsidRPr="00BD62AF">
        <w:rPr>
          <w:rFonts w:ascii="Times New Roman" w:hAnsi="Times New Roman" w:cs="Times New Roman"/>
        </w:rPr>
        <w:t xml:space="preserve"> </w:t>
      </w:r>
    </w:p>
    <w:p w:rsidR="00887772" w:rsidRDefault="00887772" w:rsidP="00D77018">
      <w:pPr>
        <w:jc w:val="both"/>
        <w:rPr>
          <w:rFonts w:cs="Liberation Serif" w:hint="eastAsia"/>
          <w:szCs w:val="12"/>
        </w:rPr>
      </w:pPr>
    </w:p>
    <w:p w:rsidR="00887772" w:rsidRDefault="00887772" w:rsidP="00D77018">
      <w:pPr>
        <w:jc w:val="both"/>
        <w:rPr>
          <w:rFonts w:cs="Liberation Serif" w:hint="eastAsia"/>
          <w:szCs w:val="12"/>
        </w:rPr>
      </w:pPr>
    </w:p>
    <w:p w:rsidR="00887772" w:rsidRDefault="00887772" w:rsidP="00D77018">
      <w:pPr>
        <w:jc w:val="both"/>
        <w:rPr>
          <w:rFonts w:cs="Liberation Serif" w:hint="eastAsia"/>
          <w:szCs w:val="12"/>
        </w:rPr>
      </w:pPr>
    </w:p>
    <w:p w:rsidR="00887772" w:rsidRDefault="00887772" w:rsidP="00D77018">
      <w:pPr>
        <w:jc w:val="both"/>
        <w:rPr>
          <w:rFonts w:cs="Liberation Serif" w:hint="eastAsia"/>
          <w:szCs w:val="12"/>
        </w:rPr>
      </w:pPr>
    </w:p>
    <w:p w:rsidR="00887772" w:rsidRDefault="00887772" w:rsidP="00D77018">
      <w:pPr>
        <w:jc w:val="both"/>
        <w:rPr>
          <w:rFonts w:cs="Liberation Serif" w:hint="eastAsia"/>
          <w:szCs w:val="12"/>
        </w:rPr>
      </w:pPr>
    </w:p>
    <w:p w:rsidR="00887772" w:rsidRDefault="00887772" w:rsidP="00D77018">
      <w:pPr>
        <w:jc w:val="both"/>
        <w:rPr>
          <w:rFonts w:cs="Liberation Serif" w:hint="eastAsia"/>
          <w:szCs w:val="12"/>
        </w:rPr>
      </w:pPr>
    </w:p>
    <w:p w:rsidR="00887772" w:rsidRDefault="00887772" w:rsidP="00D77018">
      <w:pPr>
        <w:jc w:val="both"/>
        <w:rPr>
          <w:rFonts w:cs="Liberation Serif" w:hint="eastAsia"/>
          <w:szCs w:val="12"/>
        </w:rPr>
      </w:pPr>
    </w:p>
    <w:p w:rsidR="00887772" w:rsidRDefault="00887772" w:rsidP="00D77018">
      <w:pPr>
        <w:jc w:val="both"/>
        <w:rPr>
          <w:rFonts w:cs="Liberation Serif" w:hint="eastAsia"/>
          <w:szCs w:val="12"/>
        </w:rPr>
      </w:pPr>
    </w:p>
    <w:p w:rsidR="00887772" w:rsidRDefault="00887772" w:rsidP="00D77018">
      <w:pPr>
        <w:jc w:val="both"/>
        <w:rPr>
          <w:rFonts w:cs="Liberation Serif" w:hint="eastAsia"/>
          <w:szCs w:val="12"/>
        </w:rPr>
      </w:pPr>
    </w:p>
    <w:p w:rsidR="00887772" w:rsidRDefault="00887772" w:rsidP="00D77018">
      <w:pPr>
        <w:jc w:val="both"/>
        <w:rPr>
          <w:rFonts w:cs="Liberation Serif" w:hint="eastAsia"/>
          <w:szCs w:val="12"/>
        </w:rPr>
      </w:pPr>
    </w:p>
    <w:p w:rsidR="00887772" w:rsidRDefault="00887772" w:rsidP="00D77018">
      <w:pPr>
        <w:jc w:val="both"/>
        <w:rPr>
          <w:rFonts w:cs="Liberation Serif" w:hint="eastAsia"/>
          <w:szCs w:val="12"/>
        </w:rPr>
      </w:pPr>
    </w:p>
    <w:p w:rsidR="00887772" w:rsidRDefault="00887772" w:rsidP="00D77018">
      <w:pPr>
        <w:jc w:val="both"/>
        <w:rPr>
          <w:rFonts w:cs="Liberation Serif" w:hint="eastAsia"/>
          <w:szCs w:val="12"/>
        </w:rPr>
      </w:pPr>
    </w:p>
    <w:p w:rsidR="00887772" w:rsidRDefault="00887772" w:rsidP="00D77018">
      <w:pPr>
        <w:jc w:val="both"/>
        <w:rPr>
          <w:rFonts w:cs="Liberation Serif" w:hint="eastAsia"/>
          <w:szCs w:val="12"/>
        </w:rPr>
      </w:pPr>
    </w:p>
    <w:p w:rsidR="00887772" w:rsidRDefault="00887772" w:rsidP="00D77018">
      <w:pPr>
        <w:jc w:val="both"/>
        <w:rPr>
          <w:rFonts w:cs="Liberation Serif" w:hint="eastAsia"/>
          <w:szCs w:val="12"/>
        </w:rPr>
      </w:pPr>
    </w:p>
    <w:p w:rsidR="00D77018" w:rsidRDefault="00D77018" w:rsidP="00D77018">
      <w:pPr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>Hlasovanie:</w:t>
      </w:r>
    </w:p>
    <w:p w:rsidR="00274BE9" w:rsidRDefault="00274BE9" w:rsidP="00D77018">
      <w:pPr>
        <w:jc w:val="both"/>
        <w:rPr>
          <w:rFonts w:cs="Liberation Serif" w:hint="eastAsia"/>
          <w:szCs w:val="12"/>
        </w:rPr>
      </w:pPr>
    </w:p>
    <w:p w:rsidR="00D77018" w:rsidRDefault="00D77018" w:rsidP="00D77018">
      <w:pPr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>Počet všetkých poslancov: 11</w:t>
      </w:r>
    </w:p>
    <w:p w:rsidR="00D77018" w:rsidRDefault="00D77018" w:rsidP="00D77018">
      <w:pPr>
        <w:tabs>
          <w:tab w:val="right" w:pos="1980"/>
        </w:tabs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</w:r>
    </w:p>
    <w:p w:rsidR="00B36896" w:rsidRDefault="00B36896" w:rsidP="00B36896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  <w:r w:rsidRPr="00490825">
        <w:rPr>
          <w:rFonts w:cs="Liberation Serif"/>
        </w:rPr>
        <w:tab/>
      </w:r>
      <w:r>
        <w:rPr>
          <w:rFonts w:cs="Liberation Serif"/>
          <w:szCs w:val="12"/>
        </w:rPr>
        <w:t>Prítomní poslanci:</w:t>
      </w:r>
      <w:r>
        <w:rPr>
          <w:rFonts w:cs="Liberation Serif"/>
          <w:szCs w:val="12"/>
        </w:rPr>
        <w:tab/>
        <w:t xml:space="preserve">Silvia </w:t>
      </w:r>
      <w:proofErr w:type="spellStart"/>
      <w:r>
        <w:rPr>
          <w:rFonts w:cs="Liberation Serif"/>
          <w:szCs w:val="12"/>
        </w:rPr>
        <w:t>Slotková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Juráš</w:t>
      </w:r>
      <w:proofErr w:type="spellEnd"/>
      <w:r>
        <w:rPr>
          <w:rFonts w:cs="Liberation Serif"/>
          <w:szCs w:val="12"/>
        </w:rPr>
        <w:t xml:space="preserve">, Ing. Miroslav </w:t>
      </w:r>
      <w:proofErr w:type="spellStart"/>
      <w:r>
        <w:rPr>
          <w:rFonts w:cs="Liberation Serif"/>
          <w:szCs w:val="12"/>
        </w:rPr>
        <w:t>Hanula</w:t>
      </w:r>
      <w:proofErr w:type="spellEnd"/>
      <w:r>
        <w:rPr>
          <w:rFonts w:cs="Liberation Serif"/>
          <w:szCs w:val="12"/>
        </w:rPr>
        <w:t xml:space="preserve">, Miroslav Gejdoš, Peter Bartánus, Pavol </w:t>
      </w:r>
      <w:proofErr w:type="spellStart"/>
      <w:r>
        <w:rPr>
          <w:rFonts w:cs="Liberation Serif"/>
          <w:szCs w:val="12"/>
        </w:rPr>
        <w:t>Bartík</w:t>
      </w:r>
      <w:proofErr w:type="spellEnd"/>
    </w:p>
    <w:p w:rsidR="00B36896" w:rsidRDefault="00B36896" w:rsidP="00B36896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</w:p>
    <w:p w:rsidR="00B36896" w:rsidRDefault="00B36896" w:rsidP="00B36896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  <w:t xml:space="preserve">Hlasovali za: </w:t>
      </w:r>
      <w:r>
        <w:rPr>
          <w:rFonts w:cs="Liberation Serif"/>
          <w:szCs w:val="12"/>
        </w:rPr>
        <w:tab/>
        <w:t xml:space="preserve">Silvia </w:t>
      </w:r>
      <w:proofErr w:type="spellStart"/>
      <w:r>
        <w:rPr>
          <w:rFonts w:cs="Liberation Serif"/>
          <w:szCs w:val="12"/>
        </w:rPr>
        <w:t>Slotková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Juráš</w:t>
      </w:r>
      <w:proofErr w:type="spellEnd"/>
      <w:r>
        <w:rPr>
          <w:rFonts w:cs="Liberation Serif"/>
          <w:szCs w:val="12"/>
        </w:rPr>
        <w:t xml:space="preserve">, Ing. Miroslav </w:t>
      </w:r>
      <w:proofErr w:type="spellStart"/>
      <w:r>
        <w:rPr>
          <w:rFonts w:cs="Liberation Serif"/>
          <w:szCs w:val="12"/>
        </w:rPr>
        <w:t>Hanula</w:t>
      </w:r>
      <w:proofErr w:type="spellEnd"/>
      <w:r>
        <w:rPr>
          <w:rFonts w:cs="Liberation Serif"/>
          <w:szCs w:val="12"/>
        </w:rPr>
        <w:t xml:space="preserve">, Miroslav Gejdoš, Peter Bartánus, Pavol </w:t>
      </w:r>
      <w:proofErr w:type="spellStart"/>
      <w:r>
        <w:rPr>
          <w:rFonts w:cs="Liberation Serif"/>
          <w:szCs w:val="12"/>
        </w:rPr>
        <w:t>Bartík</w:t>
      </w:r>
      <w:proofErr w:type="spellEnd"/>
    </w:p>
    <w:p w:rsidR="00B36896" w:rsidRDefault="00B36896" w:rsidP="00D77018">
      <w:pPr>
        <w:jc w:val="both"/>
        <w:rPr>
          <w:rFonts w:cs="Liberation Serif" w:hint="eastAsia"/>
          <w:szCs w:val="12"/>
        </w:rPr>
      </w:pPr>
    </w:p>
    <w:p w:rsidR="00B36896" w:rsidRDefault="00B36896" w:rsidP="00D77018">
      <w:pPr>
        <w:jc w:val="both"/>
        <w:rPr>
          <w:rFonts w:cs="Liberation Serif" w:hint="eastAsia"/>
          <w:szCs w:val="12"/>
        </w:rPr>
      </w:pPr>
    </w:p>
    <w:p w:rsidR="00D77018" w:rsidRDefault="00D77018" w:rsidP="00D77018">
      <w:pPr>
        <w:jc w:val="both"/>
        <w:rPr>
          <w:rFonts w:eastAsia="Liberation Serif" w:cs="Liberation Serif"/>
          <w:szCs w:val="12"/>
        </w:rPr>
      </w:pPr>
      <w:r>
        <w:rPr>
          <w:rFonts w:cs="Liberation Serif"/>
          <w:szCs w:val="12"/>
        </w:rPr>
        <w:tab/>
        <w:t xml:space="preserve">            proti:</w:t>
      </w:r>
      <w:r>
        <w:rPr>
          <w:rFonts w:cs="Liberation Serif"/>
          <w:szCs w:val="12"/>
        </w:rPr>
        <w:tab/>
        <w:t>-</w:t>
      </w:r>
    </w:p>
    <w:p w:rsidR="00D77018" w:rsidRDefault="00D77018" w:rsidP="00D77018">
      <w:pPr>
        <w:tabs>
          <w:tab w:val="right" w:pos="1980"/>
        </w:tabs>
        <w:jc w:val="both"/>
        <w:rPr>
          <w:rFonts w:cs="Liberation Serif" w:hint="eastAsia"/>
          <w:szCs w:val="12"/>
        </w:rPr>
      </w:pPr>
      <w:r>
        <w:rPr>
          <w:rFonts w:eastAsia="Liberation Serif" w:cs="Liberation Serif"/>
          <w:szCs w:val="12"/>
        </w:rPr>
        <w:t xml:space="preserve">        </w:t>
      </w:r>
      <w:r>
        <w:rPr>
          <w:rFonts w:cs="Liberation Serif"/>
          <w:szCs w:val="12"/>
        </w:rPr>
        <w:tab/>
        <w:t xml:space="preserve">        zdržali sa: </w:t>
      </w:r>
      <w:r>
        <w:rPr>
          <w:rFonts w:cs="Liberation Serif"/>
          <w:szCs w:val="12"/>
        </w:rPr>
        <w:tab/>
        <w:t>-</w:t>
      </w:r>
    </w:p>
    <w:p w:rsidR="00D77018" w:rsidRDefault="00D77018" w:rsidP="00D77018">
      <w:pPr>
        <w:tabs>
          <w:tab w:val="right" w:pos="1980"/>
        </w:tabs>
        <w:jc w:val="both"/>
        <w:rPr>
          <w:rFonts w:cs="Liberation Serif" w:hint="eastAsia"/>
          <w:szCs w:val="12"/>
        </w:rPr>
      </w:pPr>
    </w:p>
    <w:p w:rsidR="00D77018" w:rsidRPr="00D77018" w:rsidRDefault="00D77018" w:rsidP="00D77018">
      <w:pPr>
        <w:tabs>
          <w:tab w:val="right" w:pos="1980"/>
        </w:tabs>
        <w:jc w:val="both"/>
        <w:rPr>
          <w:rFonts w:cs="Liberation Serif" w:hint="eastAsia"/>
          <w:b/>
          <w:bCs/>
          <w:szCs w:val="12"/>
          <w:u w:val="single"/>
        </w:rPr>
      </w:pPr>
      <w:r>
        <w:rPr>
          <w:rFonts w:cs="Liberation Serif"/>
          <w:szCs w:val="12"/>
        </w:rPr>
        <w:tab/>
      </w:r>
      <w:r>
        <w:rPr>
          <w:rFonts w:cs="Liberation Serif"/>
          <w:szCs w:val="12"/>
        </w:rPr>
        <w:tab/>
      </w:r>
      <w:r>
        <w:rPr>
          <w:rFonts w:cs="Liberation Serif"/>
          <w:szCs w:val="12"/>
        </w:rPr>
        <w:tab/>
      </w:r>
      <w:r>
        <w:rPr>
          <w:rFonts w:cs="Liberation Serif"/>
          <w:szCs w:val="12"/>
        </w:rPr>
        <w:tab/>
      </w:r>
      <w:r>
        <w:rPr>
          <w:rFonts w:cs="Liberation Serif"/>
          <w:szCs w:val="12"/>
        </w:rPr>
        <w:tab/>
      </w:r>
      <w:r>
        <w:rPr>
          <w:rFonts w:cs="Liberation Serif"/>
          <w:szCs w:val="12"/>
        </w:rPr>
        <w:tab/>
      </w:r>
      <w:r>
        <w:rPr>
          <w:rFonts w:cs="Liberation Serif"/>
          <w:szCs w:val="12"/>
        </w:rPr>
        <w:tab/>
      </w:r>
      <w:r>
        <w:rPr>
          <w:rFonts w:cs="Liberation Serif"/>
          <w:szCs w:val="12"/>
        </w:rPr>
        <w:tab/>
      </w:r>
      <w:r>
        <w:rPr>
          <w:rFonts w:cs="Liberation Serif"/>
        </w:rPr>
        <w:t>.................................................</w:t>
      </w:r>
    </w:p>
    <w:p w:rsidR="00D77018" w:rsidRDefault="00D77018" w:rsidP="00D77018">
      <w:pPr>
        <w:pStyle w:val="Vchodzie"/>
        <w:tabs>
          <w:tab w:val="left" w:pos="240"/>
          <w:tab w:val="left" w:pos="360"/>
          <w:tab w:val="center" w:pos="7560"/>
        </w:tabs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 xml:space="preserve">Liptovské Sliače, </w:t>
      </w:r>
      <w:r w:rsidR="00893276">
        <w:rPr>
          <w:rFonts w:ascii="Liberation Serif" w:hAnsi="Liberation Serif" w:cs="Liberation Serif"/>
        </w:rPr>
        <w:t>22.02.2018</w:t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  <w:b/>
          <w:bCs/>
        </w:rPr>
        <w:t>Mgr. Milan  FRIČ</w:t>
      </w:r>
    </w:p>
    <w:p w:rsidR="00D166EE" w:rsidRDefault="00D77018" w:rsidP="00D77018">
      <w:pPr>
        <w:pStyle w:val="Vchodzie"/>
        <w:tabs>
          <w:tab w:val="left" w:pos="720"/>
          <w:tab w:val="left" w:pos="840"/>
          <w:tab w:val="center" w:pos="8040"/>
        </w:tabs>
        <w:ind w:left="240"/>
        <w:rPr>
          <w:rFonts w:cs="Liberation Serif"/>
        </w:rPr>
      </w:pPr>
      <w:r>
        <w:rPr>
          <w:rFonts w:ascii="Liberation Serif" w:hAnsi="Liberation Serif" w:cs="Liberation Serif"/>
        </w:rPr>
        <w:tab/>
        <w:t xml:space="preserve">                                                                                                          starosta obce</w:t>
      </w:r>
    </w:p>
    <w:p w:rsidR="00752151" w:rsidRDefault="00752151" w:rsidP="00D166EE">
      <w:pPr>
        <w:pStyle w:val="Hlavika"/>
        <w:tabs>
          <w:tab w:val="clear" w:pos="9072"/>
          <w:tab w:val="right" w:pos="9720"/>
        </w:tabs>
        <w:spacing w:before="120"/>
        <w:jc w:val="right"/>
        <w:rPr>
          <w:rFonts w:ascii="Liberation Serif" w:hAnsi="Liberation Serif" w:cs="Liberation Serif"/>
          <w:b/>
          <w:color w:val="0000FF"/>
          <w:spacing w:val="40"/>
          <w:sz w:val="40"/>
          <w:szCs w:val="40"/>
        </w:rPr>
      </w:pPr>
    </w:p>
    <w:p w:rsidR="00D166EE" w:rsidRDefault="00D166EE" w:rsidP="00D166EE">
      <w:pPr>
        <w:pStyle w:val="Hlavika"/>
        <w:tabs>
          <w:tab w:val="clear" w:pos="9072"/>
          <w:tab w:val="right" w:pos="9720"/>
        </w:tabs>
        <w:spacing w:before="120"/>
        <w:jc w:val="right"/>
        <w:rPr>
          <w:rFonts w:ascii="Liberation Serif" w:hAnsi="Liberation Serif" w:cs="Liberation Serif"/>
          <w:b/>
        </w:rPr>
      </w:pPr>
      <w:r>
        <w:rPr>
          <w:noProof/>
          <w:lang w:eastAsia="sk-SK"/>
        </w:rPr>
        <w:lastRenderedPageBreak/>
        <w:drawing>
          <wp:anchor distT="0" distB="0" distL="0" distR="114935" simplePos="0" relativeHeight="251676160" behindDoc="1" locked="0" layoutInCell="1" allowOverlap="1" wp14:anchorId="65182EF9" wp14:editId="6BCEF978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504190" cy="628015"/>
            <wp:effectExtent l="0" t="0" r="0" b="635"/>
            <wp:wrapNone/>
            <wp:docPr id="8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628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D3D5B">
        <w:rPr>
          <w:rFonts w:ascii="Liberation Serif" w:hAnsi="Liberation Serif" w:cs="Liberation Serif"/>
          <w:b/>
          <w:color w:val="0000FF"/>
          <w:spacing w:val="40"/>
          <w:sz w:val="40"/>
          <w:szCs w:val="40"/>
        </w:rPr>
        <w:t xml:space="preserve">OBEC </w:t>
      </w:r>
      <w:r w:rsidRPr="000D3D5B">
        <w:rPr>
          <w:rFonts w:ascii="Liberation Serif" w:hAnsi="Liberation Serif" w:cs="Liberation Serif"/>
          <w:b/>
          <w:color w:val="FF0000"/>
          <w:spacing w:val="40"/>
          <w:sz w:val="40"/>
          <w:szCs w:val="40"/>
        </w:rPr>
        <w:t>LIPTOVSKÉ SLIAČE</w:t>
      </w:r>
    </w:p>
    <w:p w:rsidR="00D166EE" w:rsidRDefault="00D166EE" w:rsidP="00D166EE">
      <w:pPr>
        <w:pStyle w:val="Hlavika"/>
        <w:widowControl/>
        <w:pBdr>
          <w:top w:val="none" w:sz="0" w:space="0" w:color="000000"/>
          <w:left w:val="none" w:sz="0" w:space="0" w:color="000000"/>
          <w:bottom w:val="single" w:sz="4" w:space="0" w:color="0000FF"/>
          <w:right w:val="none" w:sz="0" w:space="0" w:color="000000"/>
        </w:pBdr>
        <w:tabs>
          <w:tab w:val="clear" w:pos="9072"/>
          <w:tab w:val="right" w:pos="9720"/>
        </w:tabs>
        <w:spacing w:after="240" w:line="276" w:lineRule="auto"/>
        <w:jc w:val="right"/>
        <w:rPr>
          <w:rFonts w:cs="Liberation Serif"/>
          <w:sz w:val="20"/>
        </w:rPr>
      </w:pPr>
      <w:r>
        <w:rPr>
          <w:rFonts w:ascii="Liberation Serif" w:hAnsi="Liberation Serif" w:cs="Liberation Serif"/>
          <w:b/>
        </w:rPr>
        <w:tab/>
      </w:r>
      <w:r>
        <w:rPr>
          <w:rFonts w:ascii="Liberation Serif" w:hAnsi="Liberation Serif" w:cs="Liberation Serif"/>
          <w:b/>
          <w:color w:val="0000FF"/>
          <w:spacing w:val="10"/>
        </w:rPr>
        <w:t>OBECNÉ ZASTUPITEĽSTVO V LIPT. SLIAČOCH</w:t>
      </w:r>
    </w:p>
    <w:p w:rsidR="00D166EE" w:rsidRDefault="00D166EE" w:rsidP="00D166EE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right"/>
        <w:rPr>
          <w:rFonts w:cs="Liberation Serif" w:hint="eastAsia"/>
          <w:sz w:val="20"/>
        </w:rPr>
      </w:pPr>
    </w:p>
    <w:p w:rsidR="005334FB" w:rsidRDefault="00893276" w:rsidP="005334FB">
      <w:pPr>
        <w:pStyle w:val="Vchodzi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  <w:tabs>
          <w:tab w:val="left" w:pos="240"/>
          <w:tab w:val="left" w:pos="360"/>
          <w:tab w:val="center" w:pos="7560"/>
        </w:tabs>
        <w:ind w:left="720"/>
        <w:jc w:val="center"/>
        <w:rPr>
          <w:rFonts w:cs="Liberation Serif"/>
        </w:rPr>
      </w:pPr>
      <w:r>
        <w:rPr>
          <w:rFonts w:ascii="Liberation Serif" w:hAnsi="Liberation Serif" w:cs="Liberation Serif"/>
          <w:b/>
          <w:color w:val="0000FF"/>
          <w:sz w:val="28"/>
          <w:szCs w:val="28"/>
        </w:rPr>
        <w:t>Uznesenie č. 06</w:t>
      </w:r>
      <w:r w:rsidR="00900743">
        <w:rPr>
          <w:rFonts w:ascii="Liberation Serif" w:hAnsi="Liberation Serif" w:cs="Liberation Serif"/>
          <w:b/>
          <w:color w:val="0000FF"/>
          <w:sz w:val="28"/>
          <w:szCs w:val="28"/>
        </w:rPr>
        <w:t>/23/2018</w:t>
      </w:r>
      <w:r w:rsidR="005334FB">
        <w:rPr>
          <w:rFonts w:ascii="Liberation Serif" w:hAnsi="Liberation Serif" w:cs="Liberation Serif"/>
          <w:b/>
          <w:color w:val="0000FF"/>
          <w:sz w:val="28"/>
          <w:szCs w:val="28"/>
        </w:rPr>
        <w:br/>
        <w:t>zo zasadnutia obecného zastupiteľstva obce Liptovské Sliače</w:t>
      </w:r>
      <w:r w:rsidR="005334FB">
        <w:rPr>
          <w:rFonts w:ascii="Liberation Serif" w:hAnsi="Liberation Serif" w:cs="Liberation Serif"/>
          <w:b/>
          <w:color w:val="0000FF"/>
          <w:sz w:val="28"/>
          <w:szCs w:val="28"/>
        </w:rPr>
        <w:br/>
        <w:t>prijaté na rokovaní dňa 22.02.2018 v Liptovských Sliačoch</w:t>
      </w:r>
    </w:p>
    <w:p w:rsidR="00D166EE" w:rsidRDefault="00D166EE" w:rsidP="00D166EE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cs="Liberation Serif" w:hint="eastAsia"/>
        </w:rPr>
      </w:pPr>
    </w:p>
    <w:p w:rsidR="00D166EE" w:rsidRPr="00764BC8" w:rsidRDefault="00D166EE" w:rsidP="00D166EE">
      <w:pPr>
        <w:pStyle w:val="Zoznam21"/>
        <w:tabs>
          <w:tab w:val="center" w:pos="7371"/>
        </w:tabs>
        <w:jc w:val="both"/>
        <w:rPr>
          <w:rFonts w:hint="eastAsia"/>
        </w:rPr>
      </w:pPr>
      <w:r w:rsidRPr="00DE2AE4">
        <w:rPr>
          <w:rFonts w:cs="Liberation Serif"/>
          <w:color w:val="0000FF"/>
        </w:rPr>
        <w:t>K bodu:</w:t>
      </w:r>
      <w:r w:rsidRPr="00D166EE">
        <w:rPr>
          <w:rFonts w:cs="Liberation Serif"/>
          <w:color w:val="0000FF"/>
        </w:rPr>
        <w:t xml:space="preserve"> </w:t>
      </w:r>
      <w:r w:rsidR="00887772">
        <w:rPr>
          <w:rFonts w:cs="Liberation Serif"/>
          <w:color w:val="0000FF"/>
        </w:rPr>
        <w:t xml:space="preserve">            </w:t>
      </w:r>
      <w:r w:rsidR="00887772">
        <w:rPr>
          <w:bCs/>
          <w:color w:val="0000FF"/>
        </w:rPr>
        <w:t xml:space="preserve">Prevody nehnuteľného majetku obce </w:t>
      </w:r>
    </w:p>
    <w:p w:rsidR="00D166EE" w:rsidRPr="003C259A" w:rsidRDefault="00D166EE" w:rsidP="00D166EE">
      <w:pPr>
        <w:pStyle w:val="Zoznam21"/>
        <w:tabs>
          <w:tab w:val="center" w:pos="7371"/>
        </w:tabs>
        <w:ind w:left="283" w:firstLine="0"/>
        <w:jc w:val="both"/>
        <w:rPr>
          <w:rFonts w:hint="eastAsia"/>
        </w:rPr>
      </w:pPr>
      <w:r w:rsidRPr="00DE2AE4">
        <w:rPr>
          <w:rFonts w:cs="Liberation Serif"/>
          <w:color w:val="0000FF"/>
        </w:rPr>
        <w:tab/>
      </w:r>
      <w:r w:rsidRPr="00E25E1E">
        <w:rPr>
          <w:rFonts w:cs="Liberation Serif"/>
          <w:color w:val="0000FF"/>
        </w:rPr>
        <w:t xml:space="preserve"> </w:t>
      </w:r>
      <w:r>
        <w:rPr>
          <w:rFonts w:cs="Liberation Serif"/>
          <w:color w:val="0000FF"/>
        </w:rPr>
        <w:t xml:space="preserve">   </w:t>
      </w:r>
      <w:r w:rsidRPr="00E25E1E">
        <w:rPr>
          <w:rFonts w:cs="Liberation Serif"/>
          <w:color w:val="0000FF"/>
        </w:rPr>
        <w:t xml:space="preserve"> </w:t>
      </w:r>
    </w:p>
    <w:p w:rsidR="00D166EE" w:rsidRPr="00DE2AE4" w:rsidRDefault="00D166EE" w:rsidP="00D166EE">
      <w:pPr>
        <w:widowControl/>
        <w:suppressAutoHyphens w:val="0"/>
        <w:spacing w:after="200" w:line="276" w:lineRule="auto"/>
        <w:contextualSpacing/>
        <w:jc w:val="both"/>
        <w:rPr>
          <w:rFonts w:ascii="Times New Roman" w:hAnsi="Times New Roman"/>
        </w:rPr>
      </w:pPr>
    </w:p>
    <w:p w:rsidR="00D166EE" w:rsidRDefault="00D166EE" w:rsidP="007B46AB">
      <w:pPr>
        <w:autoSpaceDE w:val="0"/>
        <w:jc w:val="both"/>
        <w:rPr>
          <w:rFonts w:cs="Liberation Serif" w:hint="eastAsia"/>
          <w:color w:val="0000FF"/>
        </w:rPr>
      </w:pPr>
    </w:p>
    <w:p w:rsidR="00D166EE" w:rsidRDefault="00D166EE" w:rsidP="00D166EE">
      <w:pPr>
        <w:autoSpaceDE w:val="0"/>
        <w:ind w:left="1410" w:hanging="1410"/>
        <w:jc w:val="both"/>
        <w:rPr>
          <w:rFonts w:cs="Liberation Serif" w:hint="eastAsia"/>
          <w:b/>
          <w:bCs/>
        </w:rPr>
      </w:pPr>
      <w:r>
        <w:rPr>
          <w:rFonts w:cs="Liberation Serif"/>
          <w:b/>
          <w:bCs/>
        </w:rPr>
        <w:t xml:space="preserve">Obecné zastupiteľstvo obce Liptovské Sliače </w:t>
      </w:r>
    </w:p>
    <w:p w:rsidR="00D166EE" w:rsidRDefault="00D166EE" w:rsidP="00D166EE">
      <w:pPr>
        <w:autoSpaceDE w:val="0"/>
        <w:ind w:left="1410" w:hanging="1410"/>
        <w:jc w:val="both"/>
        <w:rPr>
          <w:rFonts w:cs="Liberation Serif" w:hint="eastAsia"/>
          <w:b/>
          <w:bCs/>
        </w:rPr>
      </w:pPr>
    </w:p>
    <w:p w:rsidR="00893276" w:rsidRPr="00696A11" w:rsidRDefault="00893276" w:rsidP="005C4A4D">
      <w:pPr>
        <w:pStyle w:val="Odsekzoznamu"/>
        <w:numPr>
          <w:ilvl w:val="0"/>
          <w:numId w:val="13"/>
        </w:numPr>
        <w:jc w:val="both"/>
        <w:rPr>
          <w:rFonts w:hint="eastAsia"/>
          <w:b/>
        </w:rPr>
      </w:pPr>
      <w:r>
        <w:rPr>
          <w:b/>
        </w:rPr>
        <w:t>s</w:t>
      </w:r>
      <w:r w:rsidRPr="00696A11">
        <w:rPr>
          <w:b/>
        </w:rPr>
        <w:t>chvaľuje</w:t>
      </w:r>
      <w:r>
        <w:rPr>
          <w:b/>
        </w:rPr>
        <w:t xml:space="preserve"> </w:t>
      </w:r>
      <w:r>
        <w:t xml:space="preserve">odkúpenie pozemkov na ulici Do Potôčka v časti obce Stredný Sliač, do vlastníctva Obce Liptovské Sliače od vlastníkov podľa priloženej prílohy za dohodnutú cenu </w:t>
      </w:r>
      <w:r w:rsidRPr="00696A11">
        <w:rPr>
          <w:b/>
        </w:rPr>
        <w:t>1,00 €</w:t>
      </w:r>
      <w:r>
        <w:t xml:space="preserve"> pre každého odpredávajúceho vlastníka. </w:t>
      </w:r>
    </w:p>
    <w:p w:rsidR="00893276" w:rsidRPr="00696A11" w:rsidRDefault="00893276" w:rsidP="00893276">
      <w:pPr>
        <w:ind w:left="709"/>
        <w:jc w:val="both"/>
        <w:rPr>
          <w:rFonts w:hint="eastAsia"/>
          <w:b/>
        </w:rPr>
      </w:pPr>
      <w:r>
        <w:t xml:space="preserve">Predmetné nehnuteľnosti boli zamerané geometrickým plánom č. 36639729-188/17 vyhotoviteľom SAJ </w:t>
      </w:r>
      <w:proofErr w:type="spellStart"/>
      <w:r>
        <w:t>Židlovo</w:t>
      </w:r>
      <w:proofErr w:type="spellEnd"/>
      <w:r>
        <w:t xml:space="preserve"> 3, Brezno a budú slúžiť pod miestnu komunikáciu na ulici do Potôčka a vybudovanie odvodňovacieho kanála pre občanov bývajúcich na ulici do Potôčka</w:t>
      </w:r>
      <w:r w:rsidR="00F32849">
        <w:t>.</w:t>
      </w:r>
    </w:p>
    <w:p w:rsidR="00D166EE" w:rsidRDefault="00D166EE" w:rsidP="00D166EE">
      <w:pPr>
        <w:jc w:val="both"/>
        <w:rPr>
          <w:rFonts w:hint="eastAsia"/>
          <w:b/>
        </w:rPr>
      </w:pPr>
    </w:p>
    <w:p w:rsidR="00D166EE" w:rsidRDefault="00D166EE" w:rsidP="00D166EE">
      <w:pPr>
        <w:jc w:val="both"/>
        <w:rPr>
          <w:rFonts w:hint="eastAsia"/>
          <w:b/>
        </w:rPr>
      </w:pPr>
    </w:p>
    <w:p w:rsidR="00D166EE" w:rsidRDefault="00D166EE" w:rsidP="00D166EE">
      <w:pPr>
        <w:jc w:val="both"/>
        <w:rPr>
          <w:rFonts w:hint="eastAsia"/>
          <w:b/>
        </w:rPr>
      </w:pPr>
    </w:p>
    <w:p w:rsidR="00D166EE" w:rsidRDefault="00D166EE" w:rsidP="00D166EE">
      <w:pPr>
        <w:jc w:val="both"/>
        <w:rPr>
          <w:rFonts w:hint="eastAsia"/>
          <w:b/>
        </w:rPr>
      </w:pPr>
    </w:p>
    <w:p w:rsidR="00D166EE" w:rsidRDefault="00D166EE" w:rsidP="00D166EE">
      <w:pPr>
        <w:jc w:val="both"/>
        <w:rPr>
          <w:rFonts w:cs="Liberation Serif" w:hint="eastAsia"/>
        </w:rPr>
      </w:pPr>
    </w:p>
    <w:p w:rsidR="00D166EE" w:rsidRDefault="00D166EE" w:rsidP="00D166EE">
      <w:pPr>
        <w:jc w:val="both"/>
        <w:rPr>
          <w:rFonts w:cs="Liberation Serif" w:hint="eastAsia"/>
        </w:rPr>
      </w:pPr>
    </w:p>
    <w:p w:rsidR="00D166EE" w:rsidRDefault="00D166EE" w:rsidP="00D166EE">
      <w:pPr>
        <w:jc w:val="both"/>
        <w:rPr>
          <w:rFonts w:cs="Liberation Serif" w:hint="eastAsia"/>
        </w:rPr>
      </w:pPr>
    </w:p>
    <w:p w:rsidR="00D166EE" w:rsidRDefault="00D166EE" w:rsidP="00D166EE">
      <w:pPr>
        <w:jc w:val="both"/>
        <w:rPr>
          <w:rFonts w:cs="Liberation Serif" w:hint="eastAsia"/>
        </w:rPr>
      </w:pPr>
    </w:p>
    <w:p w:rsidR="007B46AB" w:rsidRDefault="007B46AB" w:rsidP="007B46AB">
      <w:pPr>
        <w:jc w:val="both"/>
        <w:rPr>
          <w:rFonts w:cs="Liberation Serif" w:hint="eastAsia"/>
          <w:szCs w:val="12"/>
        </w:rPr>
      </w:pPr>
    </w:p>
    <w:p w:rsidR="00274BE9" w:rsidRDefault="00274BE9" w:rsidP="007B46AB">
      <w:pPr>
        <w:jc w:val="both"/>
        <w:rPr>
          <w:rFonts w:cs="Liberation Serif" w:hint="eastAsia"/>
          <w:szCs w:val="12"/>
        </w:rPr>
      </w:pPr>
    </w:p>
    <w:p w:rsidR="00274BE9" w:rsidRDefault="00274BE9" w:rsidP="007B46AB">
      <w:pPr>
        <w:jc w:val="both"/>
        <w:rPr>
          <w:rFonts w:cs="Liberation Serif" w:hint="eastAsia"/>
          <w:szCs w:val="12"/>
        </w:rPr>
      </w:pPr>
    </w:p>
    <w:p w:rsidR="00274BE9" w:rsidRDefault="00274BE9" w:rsidP="007B46AB">
      <w:pPr>
        <w:jc w:val="both"/>
        <w:rPr>
          <w:rFonts w:cs="Liberation Serif" w:hint="eastAsia"/>
        </w:rPr>
      </w:pPr>
    </w:p>
    <w:p w:rsidR="00274BE9" w:rsidRDefault="00274BE9" w:rsidP="00274BE9">
      <w:pPr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>Hlasovanie:</w:t>
      </w:r>
    </w:p>
    <w:p w:rsidR="00274BE9" w:rsidRDefault="00274BE9" w:rsidP="00274BE9">
      <w:pPr>
        <w:jc w:val="both"/>
        <w:rPr>
          <w:rFonts w:cs="Liberation Serif" w:hint="eastAsia"/>
          <w:szCs w:val="12"/>
        </w:rPr>
      </w:pPr>
    </w:p>
    <w:p w:rsidR="00274BE9" w:rsidRDefault="00274BE9" w:rsidP="00274BE9">
      <w:pPr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>Počet všetkých poslancov: 11</w:t>
      </w:r>
    </w:p>
    <w:p w:rsidR="00274BE9" w:rsidRDefault="00274BE9" w:rsidP="00274BE9">
      <w:pPr>
        <w:tabs>
          <w:tab w:val="right" w:pos="1980"/>
        </w:tabs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</w:r>
    </w:p>
    <w:p w:rsidR="00B36896" w:rsidRDefault="00B36896" w:rsidP="00B36896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  <w:r w:rsidRPr="00490825">
        <w:rPr>
          <w:rFonts w:cs="Liberation Serif"/>
        </w:rPr>
        <w:tab/>
      </w:r>
      <w:r>
        <w:rPr>
          <w:rFonts w:cs="Liberation Serif"/>
          <w:szCs w:val="12"/>
        </w:rPr>
        <w:t>Prítomní poslanci:</w:t>
      </w:r>
      <w:r>
        <w:rPr>
          <w:rFonts w:cs="Liberation Serif"/>
          <w:szCs w:val="12"/>
        </w:rPr>
        <w:tab/>
        <w:t xml:space="preserve">Silvia </w:t>
      </w:r>
      <w:proofErr w:type="spellStart"/>
      <w:r>
        <w:rPr>
          <w:rFonts w:cs="Liberation Serif"/>
          <w:szCs w:val="12"/>
        </w:rPr>
        <w:t>Slotková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Juráš</w:t>
      </w:r>
      <w:proofErr w:type="spellEnd"/>
      <w:r>
        <w:rPr>
          <w:rFonts w:cs="Liberation Serif"/>
          <w:szCs w:val="12"/>
        </w:rPr>
        <w:t xml:space="preserve">, Ing. Miroslav </w:t>
      </w:r>
      <w:proofErr w:type="spellStart"/>
      <w:r>
        <w:rPr>
          <w:rFonts w:cs="Liberation Serif"/>
          <w:szCs w:val="12"/>
        </w:rPr>
        <w:t>Hanula</w:t>
      </w:r>
      <w:proofErr w:type="spellEnd"/>
      <w:r>
        <w:rPr>
          <w:rFonts w:cs="Liberation Serif"/>
          <w:szCs w:val="12"/>
        </w:rPr>
        <w:t xml:space="preserve">, Miroslav Gejdoš, Peter Bartánus, Pavol </w:t>
      </w:r>
      <w:proofErr w:type="spellStart"/>
      <w:r>
        <w:rPr>
          <w:rFonts w:cs="Liberation Serif"/>
          <w:szCs w:val="12"/>
        </w:rPr>
        <w:t>Bartík</w:t>
      </w:r>
      <w:proofErr w:type="spellEnd"/>
    </w:p>
    <w:p w:rsidR="00B36896" w:rsidRDefault="00B36896" w:rsidP="00B36896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</w:p>
    <w:p w:rsidR="00B36896" w:rsidRDefault="00B36896" w:rsidP="00B36896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  <w:t xml:space="preserve">Hlasovali za: </w:t>
      </w:r>
      <w:r>
        <w:rPr>
          <w:rFonts w:cs="Liberation Serif"/>
          <w:szCs w:val="12"/>
        </w:rPr>
        <w:tab/>
        <w:t xml:space="preserve">Silvia </w:t>
      </w:r>
      <w:proofErr w:type="spellStart"/>
      <w:r>
        <w:rPr>
          <w:rFonts w:cs="Liberation Serif"/>
          <w:szCs w:val="12"/>
        </w:rPr>
        <w:t>Slotková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Juráš</w:t>
      </w:r>
      <w:proofErr w:type="spellEnd"/>
      <w:r>
        <w:rPr>
          <w:rFonts w:cs="Liberation Serif"/>
          <w:szCs w:val="12"/>
        </w:rPr>
        <w:t xml:space="preserve">, Ing. Miroslav </w:t>
      </w:r>
      <w:proofErr w:type="spellStart"/>
      <w:r>
        <w:rPr>
          <w:rFonts w:cs="Liberation Serif"/>
          <w:szCs w:val="12"/>
        </w:rPr>
        <w:t>Hanula</w:t>
      </w:r>
      <w:proofErr w:type="spellEnd"/>
      <w:r>
        <w:rPr>
          <w:rFonts w:cs="Liberation Serif"/>
          <w:szCs w:val="12"/>
        </w:rPr>
        <w:t xml:space="preserve">, Miroslav Gejdoš, Peter Bartánus, Pavol </w:t>
      </w:r>
      <w:proofErr w:type="spellStart"/>
      <w:r>
        <w:rPr>
          <w:rFonts w:cs="Liberation Serif"/>
          <w:szCs w:val="12"/>
        </w:rPr>
        <w:t>Bartík</w:t>
      </w:r>
      <w:proofErr w:type="spellEnd"/>
    </w:p>
    <w:p w:rsidR="00274BE9" w:rsidRDefault="00274BE9" w:rsidP="00274BE9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</w:p>
    <w:p w:rsidR="00274BE9" w:rsidRDefault="00274BE9" w:rsidP="00274BE9">
      <w:pPr>
        <w:jc w:val="both"/>
        <w:rPr>
          <w:rFonts w:eastAsia="Liberation Serif" w:cs="Liberation Serif"/>
          <w:szCs w:val="12"/>
        </w:rPr>
      </w:pPr>
      <w:r>
        <w:rPr>
          <w:rFonts w:cs="Liberation Serif"/>
          <w:szCs w:val="12"/>
        </w:rPr>
        <w:tab/>
        <w:t xml:space="preserve">            proti:</w:t>
      </w:r>
      <w:r>
        <w:rPr>
          <w:rFonts w:cs="Liberation Serif"/>
          <w:szCs w:val="12"/>
        </w:rPr>
        <w:tab/>
        <w:t>-</w:t>
      </w:r>
    </w:p>
    <w:p w:rsidR="00274BE9" w:rsidRDefault="00274BE9" w:rsidP="00274BE9">
      <w:pPr>
        <w:tabs>
          <w:tab w:val="right" w:pos="1980"/>
        </w:tabs>
        <w:jc w:val="both"/>
        <w:rPr>
          <w:rFonts w:cs="Liberation Serif" w:hint="eastAsia"/>
          <w:b/>
          <w:bCs/>
          <w:szCs w:val="12"/>
          <w:u w:val="single"/>
        </w:rPr>
      </w:pPr>
      <w:r>
        <w:rPr>
          <w:rFonts w:eastAsia="Liberation Serif" w:cs="Liberation Serif"/>
          <w:szCs w:val="12"/>
        </w:rPr>
        <w:t xml:space="preserve">        </w:t>
      </w:r>
      <w:r>
        <w:rPr>
          <w:rFonts w:cs="Liberation Serif"/>
          <w:szCs w:val="12"/>
        </w:rPr>
        <w:tab/>
        <w:t xml:space="preserve">        zdržali sa: </w:t>
      </w:r>
      <w:r>
        <w:rPr>
          <w:rFonts w:cs="Liberation Serif"/>
          <w:szCs w:val="12"/>
        </w:rPr>
        <w:tab/>
        <w:t>-</w:t>
      </w:r>
    </w:p>
    <w:p w:rsidR="00274BE9" w:rsidRDefault="00274BE9" w:rsidP="00274BE9">
      <w:pPr>
        <w:pStyle w:val="Vchodzie"/>
        <w:tabs>
          <w:tab w:val="left" w:pos="240"/>
          <w:tab w:val="left" w:pos="360"/>
          <w:tab w:val="center" w:pos="7560"/>
        </w:tabs>
        <w:spacing w:before="84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>.................................................</w:t>
      </w:r>
    </w:p>
    <w:p w:rsidR="00274BE9" w:rsidRDefault="00274BE9" w:rsidP="00274BE9">
      <w:pPr>
        <w:pStyle w:val="Vchodzie"/>
        <w:tabs>
          <w:tab w:val="left" w:pos="240"/>
          <w:tab w:val="left" w:pos="360"/>
          <w:tab w:val="center" w:pos="7560"/>
        </w:tabs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 xml:space="preserve">Liptovské Sliače, </w:t>
      </w:r>
      <w:r w:rsidR="00893276">
        <w:rPr>
          <w:rFonts w:ascii="Liberation Serif" w:hAnsi="Liberation Serif" w:cs="Liberation Serif"/>
        </w:rPr>
        <w:t>22.02.2018</w:t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  <w:b/>
          <w:bCs/>
        </w:rPr>
        <w:t>Mgr. Milan  FRIČ</w:t>
      </w:r>
    </w:p>
    <w:p w:rsidR="00274BE9" w:rsidRDefault="00274BE9" w:rsidP="00274BE9">
      <w:pPr>
        <w:pStyle w:val="Vchodzie"/>
        <w:tabs>
          <w:tab w:val="left" w:pos="720"/>
          <w:tab w:val="left" w:pos="840"/>
          <w:tab w:val="center" w:pos="8040"/>
        </w:tabs>
        <w:ind w:left="240"/>
        <w:rPr>
          <w:rFonts w:cs="Liberation Serif"/>
        </w:rPr>
      </w:pPr>
      <w:r>
        <w:rPr>
          <w:rFonts w:ascii="Liberation Serif" w:hAnsi="Liberation Serif" w:cs="Liberation Serif"/>
        </w:rPr>
        <w:tab/>
        <w:t xml:space="preserve">                                                                                                          starosta obce</w:t>
      </w:r>
    </w:p>
    <w:p w:rsidR="00E420F5" w:rsidRPr="00E420F5" w:rsidRDefault="00E420F5" w:rsidP="00893276">
      <w:pPr>
        <w:rPr>
          <w:rFonts w:cs="Liberation Serif" w:hint="eastAsia"/>
          <w:b/>
          <w:i/>
        </w:rPr>
      </w:pPr>
    </w:p>
    <w:p w:rsidR="00D166EE" w:rsidRDefault="00D166EE" w:rsidP="004F570D">
      <w:pPr>
        <w:jc w:val="both"/>
        <w:rPr>
          <w:rFonts w:cs="Liberation Serif" w:hint="eastAsia"/>
        </w:rPr>
      </w:pPr>
    </w:p>
    <w:p w:rsidR="00D166EE" w:rsidRDefault="00D166EE" w:rsidP="00D166EE">
      <w:pPr>
        <w:pStyle w:val="Hlavika"/>
        <w:tabs>
          <w:tab w:val="clear" w:pos="9072"/>
          <w:tab w:val="right" w:pos="9720"/>
        </w:tabs>
        <w:spacing w:before="120"/>
        <w:jc w:val="right"/>
        <w:rPr>
          <w:rFonts w:ascii="Liberation Serif" w:hAnsi="Liberation Serif" w:cs="Liberation Serif"/>
          <w:b/>
        </w:rPr>
      </w:pPr>
      <w:r>
        <w:rPr>
          <w:noProof/>
          <w:lang w:eastAsia="sk-SK"/>
        </w:rPr>
        <w:lastRenderedPageBreak/>
        <w:drawing>
          <wp:anchor distT="0" distB="0" distL="0" distR="114935" simplePos="0" relativeHeight="251678208" behindDoc="1" locked="0" layoutInCell="1" allowOverlap="1" wp14:anchorId="65182EF9" wp14:editId="6BCEF978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504190" cy="628015"/>
            <wp:effectExtent l="0" t="0" r="0" b="635"/>
            <wp:wrapNone/>
            <wp:docPr id="9" name="Obrázo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628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D3D5B">
        <w:rPr>
          <w:rFonts w:ascii="Liberation Serif" w:hAnsi="Liberation Serif" w:cs="Liberation Serif"/>
          <w:b/>
          <w:color w:val="0000FF"/>
          <w:spacing w:val="40"/>
          <w:sz w:val="40"/>
          <w:szCs w:val="40"/>
        </w:rPr>
        <w:t xml:space="preserve">OBEC </w:t>
      </w:r>
      <w:r w:rsidRPr="000D3D5B">
        <w:rPr>
          <w:rFonts w:ascii="Liberation Serif" w:hAnsi="Liberation Serif" w:cs="Liberation Serif"/>
          <w:b/>
          <w:color w:val="FF0000"/>
          <w:spacing w:val="40"/>
          <w:sz w:val="40"/>
          <w:szCs w:val="40"/>
        </w:rPr>
        <w:t>LIPTOVSKÉ SLIAČE</w:t>
      </w:r>
    </w:p>
    <w:p w:rsidR="00D166EE" w:rsidRDefault="00D166EE" w:rsidP="00D166EE">
      <w:pPr>
        <w:pStyle w:val="Hlavika"/>
        <w:widowControl/>
        <w:pBdr>
          <w:top w:val="none" w:sz="0" w:space="0" w:color="000000"/>
          <w:left w:val="none" w:sz="0" w:space="0" w:color="000000"/>
          <w:bottom w:val="single" w:sz="4" w:space="0" w:color="0000FF"/>
          <w:right w:val="none" w:sz="0" w:space="0" w:color="000000"/>
        </w:pBdr>
        <w:tabs>
          <w:tab w:val="clear" w:pos="9072"/>
          <w:tab w:val="right" w:pos="9720"/>
        </w:tabs>
        <w:spacing w:after="240" w:line="276" w:lineRule="auto"/>
        <w:jc w:val="right"/>
        <w:rPr>
          <w:rFonts w:cs="Liberation Serif"/>
          <w:sz w:val="20"/>
        </w:rPr>
      </w:pPr>
      <w:r>
        <w:rPr>
          <w:rFonts w:ascii="Liberation Serif" w:hAnsi="Liberation Serif" w:cs="Liberation Serif"/>
          <w:b/>
        </w:rPr>
        <w:tab/>
      </w:r>
      <w:r>
        <w:rPr>
          <w:rFonts w:ascii="Liberation Serif" w:hAnsi="Liberation Serif" w:cs="Liberation Serif"/>
          <w:b/>
          <w:color w:val="0000FF"/>
          <w:spacing w:val="10"/>
        </w:rPr>
        <w:t>OBECNÉ ZASTUPITEĽSTVO V LIPT. SLIAČOCH</w:t>
      </w:r>
    </w:p>
    <w:p w:rsidR="00D166EE" w:rsidRDefault="00D166EE" w:rsidP="00D166EE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right"/>
        <w:rPr>
          <w:rFonts w:cs="Liberation Serif" w:hint="eastAsia"/>
          <w:sz w:val="20"/>
        </w:rPr>
      </w:pPr>
    </w:p>
    <w:p w:rsidR="005334FB" w:rsidRDefault="00893276" w:rsidP="005334FB">
      <w:pPr>
        <w:pStyle w:val="Vchodzi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  <w:tabs>
          <w:tab w:val="left" w:pos="240"/>
          <w:tab w:val="left" w:pos="360"/>
          <w:tab w:val="center" w:pos="7560"/>
        </w:tabs>
        <w:ind w:left="720"/>
        <w:jc w:val="center"/>
        <w:rPr>
          <w:rFonts w:cs="Liberation Serif"/>
        </w:rPr>
      </w:pPr>
      <w:r>
        <w:rPr>
          <w:rFonts w:ascii="Liberation Serif" w:hAnsi="Liberation Serif" w:cs="Liberation Serif"/>
          <w:b/>
          <w:color w:val="0000FF"/>
          <w:sz w:val="28"/>
          <w:szCs w:val="28"/>
        </w:rPr>
        <w:t>Uznesenie č. 07</w:t>
      </w:r>
      <w:r w:rsidR="00900743">
        <w:rPr>
          <w:rFonts w:ascii="Liberation Serif" w:hAnsi="Liberation Serif" w:cs="Liberation Serif"/>
          <w:b/>
          <w:color w:val="0000FF"/>
          <w:sz w:val="28"/>
          <w:szCs w:val="28"/>
        </w:rPr>
        <w:t>/23/2018</w:t>
      </w:r>
      <w:r w:rsidR="005334FB">
        <w:rPr>
          <w:rFonts w:ascii="Liberation Serif" w:hAnsi="Liberation Serif" w:cs="Liberation Serif"/>
          <w:b/>
          <w:color w:val="0000FF"/>
          <w:sz w:val="28"/>
          <w:szCs w:val="28"/>
        </w:rPr>
        <w:br/>
        <w:t>zo zasadnutia obecného zastupiteľstva obce Liptovské Sliače</w:t>
      </w:r>
      <w:r w:rsidR="005334FB">
        <w:rPr>
          <w:rFonts w:ascii="Liberation Serif" w:hAnsi="Liberation Serif" w:cs="Liberation Serif"/>
          <w:b/>
          <w:color w:val="0000FF"/>
          <w:sz w:val="28"/>
          <w:szCs w:val="28"/>
        </w:rPr>
        <w:br/>
        <w:t>prijaté na rokovaní dňa 22.02.2018 v Liptovských Sliačoch</w:t>
      </w:r>
    </w:p>
    <w:p w:rsidR="00D166EE" w:rsidRDefault="00D166EE" w:rsidP="00D166EE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cs="Liberation Serif" w:hint="eastAsia"/>
        </w:rPr>
      </w:pPr>
    </w:p>
    <w:p w:rsidR="00D166EE" w:rsidRPr="002C61D0" w:rsidRDefault="00D166EE" w:rsidP="00D166EE">
      <w:pPr>
        <w:jc w:val="both"/>
        <w:rPr>
          <w:rFonts w:hint="eastAsia"/>
        </w:rPr>
      </w:pPr>
      <w:r w:rsidRPr="00DE2AE4">
        <w:rPr>
          <w:rFonts w:cs="Liberation Serif"/>
          <w:color w:val="0000FF"/>
        </w:rPr>
        <w:t>K bodu:</w:t>
      </w:r>
      <w:r>
        <w:rPr>
          <w:rFonts w:cs="Liberation Serif"/>
          <w:color w:val="0000FF"/>
        </w:rPr>
        <w:t xml:space="preserve"> </w:t>
      </w:r>
      <w:r w:rsidR="00887772">
        <w:rPr>
          <w:rFonts w:cs="Liberation Serif"/>
          <w:color w:val="0000FF"/>
        </w:rPr>
        <w:t xml:space="preserve">         </w:t>
      </w:r>
      <w:r w:rsidR="00887772">
        <w:rPr>
          <w:color w:val="0000FF"/>
        </w:rPr>
        <w:t>Prevody nehnuteľného majetku obce</w:t>
      </w:r>
    </w:p>
    <w:p w:rsidR="00893276" w:rsidRDefault="00893276" w:rsidP="00893276">
      <w:pPr>
        <w:pStyle w:val="Zoznam21"/>
        <w:tabs>
          <w:tab w:val="center" w:pos="7371"/>
        </w:tabs>
        <w:ind w:left="283" w:firstLine="0"/>
        <w:jc w:val="both"/>
        <w:rPr>
          <w:rFonts w:cs="Liberation Serif" w:hint="eastAsia"/>
          <w:color w:val="0000FF"/>
        </w:rPr>
      </w:pPr>
    </w:p>
    <w:p w:rsidR="00893276" w:rsidRDefault="00893276" w:rsidP="00893276">
      <w:pPr>
        <w:pStyle w:val="Zoznam21"/>
        <w:tabs>
          <w:tab w:val="center" w:pos="7371"/>
        </w:tabs>
        <w:ind w:left="283" w:firstLine="0"/>
        <w:jc w:val="both"/>
        <w:rPr>
          <w:rFonts w:cs="Liberation Serif" w:hint="eastAsia"/>
          <w:b/>
          <w:bCs/>
        </w:rPr>
      </w:pPr>
    </w:p>
    <w:p w:rsidR="00893276" w:rsidRDefault="00893276" w:rsidP="00893276">
      <w:pPr>
        <w:pStyle w:val="Zoznam21"/>
        <w:tabs>
          <w:tab w:val="center" w:pos="7371"/>
        </w:tabs>
        <w:ind w:left="283" w:firstLine="0"/>
        <w:jc w:val="both"/>
        <w:rPr>
          <w:rFonts w:cs="Liberation Serif" w:hint="eastAsia"/>
          <w:b/>
          <w:bCs/>
        </w:rPr>
      </w:pPr>
      <w:r>
        <w:rPr>
          <w:rFonts w:cs="Liberation Serif"/>
          <w:b/>
          <w:bCs/>
        </w:rPr>
        <w:t>Obecné zastupiteľstvo obce Liptovské Sliače</w:t>
      </w:r>
    </w:p>
    <w:p w:rsidR="00D166EE" w:rsidRPr="00893276" w:rsidRDefault="00D166EE" w:rsidP="00893276">
      <w:pPr>
        <w:pStyle w:val="Zoznam21"/>
        <w:tabs>
          <w:tab w:val="center" w:pos="7371"/>
        </w:tabs>
        <w:ind w:left="283" w:firstLine="0"/>
        <w:jc w:val="both"/>
        <w:rPr>
          <w:rFonts w:hint="eastAsia"/>
        </w:rPr>
      </w:pPr>
      <w:r w:rsidRPr="00DE2AE4">
        <w:rPr>
          <w:rFonts w:cs="Liberation Serif"/>
          <w:color w:val="0000FF"/>
        </w:rPr>
        <w:tab/>
      </w:r>
      <w:r w:rsidRPr="00E25E1E">
        <w:rPr>
          <w:rFonts w:cs="Liberation Serif"/>
          <w:color w:val="0000FF"/>
        </w:rPr>
        <w:t xml:space="preserve"> </w:t>
      </w:r>
      <w:r>
        <w:rPr>
          <w:rFonts w:cs="Liberation Serif"/>
          <w:color w:val="0000FF"/>
        </w:rPr>
        <w:t xml:space="preserve">   </w:t>
      </w:r>
      <w:r w:rsidRPr="00E25E1E">
        <w:rPr>
          <w:rFonts w:cs="Liberation Serif"/>
          <w:color w:val="0000FF"/>
        </w:rPr>
        <w:t xml:space="preserve"> </w:t>
      </w:r>
    </w:p>
    <w:p w:rsidR="00893276" w:rsidRDefault="00893276" w:rsidP="005C4A4D">
      <w:pPr>
        <w:pStyle w:val="Odsekzoznamu"/>
        <w:numPr>
          <w:ilvl w:val="0"/>
          <w:numId w:val="14"/>
        </w:numPr>
        <w:jc w:val="both"/>
        <w:rPr>
          <w:rFonts w:hint="eastAsia"/>
        </w:rPr>
      </w:pPr>
      <w:r>
        <w:rPr>
          <w:b/>
        </w:rPr>
        <w:t xml:space="preserve">schvaľuje </w:t>
      </w:r>
      <w:r>
        <w:t xml:space="preserve">odkúpenie pozemkov na ulici Pod Skálím ( Záhumnie) v časti obce Vyšný Sliač do vlastníctva Obce Liptovské Sliače od vlastníkov za dohodnutú cenu  </w:t>
      </w:r>
      <w:r w:rsidRPr="00893276">
        <w:rPr>
          <w:b/>
        </w:rPr>
        <w:t xml:space="preserve">1,00 € </w:t>
      </w:r>
      <w:r>
        <w:t xml:space="preserve">pre každého odpredávajúceho vlastníka. </w:t>
      </w:r>
    </w:p>
    <w:p w:rsidR="00893276" w:rsidRDefault="00893276" w:rsidP="00893276">
      <w:pPr>
        <w:ind w:left="709"/>
        <w:jc w:val="both"/>
        <w:rPr>
          <w:rFonts w:hint="eastAsia"/>
        </w:rPr>
      </w:pPr>
      <w:r>
        <w:t xml:space="preserve">Predmetné nehnuteľnosti budú slúžiť pod miestnu komunikáciu v novom stavebnom obvode na ulici Pod Skálím (Záhumnie). Miestna komunikácia bude zameraná geometrickým plánom. </w:t>
      </w:r>
    </w:p>
    <w:p w:rsidR="00893276" w:rsidRDefault="00893276" w:rsidP="00893276">
      <w:pPr>
        <w:jc w:val="both"/>
        <w:rPr>
          <w:rFonts w:hint="eastAsia"/>
          <w:sz w:val="22"/>
          <w:szCs w:val="22"/>
        </w:rPr>
      </w:pPr>
    </w:p>
    <w:p w:rsidR="00893276" w:rsidRDefault="00893276" w:rsidP="00893276">
      <w:pPr>
        <w:jc w:val="both"/>
        <w:rPr>
          <w:rFonts w:hint="eastAsia"/>
          <w:sz w:val="22"/>
          <w:szCs w:val="22"/>
        </w:rPr>
      </w:pPr>
    </w:p>
    <w:p w:rsidR="00893276" w:rsidRPr="00805B74" w:rsidRDefault="00893276" w:rsidP="00893276">
      <w:pPr>
        <w:ind w:left="709"/>
        <w:jc w:val="both"/>
        <w:rPr>
          <w:rFonts w:hint="eastAsia"/>
          <w:sz w:val="22"/>
          <w:szCs w:val="22"/>
        </w:rPr>
      </w:pPr>
      <w:r>
        <w:rPr>
          <w:sz w:val="22"/>
          <w:szCs w:val="22"/>
        </w:rPr>
        <w:t xml:space="preserve">(Predmetné  pozemky boli a zahrnuté: </w:t>
      </w:r>
      <w:r w:rsidRPr="00805B74">
        <w:t xml:space="preserve"> </w:t>
      </w:r>
      <w:r>
        <w:t xml:space="preserve">„Územný plán obce Liptovské Sliače Zmeny a doplnky č.  2“ </w:t>
      </w:r>
      <w:r w:rsidRPr="00805B74">
        <w:rPr>
          <w:sz w:val="22"/>
          <w:szCs w:val="22"/>
        </w:rPr>
        <w:t>schválené  uznesením obecného zastupiteľstva č.</w:t>
      </w:r>
      <w:r>
        <w:rPr>
          <w:sz w:val="22"/>
          <w:szCs w:val="22"/>
        </w:rPr>
        <w:t xml:space="preserve"> 104/15/2016, zo dňa 8.12.2016 a  sú</w:t>
      </w:r>
      <w:r w:rsidR="00656A66">
        <w:rPr>
          <w:b/>
          <w:sz w:val="22"/>
          <w:szCs w:val="22"/>
        </w:rPr>
        <w:t xml:space="preserve">  určené</w:t>
      </w:r>
      <w:r>
        <w:rPr>
          <w:b/>
          <w:sz w:val="22"/>
          <w:szCs w:val="22"/>
        </w:rPr>
        <w:t xml:space="preserve"> na zastavanie IBV</w:t>
      </w:r>
      <w:r w:rsidRPr="006B79C2">
        <w:rPr>
          <w:b/>
          <w:sz w:val="22"/>
          <w:szCs w:val="22"/>
        </w:rPr>
        <w:t>.</w:t>
      </w:r>
      <w:r w:rsidR="00656A66">
        <w:rPr>
          <w:sz w:val="22"/>
          <w:szCs w:val="22"/>
        </w:rPr>
        <w:t xml:space="preserve"> )</w:t>
      </w:r>
      <w:r w:rsidRPr="00805B74">
        <w:rPr>
          <w:sz w:val="22"/>
          <w:szCs w:val="22"/>
        </w:rPr>
        <w:t xml:space="preserve"> </w:t>
      </w:r>
    </w:p>
    <w:p w:rsidR="00D166EE" w:rsidRDefault="00D166EE" w:rsidP="00D166EE">
      <w:pPr>
        <w:autoSpaceDE w:val="0"/>
        <w:jc w:val="both"/>
        <w:rPr>
          <w:rFonts w:cs="Liberation Serif" w:hint="eastAsia"/>
          <w:color w:val="0000FF"/>
        </w:rPr>
      </w:pPr>
    </w:p>
    <w:p w:rsidR="00D166EE" w:rsidRDefault="00D166EE" w:rsidP="00D166EE">
      <w:pPr>
        <w:autoSpaceDE w:val="0"/>
        <w:ind w:left="1410" w:hanging="1410"/>
        <w:jc w:val="both"/>
        <w:rPr>
          <w:rFonts w:cs="Liberation Serif" w:hint="eastAsia"/>
          <w:color w:val="0000FF"/>
        </w:rPr>
      </w:pPr>
    </w:p>
    <w:p w:rsidR="00274BE9" w:rsidRDefault="00274BE9" w:rsidP="00893276">
      <w:pPr>
        <w:autoSpaceDE w:val="0"/>
        <w:jc w:val="both"/>
        <w:rPr>
          <w:rFonts w:cs="Liberation Serif" w:hint="eastAsia"/>
          <w:b/>
          <w:bCs/>
        </w:rPr>
      </w:pPr>
    </w:p>
    <w:p w:rsidR="00887772" w:rsidRDefault="00887772" w:rsidP="00893276">
      <w:pPr>
        <w:autoSpaceDE w:val="0"/>
        <w:jc w:val="both"/>
        <w:rPr>
          <w:rFonts w:ascii="Times New Roman" w:hAnsi="Times New Roman" w:cs="Times New Roman"/>
          <w:b/>
          <w:bCs/>
          <w:kern w:val="24"/>
        </w:rPr>
      </w:pPr>
    </w:p>
    <w:p w:rsidR="00887772" w:rsidRDefault="00887772" w:rsidP="00D166EE">
      <w:pPr>
        <w:autoSpaceDE w:val="0"/>
        <w:ind w:left="1410" w:hanging="1410"/>
        <w:jc w:val="both"/>
        <w:rPr>
          <w:rFonts w:ascii="Times New Roman" w:hAnsi="Times New Roman" w:cs="Times New Roman"/>
          <w:b/>
          <w:bCs/>
          <w:kern w:val="24"/>
        </w:rPr>
      </w:pPr>
    </w:p>
    <w:p w:rsidR="00887772" w:rsidRDefault="00887772" w:rsidP="00D166EE">
      <w:pPr>
        <w:autoSpaceDE w:val="0"/>
        <w:ind w:left="1410" w:hanging="1410"/>
        <w:jc w:val="both"/>
        <w:rPr>
          <w:rFonts w:ascii="Times New Roman" w:hAnsi="Times New Roman" w:cs="Times New Roman"/>
          <w:b/>
          <w:bCs/>
          <w:kern w:val="24"/>
        </w:rPr>
      </w:pPr>
    </w:p>
    <w:p w:rsidR="00887772" w:rsidRDefault="00887772" w:rsidP="00D166EE">
      <w:pPr>
        <w:autoSpaceDE w:val="0"/>
        <w:ind w:left="1410" w:hanging="1410"/>
        <w:jc w:val="both"/>
        <w:rPr>
          <w:rFonts w:ascii="Times New Roman" w:hAnsi="Times New Roman" w:cs="Times New Roman"/>
          <w:b/>
          <w:bCs/>
          <w:kern w:val="24"/>
        </w:rPr>
      </w:pPr>
    </w:p>
    <w:p w:rsidR="00D166EE" w:rsidRDefault="00D166EE" w:rsidP="00D166EE">
      <w:pPr>
        <w:jc w:val="both"/>
        <w:rPr>
          <w:rFonts w:cs="Liberation Serif" w:hint="eastAsia"/>
        </w:rPr>
      </w:pPr>
    </w:p>
    <w:p w:rsidR="00D166EE" w:rsidRDefault="00D166EE" w:rsidP="00D166EE">
      <w:pPr>
        <w:jc w:val="both"/>
        <w:rPr>
          <w:rFonts w:cs="Liberation Serif" w:hint="eastAsia"/>
        </w:rPr>
      </w:pPr>
    </w:p>
    <w:p w:rsidR="00BF2E67" w:rsidRDefault="00BF2E67" w:rsidP="00BF2E67">
      <w:pPr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>Hlasovanie:</w:t>
      </w:r>
    </w:p>
    <w:p w:rsidR="00BF2E67" w:rsidRDefault="00BF2E67" w:rsidP="00BF2E67">
      <w:pPr>
        <w:jc w:val="both"/>
        <w:rPr>
          <w:rFonts w:cs="Liberation Serif" w:hint="eastAsia"/>
          <w:szCs w:val="12"/>
        </w:rPr>
      </w:pPr>
    </w:p>
    <w:p w:rsidR="00BF2E67" w:rsidRDefault="00BF2E67" w:rsidP="00BF2E67">
      <w:pPr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>Počet všetkých poslancov: 11</w:t>
      </w:r>
    </w:p>
    <w:p w:rsidR="00BF2E67" w:rsidRDefault="00BF2E67" w:rsidP="00BF2E67">
      <w:pPr>
        <w:tabs>
          <w:tab w:val="right" w:pos="1980"/>
        </w:tabs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</w:r>
    </w:p>
    <w:p w:rsidR="00B36896" w:rsidRDefault="00BF2E67" w:rsidP="00B36896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</w:r>
      <w:r w:rsidR="00B36896">
        <w:rPr>
          <w:rFonts w:cs="Liberation Serif"/>
          <w:szCs w:val="12"/>
        </w:rPr>
        <w:t>Prítomní poslanci:</w:t>
      </w:r>
      <w:r w:rsidR="00B36896">
        <w:rPr>
          <w:rFonts w:cs="Liberation Serif"/>
          <w:szCs w:val="12"/>
        </w:rPr>
        <w:tab/>
        <w:t xml:space="preserve">Silvia </w:t>
      </w:r>
      <w:proofErr w:type="spellStart"/>
      <w:r w:rsidR="00B36896">
        <w:rPr>
          <w:rFonts w:cs="Liberation Serif"/>
          <w:szCs w:val="12"/>
        </w:rPr>
        <w:t>Slotková</w:t>
      </w:r>
      <w:proofErr w:type="spellEnd"/>
      <w:r w:rsidR="00B36896">
        <w:rPr>
          <w:rFonts w:cs="Liberation Serif"/>
          <w:szCs w:val="12"/>
        </w:rPr>
        <w:t xml:space="preserve">, Peter </w:t>
      </w:r>
      <w:proofErr w:type="spellStart"/>
      <w:r w:rsidR="00B36896">
        <w:rPr>
          <w:rFonts w:cs="Liberation Serif"/>
          <w:szCs w:val="12"/>
        </w:rPr>
        <w:t>Juráš</w:t>
      </w:r>
      <w:proofErr w:type="spellEnd"/>
      <w:r w:rsidR="00B36896">
        <w:rPr>
          <w:rFonts w:cs="Liberation Serif"/>
          <w:szCs w:val="12"/>
        </w:rPr>
        <w:t xml:space="preserve">, Ing. Miroslav </w:t>
      </w:r>
      <w:proofErr w:type="spellStart"/>
      <w:r w:rsidR="00B36896">
        <w:rPr>
          <w:rFonts w:cs="Liberation Serif"/>
          <w:szCs w:val="12"/>
        </w:rPr>
        <w:t>Hanula</w:t>
      </w:r>
      <w:proofErr w:type="spellEnd"/>
      <w:r w:rsidR="00B36896">
        <w:rPr>
          <w:rFonts w:cs="Liberation Serif"/>
          <w:szCs w:val="12"/>
        </w:rPr>
        <w:t xml:space="preserve">, Miroslav Gejdoš, Peter Bartánus, Pavol </w:t>
      </w:r>
      <w:proofErr w:type="spellStart"/>
      <w:r w:rsidR="00B36896">
        <w:rPr>
          <w:rFonts w:cs="Liberation Serif"/>
          <w:szCs w:val="12"/>
        </w:rPr>
        <w:t>Bartík</w:t>
      </w:r>
      <w:proofErr w:type="spellEnd"/>
    </w:p>
    <w:p w:rsidR="00B36896" w:rsidRDefault="00B36896" w:rsidP="00B36896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</w:p>
    <w:p w:rsidR="00B36896" w:rsidRDefault="00B36896" w:rsidP="00B36896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  <w:t xml:space="preserve">Hlasovali za: </w:t>
      </w:r>
      <w:r>
        <w:rPr>
          <w:rFonts w:cs="Liberation Serif"/>
          <w:szCs w:val="12"/>
        </w:rPr>
        <w:tab/>
        <w:t xml:space="preserve">Silvia </w:t>
      </w:r>
      <w:proofErr w:type="spellStart"/>
      <w:r>
        <w:rPr>
          <w:rFonts w:cs="Liberation Serif"/>
          <w:szCs w:val="12"/>
        </w:rPr>
        <w:t>Slotková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Juráš</w:t>
      </w:r>
      <w:proofErr w:type="spellEnd"/>
      <w:r>
        <w:rPr>
          <w:rFonts w:cs="Liberation Serif"/>
          <w:szCs w:val="12"/>
        </w:rPr>
        <w:t xml:space="preserve">, Ing. Miroslav </w:t>
      </w:r>
      <w:proofErr w:type="spellStart"/>
      <w:r>
        <w:rPr>
          <w:rFonts w:cs="Liberation Serif"/>
          <w:szCs w:val="12"/>
        </w:rPr>
        <w:t>Hanula</w:t>
      </w:r>
      <w:proofErr w:type="spellEnd"/>
      <w:r>
        <w:rPr>
          <w:rFonts w:cs="Liberation Serif"/>
          <w:szCs w:val="12"/>
        </w:rPr>
        <w:t xml:space="preserve">, Miroslav Gejdoš, Peter Bartánus, Pavol </w:t>
      </w:r>
      <w:proofErr w:type="spellStart"/>
      <w:r>
        <w:rPr>
          <w:rFonts w:cs="Liberation Serif"/>
          <w:szCs w:val="12"/>
        </w:rPr>
        <w:t>Bartík</w:t>
      </w:r>
      <w:proofErr w:type="spellEnd"/>
    </w:p>
    <w:p w:rsidR="00BF2E67" w:rsidRDefault="00BF2E67" w:rsidP="00B36896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</w:p>
    <w:p w:rsidR="00BF2E67" w:rsidRDefault="00BF2E67" w:rsidP="00BF2E67">
      <w:pPr>
        <w:jc w:val="both"/>
        <w:rPr>
          <w:rFonts w:eastAsia="Liberation Serif" w:cs="Liberation Serif"/>
          <w:szCs w:val="12"/>
        </w:rPr>
      </w:pPr>
      <w:r>
        <w:rPr>
          <w:rFonts w:cs="Liberation Serif"/>
          <w:szCs w:val="12"/>
        </w:rPr>
        <w:tab/>
        <w:t xml:space="preserve">            proti:</w:t>
      </w:r>
      <w:r>
        <w:rPr>
          <w:rFonts w:cs="Liberation Serif"/>
          <w:szCs w:val="12"/>
        </w:rPr>
        <w:tab/>
        <w:t>-</w:t>
      </w:r>
    </w:p>
    <w:p w:rsidR="00BF2E67" w:rsidRDefault="00BF2E67" w:rsidP="00BF2E67">
      <w:pPr>
        <w:tabs>
          <w:tab w:val="right" w:pos="1980"/>
        </w:tabs>
        <w:jc w:val="both"/>
        <w:rPr>
          <w:rFonts w:cs="Liberation Serif" w:hint="eastAsia"/>
          <w:b/>
          <w:bCs/>
          <w:szCs w:val="12"/>
          <w:u w:val="single"/>
        </w:rPr>
      </w:pPr>
      <w:r>
        <w:rPr>
          <w:rFonts w:eastAsia="Liberation Serif" w:cs="Liberation Serif"/>
          <w:szCs w:val="12"/>
        </w:rPr>
        <w:t xml:space="preserve">        </w:t>
      </w:r>
      <w:r>
        <w:rPr>
          <w:rFonts w:cs="Liberation Serif"/>
          <w:szCs w:val="12"/>
        </w:rPr>
        <w:tab/>
        <w:t xml:space="preserve">        zdržali sa: </w:t>
      </w:r>
      <w:r>
        <w:rPr>
          <w:rFonts w:cs="Liberation Serif"/>
          <w:szCs w:val="12"/>
        </w:rPr>
        <w:tab/>
        <w:t>-</w:t>
      </w:r>
    </w:p>
    <w:p w:rsidR="00BF2E67" w:rsidRDefault="00BF2E67" w:rsidP="00BF2E67">
      <w:pPr>
        <w:pStyle w:val="Vchodzie"/>
        <w:tabs>
          <w:tab w:val="left" w:pos="240"/>
          <w:tab w:val="left" w:pos="360"/>
          <w:tab w:val="center" w:pos="7560"/>
        </w:tabs>
        <w:spacing w:before="84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>.................................................</w:t>
      </w:r>
    </w:p>
    <w:p w:rsidR="00BF2E67" w:rsidRDefault="00BF2E67" w:rsidP="00BF2E67">
      <w:pPr>
        <w:pStyle w:val="Vchodzie"/>
        <w:tabs>
          <w:tab w:val="left" w:pos="240"/>
          <w:tab w:val="left" w:pos="360"/>
          <w:tab w:val="center" w:pos="7560"/>
        </w:tabs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>Liptovské Sliače</w:t>
      </w:r>
      <w:r w:rsidR="00893276">
        <w:rPr>
          <w:rFonts w:ascii="Liberation Serif" w:hAnsi="Liberation Serif" w:cs="Liberation Serif"/>
        </w:rPr>
        <w:t xml:space="preserve"> 22.02.2018</w:t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  <w:b/>
          <w:bCs/>
        </w:rPr>
        <w:t>Mgr. Milan  FRIČ</w:t>
      </w:r>
    </w:p>
    <w:p w:rsidR="00FA1EB1" w:rsidRDefault="00BF2E67" w:rsidP="00BF2E67">
      <w:pPr>
        <w:pStyle w:val="Vchodzie"/>
        <w:tabs>
          <w:tab w:val="left" w:pos="720"/>
          <w:tab w:val="left" w:pos="840"/>
          <w:tab w:val="center" w:pos="8040"/>
        </w:tabs>
        <w:ind w:left="240"/>
        <w:rPr>
          <w:rFonts w:cs="Liberation Serif"/>
        </w:rPr>
      </w:pPr>
      <w:r>
        <w:rPr>
          <w:rFonts w:ascii="Liberation Serif" w:hAnsi="Liberation Serif" w:cs="Liberation Serif"/>
        </w:rPr>
        <w:tab/>
        <w:t xml:space="preserve">                                                                                                          starosta obce</w:t>
      </w:r>
    </w:p>
    <w:p w:rsidR="00FA1EB1" w:rsidRDefault="00FA1EB1" w:rsidP="004F570D">
      <w:pPr>
        <w:jc w:val="both"/>
        <w:rPr>
          <w:rFonts w:cs="Liberation Serif" w:hint="eastAsia"/>
        </w:rPr>
      </w:pPr>
    </w:p>
    <w:p w:rsidR="00893276" w:rsidRDefault="00893276" w:rsidP="00893276">
      <w:pPr>
        <w:jc w:val="both"/>
        <w:rPr>
          <w:rFonts w:cs="Liberation Serif" w:hint="eastAsia"/>
        </w:rPr>
      </w:pPr>
    </w:p>
    <w:p w:rsidR="00752151" w:rsidRDefault="00752151" w:rsidP="00893276">
      <w:pPr>
        <w:pStyle w:val="Hlavika"/>
        <w:tabs>
          <w:tab w:val="clear" w:pos="9072"/>
          <w:tab w:val="right" w:pos="9720"/>
        </w:tabs>
        <w:spacing w:before="120"/>
        <w:jc w:val="right"/>
        <w:rPr>
          <w:rFonts w:ascii="Liberation Serif" w:hAnsi="Liberation Serif" w:cs="Liberation Serif"/>
          <w:b/>
          <w:color w:val="0000FF"/>
          <w:spacing w:val="40"/>
          <w:sz w:val="40"/>
          <w:szCs w:val="40"/>
        </w:rPr>
      </w:pPr>
    </w:p>
    <w:p w:rsidR="00893276" w:rsidRDefault="00893276" w:rsidP="00893276">
      <w:pPr>
        <w:pStyle w:val="Hlavika"/>
        <w:tabs>
          <w:tab w:val="clear" w:pos="9072"/>
          <w:tab w:val="right" w:pos="9720"/>
        </w:tabs>
        <w:spacing w:before="120"/>
        <w:jc w:val="right"/>
        <w:rPr>
          <w:rFonts w:ascii="Liberation Serif" w:hAnsi="Liberation Serif" w:cs="Liberation Serif"/>
          <w:b/>
        </w:rPr>
      </w:pPr>
      <w:r>
        <w:rPr>
          <w:noProof/>
          <w:lang w:eastAsia="sk-SK"/>
        </w:rPr>
        <w:drawing>
          <wp:anchor distT="0" distB="0" distL="0" distR="114935" simplePos="0" relativeHeight="251715072" behindDoc="1" locked="0" layoutInCell="1" allowOverlap="1" wp14:anchorId="5B7FCE1E" wp14:editId="51134A9C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504190" cy="628015"/>
            <wp:effectExtent l="0" t="0" r="0" b="635"/>
            <wp:wrapNone/>
            <wp:docPr id="28" name="Obrázo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628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D3D5B">
        <w:rPr>
          <w:rFonts w:ascii="Liberation Serif" w:hAnsi="Liberation Serif" w:cs="Liberation Serif"/>
          <w:b/>
          <w:color w:val="0000FF"/>
          <w:spacing w:val="40"/>
          <w:sz w:val="40"/>
          <w:szCs w:val="40"/>
        </w:rPr>
        <w:t xml:space="preserve">OBEC </w:t>
      </w:r>
      <w:r w:rsidRPr="000D3D5B">
        <w:rPr>
          <w:rFonts w:ascii="Liberation Serif" w:hAnsi="Liberation Serif" w:cs="Liberation Serif"/>
          <w:b/>
          <w:color w:val="FF0000"/>
          <w:spacing w:val="40"/>
          <w:sz w:val="40"/>
          <w:szCs w:val="40"/>
        </w:rPr>
        <w:t>LIPTOVSKÉ SLIAČE</w:t>
      </w:r>
    </w:p>
    <w:p w:rsidR="00893276" w:rsidRDefault="00893276" w:rsidP="00893276">
      <w:pPr>
        <w:pStyle w:val="Hlavika"/>
        <w:widowControl/>
        <w:pBdr>
          <w:top w:val="none" w:sz="0" w:space="0" w:color="000000"/>
          <w:left w:val="none" w:sz="0" w:space="0" w:color="000000"/>
          <w:bottom w:val="single" w:sz="4" w:space="0" w:color="0000FF"/>
          <w:right w:val="none" w:sz="0" w:space="0" w:color="000000"/>
        </w:pBdr>
        <w:tabs>
          <w:tab w:val="clear" w:pos="9072"/>
          <w:tab w:val="right" w:pos="9720"/>
        </w:tabs>
        <w:spacing w:after="240" w:line="276" w:lineRule="auto"/>
        <w:jc w:val="right"/>
        <w:rPr>
          <w:rFonts w:cs="Liberation Serif"/>
          <w:sz w:val="20"/>
        </w:rPr>
      </w:pPr>
      <w:r>
        <w:rPr>
          <w:rFonts w:ascii="Liberation Serif" w:hAnsi="Liberation Serif" w:cs="Liberation Serif"/>
          <w:b/>
        </w:rPr>
        <w:tab/>
      </w:r>
      <w:r>
        <w:rPr>
          <w:rFonts w:ascii="Liberation Serif" w:hAnsi="Liberation Serif" w:cs="Liberation Serif"/>
          <w:b/>
          <w:color w:val="0000FF"/>
          <w:spacing w:val="10"/>
        </w:rPr>
        <w:t>OBECNÉ ZASTUPITEĽSTVO V LIPT. SLIAČOCH</w:t>
      </w:r>
    </w:p>
    <w:p w:rsidR="00893276" w:rsidRDefault="00893276" w:rsidP="00893276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right"/>
        <w:rPr>
          <w:rFonts w:cs="Liberation Serif" w:hint="eastAsia"/>
          <w:sz w:val="20"/>
        </w:rPr>
      </w:pPr>
    </w:p>
    <w:p w:rsidR="00893276" w:rsidRDefault="00900743" w:rsidP="00893276">
      <w:pPr>
        <w:pStyle w:val="Vchodzi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  <w:tabs>
          <w:tab w:val="left" w:pos="240"/>
          <w:tab w:val="left" w:pos="360"/>
          <w:tab w:val="center" w:pos="7560"/>
        </w:tabs>
        <w:ind w:left="720"/>
        <w:jc w:val="center"/>
        <w:rPr>
          <w:rFonts w:cs="Liberation Serif"/>
        </w:rPr>
      </w:pPr>
      <w:r>
        <w:rPr>
          <w:rFonts w:ascii="Liberation Serif" w:hAnsi="Liberation Serif" w:cs="Liberation Serif"/>
          <w:b/>
          <w:color w:val="0000FF"/>
          <w:sz w:val="28"/>
          <w:szCs w:val="28"/>
        </w:rPr>
        <w:t>Uznesenie č. 08/23/2018</w:t>
      </w:r>
      <w:r w:rsidR="00893276">
        <w:rPr>
          <w:rFonts w:ascii="Liberation Serif" w:hAnsi="Liberation Serif" w:cs="Liberation Serif"/>
          <w:b/>
          <w:color w:val="0000FF"/>
          <w:sz w:val="28"/>
          <w:szCs w:val="28"/>
        </w:rPr>
        <w:br/>
        <w:t>zo zasadnutia obecného zastupiteľstva obce Liptovské Sliače</w:t>
      </w:r>
      <w:r w:rsidR="00893276">
        <w:rPr>
          <w:rFonts w:ascii="Liberation Serif" w:hAnsi="Liberation Serif" w:cs="Liberation Serif"/>
          <w:b/>
          <w:color w:val="0000FF"/>
          <w:sz w:val="28"/>
          <w:szCs w:val="28"/>
        </w:rPr>
        <w:br/>
        <w:t>prijaté na rokovaní dňa 22.02.2018 v Liptovských Sliačoch</w:t>
      </w:r>
    </w:p>
    <w:p w:rsidR="00893276" w:rsidRDefault="00893276" w:rsidP="00893276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cs="Liberation Serif" w:hint="eastAsia"/>
        </w:rPr>
      </w:pPr>
    </w:p>
    <w:p w:rsidR="00893276" w:rsidRPr="002C61D0" w:rsidRDefault="00893276" w:rsidP="00893276">
      <w:pPr>
        <w:jc w:val="both"/>
        <w:rPr>
          <w:rFonts w:hint="eastAsia"/>
        </w:rPr>
      </w:pPr>
      <w:r w:rsidRPr="00DE2AE4">
        <w:rPr>
          <w:rFonts w:cs="Liberation Serif"/>
          <w:color w:val="0000FF"/>
        </w:rPr>
        <w:t>K bodu:</w:t>
      </w:r>
      <w:r>
        <w:rPr>
          <w:rFonts w:cs="Liberation Serif"/>
          <w:color w:val="0000FF"/>
        </w:rPr>
        <w:t xml:space="preserve">          </w:t>
      </w:r>
      <w:r>
        <w:rPr>
          <w:color w:val="0000FF"/>
        </w:rPr>
        <w:t>Prevody nehnuteľného majetku obce</w:t>
      </w:r>
    </w:p>
    <w:p w:rsidR="00893276" w:rsidRDefault="00893276" w:rsidP="00893276">
      <w:pPr>
        <w:pStyle w:val="Zoznam21"/>
        <w:tabs>
          <w:tab w:val="center" w:pos="7371"/>
        </w:tabs>
        <w:ind w:left="283" w:firstLine="0"/>
        <w:jc w:val="both"/>
        <w:rPr>
          <w:rFonts w:cs="Liberation Serif" w:hint="eastAsia"/>
          <w:color w:val="0000FF"/>
        </w:rPr>
      </w:pPr>
    </w:p>
    <w:p w:rsidR="00893276" w:rsidRDefault="00893276" w:rsidP="00893276">
      <w:pPr>
        <w:pStyle w:val="Zoznam21"/>
        <w:tabs>
          <w:tab w:val="center" w:pos="7371"/>
        </w:tabs>
        <w:ind w:left="283" w:firstLine="0"/>
        <w:jc w:val="both"/>
        <w:rPr>
          <w:rFonts w:cs="Liberation Serif" w:hint="eastAsia"/>
          <w:b/>
          <w:bCs/>
        </w:rPr>
      </w:pPr>
    </w:p>
    <w:p w:rsidR="00893276" w:rsidRDefault="00893276" w:rsidP="00893276">
      <w:pPr>
        <w:pStyle w:val="Zoznam21"/>
        <w:tabs>
          <w:tab w:val="center" w:pos="7371"/>
        </w:tabs>
        <w:ind w:left="283" w:firstLine="0"/>
        <w:jc w:val="both"/>
        <w:rPr>
          <w:rFonts w:cs="Liberation Serif" w:hint="eastAsia"/>
          <w:b/>
          <w:bCs/>
        </w:rPr>
      </w:pPr>
      <w:r>
        <w:rPr>
          <w:rFonts w:cs="Liberation Serif"/>
          <w:b/>
          <w:bCs/>
        </w:rPr>
        <w:t>Obecné zastupiteľstvo obce Liptovské Sliače</w:t>
      </w:r>
    </w:p>
    <w:p w:rsidR="00893276" w:rsidRPr="00893276" w:rsidRDefault="00893276" w:rsidP="00893276">
      <w:pPr>
        <w:pStyle w:val="Zoznam21"/>
        <w:tabs>
          <w:tab w:val="center" w:pos="7371"/>
        </w:tabs>
        <w:ind w:left="283" w:firstLine="0"/>
        <w:jc w:val="both"/>
        <w:rPr>
          <w:rFonts w:hint="eastAsia"/>
        </w:rPr>
      </w:pPr>
      <w:r w:rsidRPr="00DE2AE4">
        <w:rPr>
          <w:rFonts w:cs="Liberation Serif"/>
          <w:color w:val="0000FF"/>
        </w:rPr>
        <w:tab/>
      </w:r>
      <w:r w:rsidRPr="00E25E1E">
        <w:rPr>
          <w:rFonts w:cs="Liberation Serif"/>
          <w:color w:val="0000FF"/>
        </w:rPr>
        <w:t xml:space="preserve"> </w:t>
      </w:r>
      <w:r>
        <w:rPr>
          <w:rFonts w:cs="Liberation Serif"/>
          <w:color w:val="0000FF"/>
        </w:rPr>
        <w:t xml:space="preserve">   </w:t>
      </w:r>
      <w:r w:rsidRPr="00E25E1E">
        <w:rPr>
          <w:rFonts w:cs="Liberation Serif"/>
          <w:color w:val="0000FF"/>
        </w:rPr>
        <w:t xml:space="preserve"> </w:t>
      </w:r>
    </w:p>
    <w:p w:rsidR="008B470B" w:rsidRPr="00EF7B5A" w:rsidRDefault="008B470B" w:rsidP="008B470B">
      <w:pPr>
        <w:pStyle w:val="Odsekzoznamu"/>
        <w:numPr>
          <w:ilvl w:val="0"/>
          <w:numId w:val="15"/>
        </w:numPr>
        <w:jc w:val="both"/>
        <w:rPr>
          <w:rFonts w:hint="eastAsia"/>
          <w:b/>
        </w:rPr>
      </w:pPr>
      <w:r w:rsidRPr="00EF7B5A">
        <w:rPr>
          <w:b/>
        </w:rPr>
        <w:t xml:space="preserve">schvaľuje </w:t>
      </w:r>
      <w:r>
        <w:t xml:space="preserve">zmluvu o zriadení vecného bremena medzi účastníkmi Stredoslovenská energetika – Distribúcia, a.s., Pri </w:t>
      </w:r>
      <w:proofErr w:type="spellStart"/>
      <w:r>
        <w:t>Rajčianke</w:t>
      </w:r>
      <w:proofErr w:type="spellEnd"/>
      <w:r>
        <w:t xml:space="preserve"> 2927/8, Žilina a Obcou Liptovské Sliače.</w:t>
      </w:r>
    </w:p>
    <w:p w:rsidR="008B470B" w:rsidRDefault="008B470B" w:rsidP="008B470B">
      <w:pPr>
        <w:pStyle w:val="Odsekzoznamu"/>
        <w:ind w:left="720"/>
        <w:jc w:val="both"/>
        <w:rPr>
          <w:rFonts w:hint="eastAsia"/>
        </w:rPr>
      </w:pPr>
      <w:r>
        <w:t xml:space="preserve">Vecné bremeno sa zriaďuje v prospech Stredoslovenskej energetiky – Distribúcie, a.s. Žilina ako oprávneným z vecného bremena spočívajúce v práve uloženia inžinierskych sietí a ochranného pásma na pozemku povinného z vecného bremena a to: pozemok  </w:t>
      </w:r>
      <w:proofErr w:type="spellStart"/>
      <w:r>
        <w:t>parc</w:t>
      </w:r>
      <w:proofErr w:type="spellEnd"/>
      <w:r>
        <w:t>.  E-KN  č. 3785/3, ostatná plocha o výmere 1897 m</w:t>
      </w:r>
      <w:r w:rsidRPr="00EC47BB">
        <w:rPr>
          <w:vertAlign w:val="superscript"/>
        </w:rPr>
        <w:t>2</w:t>
      </w:r>
      <w:r>
        <w:t xml:space="preserve"> </w:t>
      </w:r>
      <w:r w:rsidRPr="00EF7B5A">
        <w:rPr>
          <w:i/>
        </w:rPr>
        <w:t>v rozsahu dielu č. 1</w:t>
      </w:r>
      <w:r>
        <w:t xml:space="preserve"> o výmere 1m</w:t>
      </w:r>
      <w:r w:rsidRPr="00EC47BB">
        <w:rPr>
          <w:vertAlign w:val="superscript"/>
        </w:rPr>
        <w:t>2</w:t>
      </w:r>
      <w:r>
        <w:t>,  E-KN 1391/2, trvalý trávnatý porast o výmere 479 m</w:t>
      </w:r>
      <w:r w:rsidRPr="00EC47BB">
        <w:rPr>
          <w:vertAlign w:val="superscript"/>
        </w:rPr>
        <w:t>2</w:t>
      </w:r>
      <w:r>
        <w:t xml:space="preserve"> </w:t>
      </w:r>
      <w:r w:rsidRPr="00EF7B5A">
        <w:rPr>
          <w:i/>
        </w:rPr>
        <w:t>v rozsahu dielu č. 39</w:t>
      </w:r>
      <w:r>
        <w:t xml:space="preserve"> o výmere 29 m</w:t>
      </w:r>
      <w:r w:rsidRPr="00EC47BB">
        <w:rPr>
          <w:vertAlign w:val="superscript"/>
        </w:rPr>
        <w:t>2</w:t>
      </w:r>
      <w:r>
        <w:t>, E-KN 3740/2, ostatná plocha o výmere 86 m</w:t>
      </w:r>
      <w:r w:rsidRPr="007A2F7A">
        <w:rPr>
          <w:vertAlign w:val="superscript"/>
        </w:rPr>
        <w:t>2</w:t>
      </w:r>
      <w:r>
        <w:t xml:space="preserve">  </w:t>
      </w:r>
      <w:r w:rsidRPr="00EF7B5A">
        <w:rPr>
          <w:i/>
        </w:rPr>
        <w:t>v rozsahu dielu č.40</w:t>
      </w:r>
      <w:r>
        <w:t xml:space="preserve"> o výmere 5 m</w:t>
      </w:r>
      <w:r w:rsidRPr="007A2F7A">
        <w:rPr>
          <w:vertAlign w:val="superscript"/>
        </w:rPr>
        <w:t>2</w:t>
      </w:r>
      <w:r>
        <w:t>, E-KN 1391/3, trvalý trávnatý porast o výmere 11015 m</w:t>
      </w:r>
      <w:r w:rsidRPr="007A2F7A">
        <w:rPr>
          <w:vertAlign w:val="superscript"/>
        </w:rPr>
        <w:t>2</w:t>
      </w:r>
      <w:r>
        <w:t xml:space="preserve"> </w:t>
      </w:r>
      <w:r w:rsidRPr="00EF7B5A">
        <w:rPr>
          <w:i/>
        </w:rPr>
        <w:t>v rozsahu dielu č. 41 a 42</w:t>
      </w:r>
      <w:r>
        <w:t xml:space="preserve"> o výmere 185 m</w:t>
      </w:r>
      <w:r w:rsidRPr="007A2F7A">
        <w:rPr>
          <w:vertAlign w:val="superscript"/>
        </w:rPr>
        <w:t>2</w:t>
      </w:r>
      <w:r>
        <w:t xml:space="preserve"> a E-KN 3740/3, ostatná plocha o výmere 2388 m2 v </w:t>
      </w:r>
      <w:r w:rsidRPr="00EF7B5A">
        <w:rPr>
          <w:i/>
        </w:rPr>
        <w:t>rozsahu dielu č. 43</w:t>
      </w:r>
      <w:r>
        <w:t xml:space="preserve"> o výmere  62 m</w:t>
      </w:r>
      <w:r w:rsidRPr="007A2F7A">
        <w:rPr>
          <w:vertAlign w:val="superscript"/>
        </w:rPr>
        <w:t>2</w:t>
      </w:r>
      <w:r>
        <w:t xml:space="preserve">  Celková výmere  zriadenia vecného bremena </w:t>
      </w:r>
      <w:r w:rsidRPr="00EF7B5A">
        <w:rPr>
          <w:b/>
        </w:rPr>
        <w:t>je 282  m</w:t>
      </w:r>
      <w:r w:rsidRPr="00893276">
        <w:rPr>
          <w:b/>
          <w:vertAlign w:val="superscript"/>
        </w:rPr>
        <w:t>2</w:t>
      </w:r>
      <w:r w:rsidRPr="00893276">
        <w:rPr>
          <w:vertAlign w:val="superscript"/>
        </w:rPr>
        <w:t xml:space="preserve"> </w:t>
      </w:r>
      <w:r>
        <w:t xml:space="preserve">vyznačená v geometrickom pláne, ktorý vyhotovil </w:t>
      </w:r>
      <w:proofErr w:type="spellStart"/>
      <w:r>
        <w:t>Polygon</w:t>
      </w:r>
      <w:proofErr w:type="spellEnd"/>
      <w:r>
        <w:t xml:space="preserve"> GEO, s.r.o. Ivachnová 182, úradne overený 11.8. 2017  Okresným úradom v Ružomberku, katastrálnym odborom. Vecné bremeno sa zriaďuje bezplatne na dobu neurčitú za účelom realizácie stavby „Liptovské Sliače – Stredný Sliač – Zahustenie TS Nižný Hrady“. </w:t>
      </w:r>
    </w:p>
    <w:p w:rsidR="00893276" w:rsidRDefault="00893276" w:rsidP="00893276">
      <w:pPr>
        <w:pStyle w:val="Odsekzoznamu"/>
        <w:ind w:left="720"/>
        <w:jc w:val="both"/>
        <w:rPr>
          <w:rFonts w:hint="eastAsia"/>
        </w:rPr>
      </w:pPr>
    </w:p>
    <w:p w:rsidR="00893276" w:rsidRDefault="00893276" w:rsidP="00893276">
      <w:pPr>
        <w:ind w:left="709"/>
        <w:jc w:val="both"/>
        <w:rPr>
          <w:rFonts w:hint="eastAsia"/>
        </w:rPr>
      </w:pPr>
    </w:p>
    <w:p w:rsidR="008B470B" w:rsidRPr="00EF7B5A" w:rsidRDefault="008B470B" w:rsidP="00893276">
      <w:pPr>
        <w:ind w:left="709"/>
        <w:jc w:val="both"/>
        <w:rPr>
          <w:rFonts w:hint="eastAsia"/>
        </w:rPr>
      </w:pPr>
    </w:p>
    <w:p w:rsidR="00893276" w:rsidRDefault="00893276" w:rsidP="00893276">
      <w:pPr>
        <w:jc w:val="both"/>
        <w:rPr>
          <w:rFonts w:cs="Liberation Serif" w:hint="eastAsia"/>
        </w:rPr>
      </w:pPr>
    </w:p>
    <w:p w:rsidR="00893276" w:rsidRDefault="00893276" w:rsidP="00893276">
      <w:pPr>
        <w:jc w:val="both"/>
        <w:rPr>
          <w:rFonts w:cs="Liberation Serif" w:hint="eastAsia"/>
        </w:rPr>
      </w:pPr>
    </w:p>
    <w:p w:rsidR="008B470B" w:rsidRDefault="008B470B" w:rsidP="00893276">
      <w:pPr>
        <w:jc w:val="both"/>
        <w:rPr>
          <w:rFonts w:cs="Liberation Serif" w:hint="eastAsia"/>
        </w:rPr>
      </w:pPr>
    </w:p>
    <w:p w:rsidR="00893276" w:rsidRDefault="00893276" w:rsidP="00893276">
      <w:pPr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>Hlasovanie:</w:t>
      </w:r>
    </w:p>
    <w:p w:rsidR="00893276" w:rsidRDefault="00893276" w:rsidP="00893276">
      <w:pPr>
        <w:jc w:val="both"/>
        <w:rPr>
          <w:rFonts w:cs="Liberation Serif" w:hint="eastAsia"/>
          <w:szCs w:val="12"/>
        </w:rPr>
      </w:pPr>
    </w:p>
    <w:p w:rsidR="00893276" w:rsidRDefault="00893276" w:rsidP="00893276">
      <w:pPr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>Počet všetkých poslancov: 11</w:t>
      </w:r>
    </w:p>
    <w:p w:rsidR="00893276" w:rsidRDefault="00893276" w:rsidP="00893276">
      <w:pPr>
        <w:tabs>
          <w:tab w:val="right" w:pos="1980"/>
        </w:tabs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</w:r>
    </w:p>
    <w:p w:rsidR="00B36896" w:rsidRDefault="00893276" w:rsidP="00B36896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</w:r>
      <w:r w:rsidR="00B36896">
        <w:rPr>
          <w:rFonts w:cs="Liberation Serif"/>
          <w:szCs w:val="12"/>
        </w:rPr>
        <w:t>Prítomní poslanci:</w:t>
      </w:r>
      <w:r w:rsidR="00B36896">
        <w:rPr>
          <w:rFonts w:cs="Liberation Serif"/>
          <w:szCs w:val="12"/>
        </w:rPr>
        <w:tab/>
        <w:t xml:space="preserve">Silvia </w:t>
      </w:r>
      <w:proofErr w:type="spellStart"/>
      <w:r w:rsidR="00B36896">
        <w:rPr>
          <w:rFonts w:cs="Liberation Serif"/>
          <w:szCs w:val="12"/>
        </w:rPr>
        <w:t>Slotková</w:t>
      </w:r>
      <w:proofErr w:type="spellEnd"/>
      <w:r w:rsidR="00B36896">
        <w:rPr>
          <w:rFonts w:cs="Liberation Serif"/>
          <w:szCs w:val="12"/>
        </w:rPr>
        <w:t xml:space="preserve">, Peter </w:t>
      </w:r>
      <w:proofErr w:type="spellStart"/>
      <w:r w:rsidR="00B36896">
        <w:rPr>
          <w:rFonts w:cs="Liberation Serif"/>
          <w:szCs w:val="12"/>
        </w:rPr>
        <w:t>Juráš</w:t>
      </w:r>
      <w:proofErr w:type="spellEnd"/>
      <w:r w:rsidR="00B36896">
        <w:rPr>
          <w:rFonts w:cs="Liberation Serif"/>
          <w:szCs w:val="12"/>
        </w:rPr>
        <w:t xml:space="preserve">, Ing. Miroslav </w:t>
      </w:r>
      <w:proofErr w:type="spellStart"/>
      <w:r w:rsidR="00B36896">
        <w:rPr>
          <w:rFonts w:cs="Liberation Serif"/>
          <w:szCs w:val="12"/>
        </w:rPr>
        <w:t>Hanula</w:t>
      </w:r>
      <w:proofErr w:type="spellEnd"/>
      <w:r w:rsidR="00B36896">
        <w:rPr>
          <w:rFonts w:cs="Liberation Serif"/>
          <w:szCs w:val="12"/>
        </w:rPr>
        <w:t xml:space="preserve">, Miroslav Gejdoš, Peter Bartánus, Pavol </w:t>
      </w:r>
      <w:proofErr w:type="spellStart"/>
      <w:r w:rsidR="00B36896">
        <w:rPr>
          <w:rFonts w:cs="Liberation Serif"/>
          <w:szCs w:val="12"/>
        </w:rPr>
        <w:t>Bartík</w:t>
      </w:r>
      <w:proofErr w:type="spellEnd"/>
      <w:r w:rsidR="00B36896">
        <w:rPr>
          <w:rFonts w:cs="Liberation Serif"/>
          <w:szCs w:val="12"/>
        </w:rPr>
        <w:t xml:space="preserve">, Vladimír </w:t>
      </w:r>
      <w:proofErr w:type="spellStart"/>
      <w:r w:rsidR="00B36896">
        <w:rPr>
          <w:rFonts w:cs="Liberation Serif"/>
          <w:szCs w:val="12"/>
        </w:rPr>
        <w:t>Fuňák</w:t>
      </w:r>
      <w:proofErr w:type="spellEnd"/>
    </w:p>
    <w:p w:rsidR="00B36896" w:rsidRDefault="00B36896" w:rsidP="00B36896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</w:p>
    <w:p w:rsidR="00B36896" w:rsidRDefault="00B36896" w:rsidP="00B36896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  <w:t xml:space="preserve">Hlasovali za: </w:t>
      </w:r>
      <w:r>
        <w:rPr>
          <w:rFonts w:cs="Liberation Serif"/>
          <w:szCs w:val="12"/>
        </w:rPr>
        <w:tab/>
        <w:t xml:space="preserve">Silvia </w:t>
      </w:r>
      <w:proofErr w:type="spellStart"/>
      <w:r>
        <w:rPr>
          <w:rFonts w:cs="Liberation Serif"/>
          <w:szCs w:val="12"/>
        </w:rPr>
        <w:t>Slotková</w:t>
      </w:r>
      <w:proofErr w:type="spellEnd"/>
      <w:r>
        <w:rPr>
          <w:rFonts w:cs="Liberation Serif"/>
          <w:szCs w:val="12"/>
        </w:rPr>
        <w:t xml:space="preserve">, Ing. Miroslav </w:t>
      </w:r>
      <w:proofErr w:type="spellStart"/>
      <w:r>
        <w:rPr>
          <w:rFonts w:cs="Liberation Serif"/>
          <w:szCs w:val="12"/>
        </w:rPr>
        <w:t>Hanula</w:t>
      </w:r>
      <w:proofErr w:type="spellEnd"/>
      <w:r>
        <w:rPr>
          <w:rFonts w:cs="Liberation Serif"/>
          <w:szCs w:val="12"/>
        </w:rPr>
        <w:t xml:space="preserve">, Miroslav Gejdoš, Peter Bartánus, Pavol </w:t>
      </w:r>
      <w:proofErr w:type="spellStart"/>
      <w:r>
        <w:rPr>
          <w:rFonts w:cs="Liberation Serif"/>
          <w:szCs w:val="12"/>
        </w:rPr>
        <w:t>Bartík</w:t>
      </w:r>
      <w:proofErr w:type="spellEnd"/>
    </w:p>
    <w:p w:rsidR="00893276" w:rsidRDefault="00893276" w:rsidP="00B36896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</w:p>
    <w:p w:rsidR="00893276" w:rsidRDefault="00893276" w:rsidP="00893276">
      <w:pPr>
        <w:jc w:val="both"/>
        <w:rPr>
          <w:rFonts w:eastAsia="Liberation Serif" w:cs="Liberation Serif"/>
          <w:szCs w:val="12"/>
        </w:rPr>
      </w:pPr>
      <w:r>
        <w:rPr>
          <w:rFonts w:cs="Liberation Serif"/>
          <w:szCs w:val="12"/>
        </w:rPr>
        <w:tab/>
        <w:t xml:space="preserve">            proti:</w:t>
      </w:r>
      <w:r>
        <w:rPr>
          <w:rFonts w:cs="Liberation Serif"/>
          <w:szCs w:val="12"/>
        </w:rPr>
        <w:tab/>
        <w:t>-</w:t>
      </w:r>
    </w:p>
    <w:p w:rsidR="00893276" w:rsidRDefault="00893276" w:rsidP="00893276">
      <w:pPr>
        <w:tabs>
          <w:tab w:val="right" w:pos="1980"/>
        </w:tabs>
        <w:jc w:val="both"/>
        <w:rPr>
          <w:rFonts w:cs="Liberation Serif" w:hint="eastAsia"/>
          <w:b/>
          <w:bCs/>
          <w:szCs w:val="12"/>
          <w:u w:val="single"/>
        </w:rPr>
      </w:pPr>
      <w:r>
        <w:rPr>
          <w:rFonts w:eastAsia="Liberation Serif" w:cs="Liberation Serif"/>
          <w:szCs w:val="12"/>
        </w:rPr>
        <w:t xml:space="preserve">        </w:t>
      </w:r>
      <w:r>
        <w:rPr>
          <w:rFonts w:cs="Liberation Serif"/>
          <w:szCs w:val="12"/>
        </w:rPr>
        <w:tab/>
        <w:t xml:space="preserve">       </w:t>
      </w:r>
      <w:r w:rsidR="00B36896">
        <w:rPr>
          <w:rFonts w:cs="Liberation Serif"/>
          <w:szCs w:val="12"/>
        </w:rPr>
        <w:t xml:space="preserve"> zdržali sa: </w:t>
      </w:r>
      <w:r w:rsidR="00B36896">
        <w:rPr>
          <w:rFonts w:cs="Liberation Serif"/>
          <w:szCs w:val="12"/>
        </w:rPr>
        <w:tab/>
        <w:t xml:space="preserve">Peter </w:t>
      </w:r>
      <w:proofErr w:type="spellStart"/>
      <w:r w:rsidR="00B36896">
        <w:rPr>
          <w:rFonts w:cs="Liberation Serif"/>
          <w:szCs w:val="12"/>
        </w:rPr>
        <w:t>Juráš</w:t>
      </w:r>
      <w:proofErr w:type="spellEnd"/>
      <w:r w:rsidR="00B36896">
        <w:rPr>
          <w:rFonts w:cs="Liberation Serif"/>
          <w:szCs w:val="12"/>
        </w:rPr>
        <w:t xml:space="preserve">, Vladimír </w:t>
      </w:r>
      <w:proofErr w:type="spellStart"/>
      <w:r w:rsidR="00B36896">
        <w:rPr>
          <w:rFonts w:cs="Liberation Serif"/>
          <w:szCs w:val="12"/>
        </w:rPr>
        <w:t>Fuňák</w:t>
      </w:r>
      <w:proofErr w:type="spellEnd"/>
    </w:p>
    <w:p w:rsidR="00893276" w:rsidRDefault="00893276" w:rsidP="00893276">
      <w:pPr>
        <w:pStyle w:val="Vchodzie"/>
        <w:tabs>
          <w:tab w:val="left" w:pos="240"/>
          <w:tab w:val="left" w:pos="360"/>
          <w:tab w:val="center" w:pos="7560"/>
        </w:tabs>
        <w:spacing w:before="84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>.................................................</w:t>
      </w:r>
    </w:p>
    <w:p w:rsidR="00893276" w:rsidRDefault="00893276" w:rsidP="00893276">
      <w:pPr>
        <w:pStyle w:val="Vchodzie"/>
        <w:tabs>
          <w:tab w:val="left" w:pos="240"/>
          <w:tab w:val="left" w:pos="360"/>
          <w:tab w:val="center" w:pos="7560"/>
        </w:tabs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>Liptovské Sliače 22.02.2018</w:t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  <w:b/>
          <w:bCs/>
        </w:rPr>
        <w:t>Mgr. Milan  FRIČ</w:t>
      </w:r>
    </w:p>
    <w:p w:rsidR="00893276" w:rsidRDefault="00893276" w:rsidP="00893276">
      <w:pPr>
        <w:pStyle w:val="Vchodzie"/>
        <w:tabs>
          <w:tab w:val="left" w:pos="720"/>
          <w:tab w:val="left" w:pos="840"/>
          <w:tab w:val="center" w:pos="8040"/>
        </w:tabs>
        <w:ind w:left="240"/>
        <w:rPr>
          <w:rFonts w:cs="Liberation Serif"/>
        </w:rPr>
      </w:pPr>
      <w:r>
        <w:rPr>
          <w:rFonts w:ascii="Liberation Serif" w:hAnsi="Liberation Serif" w:cs="Liberation Serif"/>
        </w:rPr>
        <w:tab/>
        <w:t xml:space="preserve">                                                                                                          starosta obce</w:t>
      </w:r>
    </w:p>
    <w:p w:rsidR="00D166EE" w:rsidRDefault="00D166EE" w:rsidP="00D166EE">
      <w:pPr>
        <w:pStyle w:val="Hlavika"/>
        <w:tabs>
          <w:tab w:val="clear" w:pos="9072"/>
          <w:tab w:val="right" w:pos="9720"/>
        </w:tabs>
        <w:spacing w:before="120"/>
        <w:jc w:val="right"/>
        <w:rPr>
          <w:rFonts w:ascii="Liberation Serif" w:hAnsi="Liberation Serif" w:cs="Liberation Serif"/>
          <w:b/>
        </w:rPr>
      </w:pPr>
      <w:r>
        <w:rPr>
          <w:noProof/>
          <w:lang w:eastAsia="sk-SK"/>
        </w:rPr>
        <w:lastRenderedPageBreak/>
        <w:drawing>
          <wp:anchor distT="0" distB="0" distL="0" distR="114935" simplePos="0" relativeHeight="251680256" behindDoc="1" locked="0" layoutInCell="1" allowOverlap="1" wp14:anchorId="12E9B1B2" wp14:editId="2A52A3ED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504190" cy="628015"/>
            <wp:effectExtent l="0" t="0" r="0" b="635"/>
            <wp:wrapNone/>
            <wp:docPr id="10" name="Obrázo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628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D3D5B">
        <w:rPr>
          <w:rFonts w:ascii="Liberation Serif" w:hAnsi="Liberation Serif" w:cs="Liberation Serif"/>
          <w:b/>
          <w:color w:val="0000FF"/>
          <w:spacing w:val="40"/>
          <w:sz w:val="40"/>
          <w:szCs w:val="40"/>
        </w:rPr>
        <w:t xml:space="preserve">OBEC </w:t>
      </w:r>
      <w:r w:rsidRPr="000D3D5B">
        <w:rPr>
          <w:rFonts w:ascii="Liberation Serif" w:hAnsi="Liberation Serif" w:cs="Liberation Serif"/>
          <w:b/>
          <w:color w:val="FF0000"/>
          <w:spacing w:val="40"/>
          <w:sz w:val="40"/>
          <w:szCs w:val="40"/>
        </w:rPr>
        <w:t>LIPTOVSKÉ SLIAČE</w:t>
      </w:r>
    </w:p>
    <w:p w:rsidR="00D166EE" w:rsidRDefault="00D166EE" w:rsidP="00D166EE">
      <w:pPr>
        <w:pStyle w:val="Hlavika"/>
        <w:widowControl/>
        <w:pBdr>
          <w:top w:val="none" w:sz="0" w:space="0" w:color="000000"/>
          <w:left w:val="none" w:sz="0" w:space="0" w:color="000000"/>
          <w:bottom w:val="single" w:sz="4" w:space="0" w:color="0000FF"/>
          <w:right w:val="none" w:sz="0" w:space="0" w:color="000000"/>
        </w:pBdr>
        <w:tabs>
          <w:tab w:val="clear" w:pos="9072"/>
          <w:tab w:val="right" w:pos="9720"/>
        </w:tabs>
        <w:spacing w:after="240" w:line="276" w:lineRule="auto"/>
        <w:jc w:val="right"/>
        <w:rPr>
          <w:rFonts w:cs="Liberation Serif"/>
          <w:sz w:val="20"/>
        </w:rPr>
      </w:pPr>
      <w:r>
        <w:rPr>
          <w:rFonts w:ascii="Liberation Serif" w:hAnsi="Liberation Serif" w:cs="Liberation Serif"/>
          <w:b/>
        </w:rPr>
        <w:tab/>
      </w:r>
      <w:r>
        <w:rPr>
          <w:rFonts w:ascii="Liberation Serif" w:hAnsi="Liberation Serif" w:cs="Liberation Serif"/>
          <w:b/>
          <w:color w:val="0000FF"/>
          <w:spacing w:val="10"/>
        </w:rPr>
        <w:t>OBECNÉ ZASTUPITEĽSTVO V LIPT. SLIAČOCH</w:t>
      </w:r>
    </w:p>
    <w:p w:rsidR="00D166EE" w:rsidRDefault="00D166EE" w:rsidP="00D166EE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right"/>
        <w:rPr>
          <w:rFonts w:cs="Liberation Serif" w:hint="eastAsia"/>
          <w:sz w:val="20"/>
        </w:rPr>
      </w:pPr>
    </w:p>
    <w:p w:rsidR="005334FB" w:rsidRDefault="00893276" w:rsidP="005334FB">
      <w:pPr>
        <w:pStyle w:val="Vchodzi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  <w:tabs>
          <w:tab w:val="left" w:pos="240"/>
          <w:tab w:val="left" w:pos="360"/>
          <w:tab w:val="center" w:pos="7560"/>
        </w:tabs>
        <w:ind w:left="720"/>
        <w:jc w:val="center"/>
        <w:rPr>
          <w:rFonts w:cs="Liberation Serif"/>
        </w:rPr>
      </w:pPr>
      <w:r>
        <w:rPr>
          <w:rFonts w:ascii="Liberation Serif" w:hAnsi="Liberation Serif" w:cs="Liberation Serif"/>
          <w:b/>
          <w:color w:val="0000FF"/>
          <w:sz w:val="28"/>
          <w:szCs w:val="28"/>
        </w:rPr>
        <w:t>Uznesenie č. 09</w:t>
      </w:r>
      <w:r w:rsidR="00900743">
        <w:rPr>
          <w:rFonts w:ascii="Liberation Serif" w:hAnsi="Liberation Serif" w:cs="Liberation Serif"/>
          <w:b/>
          <w:color w:val="0000FF"/>
          <w:sz w:val="28"/>
          <w:szCs w:val="28"/>
        </w:rPr>
        <w:t>/23/2018</w:t>
      </w:r>
      <w:r w:rsidR="005334FB">
        <w:rPr>
          <w:rFonts w:ascii="Liberation Serif" w:hAnsi="Liberation Serif" w:cs="Liberation Serif"/>
          <w:b/>
          <w:color w:val="0000FF"/>
          <w:sz w:val="28"/>
          <w:szCs w:val="28"/>
        </w:rPr>
        <w:br/>
        <w:t>zo zasadnutia obecného zastupiteľstva obce Liptovské Sliače</w:t>
      </w:r>
      <w:r w:rsidR="005334FB">
        <w:rPr>
          <w:rFonts w:ascii="Liberation Serif" w:hAnsi="Liberation Serif" w:cs="Liberation Serif"/>
          <w:b/>
          <w:color w:val="0000FF"/>
          <w:sz w:val="28"/>
          <w:szCs w:val="28"/>
        </w:rPr>
        <w:br/>
        <w:t>prijaté na rokovaní dňa 22.02.2018 v Liptovských Sliačoch</w:t>
      </w:r>
    </w:p>
    <w:p w:rsidR="00D166EE" w:rsidRDefault="00D166EE" w:rsidP="00D166EE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cs="Liberation Serif" w:hint="eastAsia"/>
        </w:rPr>
      </w:pPr>
    </w:p>
    <w:p w:rsidR="00D166EE" w:rsidRPr="003C259A" w:rsidRDefault="00D166EE" w:rsidP="00D166EE">
      <w:pPr>
        <w:pStyle w:val="Zoznam21"/>
        <w:tabs>
          <w:tab w:val="center" w:pos="7371"/>
        </w:tabs>
        <w:ind w:left="283" w:firstLine="0"/>
        <w:jc w:val="both"/>
        <w:rPr>
          <w:rFonts w:hint="eastAsia"/>
        </w:rPr>
      </w:pPr>
      <w:r w:rsidRPr="00DE2AE4">
        <w:rPr>
          <w:rFonts w:cs="Liberation Serif"/>
          <w:color w:val="0000FF"/>
        </w:rPr>
        <w:t>K bodu:</w:t>
      </w:r>
      <w:r>
        <w:rPr>
          <w:rFonts w:cs="Liberation Serif"/>
          <w:color w:val="0000FF"/>
        </w:rPr>
        <w:t xml:space="preserve"> </w:t>
      </w:r>
      <w:r w:rsidR="008B6990">
        <w:rPr>
          <w:color w:val="0000FF"/>
        </w:rPr>
        <w:t>Informácia o vykonaných úpravách rozpočtu obce za rok 2017 a 2018</w:t>
      </w:r>
    </w:p>
    <w:p w:rsidR="00D166EE" w:rsidRPr="00DE2AE4" w:rsidRDefault="00D166EE" w:rsidP="00D166EE">
      <w:pPr>
        <w:widowControl/>
        <w:suppressAutoHyphens w:val="0"/>
        <w:spacing w:after="200" w:line="276" w:lineRule="auto"/>
        <w:contextualSpacing/>
        <w:jc w:val="both"/>
        <w:rPr>
          <w:rFonts w:ascii="Times New Roman" w:hAnsi="Times New Roman"/>
        </w:rPr>
      </w:pPr>
    </w:p>
    <w:p w:rsidR="00D166EE" w:rsidRDefault="00D166EE" w:rsidP="00D166EE">
      <w:pPr>
        <w:autoSpaceDE w:val="0"/>
        <w:jc w:val="both"/>
        <w:rPr>
          <w:rFonts w:cs="Liberation Serif" w:hint="eastAsia"/>
          <w:color w:val="0000FF"/>
        </w:rPr>
      </w:pPr>
    </w:p>
    <w:p w:rsidR="00D166EE" w:rsidRDefault="00D166EE" w:rsidP="00D166EE">
      <w:pPr>
        <w:autoSpaceDE w:val="0"/>
        <w:ind w:left="1410" w:hanging="1410"/>
        <w:jc w:val="both"/>
        <w:rPr>
          <w:rFonts w:cs="Liberation Serif" w:hint="eastAsia"/>
          <w:color w:val="0000FF"/>
        </w:rPr>
      </w:pPr>
    </w:p>
    <w:p w:rsidR="00D166EE" w:rsidRDefault="00D166EE" w:rsidP="00D166EE">
      <w:pPr>
        <w:autoSpaceDE w:val="0"/>
        <w:ind w:left="1410" w:hanging="1410"/>
        <w:jc w:val="both"/>
        <w:rPr>
          <w:rFonts w:cs="Liberation Serif" w:hint="eastAsia"/>
          <w:b/>
          <w:bCs/>
        </w:rPr>
      </w:pPr>
      <w:r>
        <w:rPr>
          <w:rFonts w:cs="Liberation Serif"/>
          <w:b/>
          <w:bCs/>
        </w:rPr>
        <w:t xml:space="preserve">Obecné zastupiteľstvo obce Liptovské Sliače </w:t>
      </w:r>
    </w:p>
    <w:p w:rsidR="00D166EE" w:rsidRDefault="00D166EE" w:rsidP="00D166EE">
      <w:pPr>
        <w:autoSpaceDE w:val="0"/>
        <w:ind w:left="1410" w:hanging="1410"/>
        <w:jc w:val="both"/>
        <w:rPr>
          <w:rFonts w:cs="Liberation Serif" w:hint="eastAsia"/>
          <w:b/>
          <w:bCs/>
        </w:rPr>
      </w:pPr>
    </w:p>
    <w:p w:rsidR="00D166EE" w:rsidRDefault="00D166EE" w:rsidP="00D166EE">
      <w:pPr>
        <w:jc w:val="both"/>
        <w:rPr>
          <w:rFonts w:hint="eastAsia"/>
          <w:b/>
        </w:rPr>
      </w:pPr>
    </w:p>
    <w:p w:rsidR="008B6990" w:rsidRDefault="00893276" w:rsidP="005C4A4D">
      <w:pPr>
        <w:pStyle w:val="Odsekzoznamu"/>
        <w:numPr>
          <w:ilvl w:val="0"/>
          <w:numId w:val="16"/>
        </w:numPr>
        <w:jc w:val="both"/>
        <w:rPr>
          <w:rFonts w:hint="eastAsia"/>
          <w:b/>
        </w:rPr>
      </w:pPr>
      <w:r w:rsidRPr="00E305CD">
        <w:rPr>
          <w:rFonts w:ascii="Times New Roman" w:hAnsi="Times New Roman" w:cs="Times New Roman"/>
          <w:b/>
          <w:bCs/>
          <w:kern w:val="24"/>
        </w:rPr>
        <w:t xml:space="preserve">berie na vedomie </w:t>
      </w:r>
      <w:r w:rsidRPr="00E305CD">
        <w:rPr>
          <w:rFonts w:ascii="Times New Roman" w:hAnsi="Times New Roman" w:cs="Times New Roman"/>
          <w:bCs/>
          <w:kern w:val="24"/>
        </w:rPr>
        <w:t>informáciu o vykonaných úpravách rozpočtu obce za 12/</w:t>
      </w:r>
      <w:r w:rsidR="00E305CD">
        <w:rPr>
          <w:rFonts w:ascii="Times New Roman" w:hAnsi="Times New Roman" w:cs="Times New Roman"/>
          <w:bCs/>
          <w:kern w:val="24"/>
        </w:rPr>
        <w:t xml:space="preserve">2017 – 02/2018 </w:t>
      </w:r>
    </w:p>
    <w:p w:rsidR="008B6990" w:rsidRDefault="008B6990" w:rsidP="00D166EE">
      <w:pPr>
        <w:jc w:val="both"/>
        <w:rPr>
          <w:rFonts w:hint="eastAsia"/>
          <w:b/>
        </w:rPr>
      </w:pPr>
    </w:p>
    <w:p w:rsidR="008B6990" w:rsidRDefault="008B6990" w:rsidP="00D166EE">
      <w:pPr>
        <w:jc w:val="both"/>
        <w:rPr>
          <w:rFonts w:hint="eastAsia"/>
          <w:b/>
        </w:rPr>
      </w:pPr>
    </w:p>
    <w:p w:rsidR="008B6990" w:rsidRDefault="008B6990" w:rsidP="00D166EE">
      <w:pPr>
        <w:jc w:val="both"/>
        <w:rPr>
          <w:rFonts w:hint="eastAsia"/>
          <w:b/>
        </w:rPr>
      </w:pPr>
    </w:p>
    <w:p w:rsidR="008B6990" w:rsidRDefault="008B6990" w:rsidP="00D166EE">
      <w:pPr>
        <w:jc w:val="both"/>
        <w:rPr>
          <w:rFonts w:hint="eastAsia"/>
          <w:b/>
        </w:rPr>
      </w:pPr>
    </w:p>
    <w:p w:rsidR="00D166EE" w:rsidRDefault="00D166EE" w:rsidP="00D166EE">
      <w:pPr>
        <w:jc w:val="both"/>
        <w:rPr>
          <w:rFonts w:hint="eastAsia"/>
          <w:b/>
        </w:rPr>
      </w:pPr>
    </w:p>
    <w:p w:rsidR="00D166EE" w:rsidRDefault="00D166EE" w:rsidP="00D166EE">
      <w:pPr>
        <w:jc w:val="both"/>
        <w:rPr>
          <w:rFonts w:hint="eastAsia"/>
          <w:b/>
        </w:rPr>
      </w:pPr>
    </w:p>
    <w:p w:rsidR="00D166EE" w:rsidRDefault="00D166EE" w:rsidP="00D166EE">
      <w:pPr>
        <w:jc w:val="both"/>
        <w:rPr>
          <w:rFonts w:hint="eastAsia"/>
          <w:b/>
        </w:rPr>
      </w:pPr>
    </w:p>
    <w:p w:rsidR="00D166EE" w:rsidRDefault="00D166EE" w:rsidP="00D166EE">
      <w:pPr>
        <w:jc w:val="both"/>
        <w:rPr>
          <w:rFonts w:cs="Liberation Serif" w:hint="eastAsia"/>
        </w:rPr>
      </w:pPr>
    </w:p>
    <w:p w:rsidR="00D166EE" w:rsidRDefault="00D166EE" w:rsidP="00D166EE">
      <w:pPr>
        <w:jc w:val="both"/>
        <w:rPr>
          <w:rFonts w:cs="Liberation Serif" w:hint="eastAsia"/>
        </w:rPr>
      </w:pPr>
    </w:p>
    <w:p w:rsidR="00D166EE" w:rsidRDefault="00D166EE" w:rsidP="00D166EE">
      <w:pPr>
        <w:jc w:val="both"/>
        <w:rPr>
          <w:rFonts w:cs="Liberation Serif" w:hint="eastAsia"/>
        </w:rPr>
      </w:pPr>
    </w:p>
    <w:p w:rsidR="00D166EE" w:rsidRDefault="00D166EE" w:rsidP="00D166EE">
      <w:pPr>
        <w:jc w:val="both"/>
        <w:rPr>
          <w:rFonts w:cs="Liberation Serif" w:hint="eastAsia"/>
        </w:rPr>
      </w:pPr>
    </w:p>
    <w:p w:rsidR="00D166EE" w:rsidRDefault="00D166EE" w:rsidP="00D166EE">
      <w:pPr>
        <w:jc w:val="both"/>
        <w:rPr>
          <w:rFonts w:cs="Liberation Serif" w:hint="eastAsia"/>
        </w:rPr>
      </w:pPr>
    </w:p>
    <w:p w:rsidR="00D166EE" w:rsidRDefault="00D166EE" w:rsidP="00D166EE">
      <w:pPr>
        <w:jc w:val="both"/>
        <w:rPr>
          <w:rFonts w:cs="Liberation Serif" w:hint="eastAsia"/>
        </w:rPr>
      </w:pPr>
    </w:p>
    <w:p w:rsidR="00D166EE" w:rsidRDefault="00D166EE" w:rsidP="00D166EE">
      <w:pPr>
        <w:jc w:val="both"/>
        <w:rPr>
          <w:rFonts w:cs="Liberation Serif" w:hint="eastAsia"/>
        </w:rPr>
      </w:pPr>
    </w:p>
    <w:p w:rsidR="00D166EE" w:rsidRDefault="00D166EE" w:rsidP="00D166EE">
      <w:pPr>
        <w:jc w:val="both"/>
        <w:rPr>
          <w:rFonts w:cs="Liberation Serif" w:hint="eastAsia"/>
        </w:rPr>
      </w:pPr>
    </w:p>
    <w:p w:rsidR="00D166EE" w:rsidRDefault="00D166EE" w:rsidP="00D166EE">
      <w:pPr>
        <w:jc w:val="both"/>
        <w:rPr>
          <w:rFonts w:cs="Liberation Serif" w:hint="eastAsia"/>
        </w:rPr>
      </w:pPr>
    </w:p>
    <w:p w:rsidR="00E305CD" w:rsidRDefault="00E305CD" w:rsidP="00D166EE">
      <w:pPr>
        <w:jc w:val="both"/>
        <w:rPr>
          <w:rFonts w:cs="Liberation Serif" w:hint="eastAsia"/>
        </w:rPr>
      </w:pPr>
    </w:p>
    <w:p w:rsidR="00BF2E67" w:rsidRDefault="00BF2E67" w:rsidP="00BF2E67">
      <w:pPr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>Hlasovanie:</w:t>
      </w:r>
    </w:p>
    <w:p w:rsidR="00BF2E67" w:rsidRDefault="00BF2E67" w:rsidP="00BF2E67">
      <w:pPr>
        <w:jc w:val="both"/>
        <w:rPr>
          <w:rFonts w:cs="Liberation Serif" w:hint="eastAsia"/>
          <w:szCs w:val="12"/>
        </w:rPr>
      </w:pPr>
    </w:p>
    <w:p w:rsidR="00BF2E67" w:rsidRDefault="00BF2E67" w:rsidP="00BF2E67">
      <w:pPr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>Počet všetkých poslancov: 11</w:t>
      </w:r>
    </w:p>
    <w:p w:rsidR="00BF2E67" w:rsidRDefault="00BF2E67" w:rsidP="00BF2E67">
      <w:pPr>
        <w:tabs>
          <w:tab w:val="right" w:pos="1980"/>
        </w:tabs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</w:r>
    </w:p>
    <w:p w:rsidR="00B36896" w:rsidRDefault="00BF2E67" w:rsidP="00B36896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  <w:t>Prítomní poslanci:</w:t>
      </w:r>
      <w:r>
        <w:rPr>
          <w:rFonts w:cs="Liberation Serif"/>
          <w:szCs w:val="12"/>
        </w:rPr>
        <w:tab/>
      </w:r>
      <w:r w:rsidR="00B36896">
        <w:rPr>
          <w:rFonts w:cs="Liberation Serif"/>
          <w:szCs w:val="12"/>
        </w:rPr>
        <w:t xml:space="preserve">Silvia </w:t>
      </w:r>
      <w:proofErr w:type="spellStart"/>
      <w:r w:rsidR="00B36896">
        <w:rPr>
          <w:rFonts w:cs="Liberation Serif"/>
          <w:szCs w:val="12"/>
        </w:rPr>
        <w:t>Slotková</w:t>
      </w:r>
      <w:proofErr w:type="spellEnd"/>
      <w:r w:rsidR="00B36896">
        <w:rPr>
          <w:rFonts w:cs="Liberation Serif"/>
          <w:szCs w:val="12"/>
        </w:rPr>
        <w:t xml:space="preserve">, Peter </w:t>
      </w:r>
      <w:proofErr w:type="spellStart"/>
      <w:r w:rsidR="00B36896">
        <w:rPr>
          <w:rFonts w:cs="Liberation Serif"/>
          <w:szCs w:val="12"/>
        </w:rPr>
        <w:t>Juráš</w:t>
      </w:r>
      <w:proofErr w:type="spellEnd"/>
      <w:r w:rsidR="00B36896">
        <w:rPr>
          <w:rFonts w:cs="Liberation Serif"/>
          <w:szCs w:val="12"/>
        </w:rPr>
        <w:t xml:space="preserve">, Ing. Miroslav </w:t>
      </w:r>
      <w:proofErr w:type="spellStart"/>
      <w:r w:rsidR="00B36896">
        <w:rPr>
          <w:rFonts w:cs="Liberation Serif"/>
          <w:szCs w:val="12"/>
        </w:rPr>
        <w:t>Hanula</w:t>
      </w:r>
      <w:proofErr w:type="spellEnd"/>
      <w:r w:rsidR="00B36896">
        <w:rPr>
          <w:rFonts w:cs="Liberation Serif"/>
          <w:szCs w:val="12"/>
        </w:rPr>
        <w:t xml:space="preserve">, Miroslav Gejdoš, Peter Bartánus, Pavol </w:t>
      </w:r>
      <w:proofErr w:type="spellStart"/>
      <w:r w:rsidR="00B36896">
        <w:rPr>
          <w:rFonts w:cs="Liberation Serif"/>
          <w:szCs w:val="12"/>
        </w:rPr>
        <w:t>Bartík</w:t>
      </w:r>
      <w:proofErr w:type="spellEnd"/>
      <w:r w:rsidR="00B36896">
        <w:rPr>
          <w:rFonts w:cs="Liberation Serif"/>
          <w:szCs w:val="12"/>
        </w:rPr>
        <w:t xml:space="preserve">, Vladimír </w:t>
      </w:r>
      <w:proofErr w:type="spellStart"/>
      <w:r w:rsidR="00B36896">
        <w:rPr>
          <w:rFonts w:cs="Liberation Serif"/>
          <w:szCs w:val="12"/>
        </w:rPr>
        <w:t>Fuňák</w:t>
      </w:r>
      <w:proofErr w:type="spellEnd"/>
    </w:p>
    <w:p w:rsidR="00BF2E67" w:rsidRDefault="00BF2E67" w:rsidP="00BF2E67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</w:p>
    <w:p w:rsidR="00B36896" w:rsidRDefault="00BF2E67" w:rsidP="00B36896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  <w:t xml:space="preserve">Hlasovali za: </w:t>
      </w:r>
      <w:r>
        <w:rPr>
          <w:rFonts w:cs="Liberation Serif"/>
          <w:szCs w:val="12"/>
        </w:rPr>
        <w:tab/>
      </w:r>
      <w:r w:rsidR="00B36896">
        <w:rPr>
          <w:rFonts w:cs="Liberation Serif"/>
          <w:szCs w:val="12"/>
        </w:rPr>
        <w:t xml:space="preserve">Silvia </w:t>
      </w:r>
      <w:proofErr w:type="spellStart"/>
      <w:r w:rsidR="00B36896">
        <w:rPr>
          <w:rFonts w:cs="Liberation Serif"/>
          <w:szCs w:val="12"/>
        </w:rPr>
        <w:t>Slotková</w:t>
      </w:r>
      <w:proofErr w:type="spellEnd"/>
      <w:r w:rsidR="00B36896">
        <w:rPr>
          <w:rFonts w:cs="Liberation Serif"/>
          <w:szCs w:val="12"/>
        </w:rPr>
        <w:t xml:space="preserve">, Peter </w:t>
      </w:r>
      <w:proofErr w:type="spellStart"/>
      <w:r w:rsidR="00B36896">
        <w:rPr>
          <w:rFonts w:cs="Liberation Serif"/>
          <w:szCs w:val="12"/>
        </w:rPr>
        <w:t>Juráš</w:t>
      </w:r>
      <w:proofErr w:type="spellEnd"/>
      <w:r w:rsidR="00B36896">
        <w:rPr>
          <w:rFonts w:cs="Liberation Serif"/>
          <w:szCs w:val="12"/>
        </w:rPr>
        <w:t xml:space="preserve">, Ing. Miroslav </w:t>
      </w:r>
      <w:proofErr w:type="spellStart"/>
      <w:r w:rsidR="00B36896">
        <w:rPr>
          <w:rFonts w:cs="Liberation Serif"/>
          <w:szCs w:val="12"/>
        </w:rPr>
        <w:t>Hanula</w:t>
      </w:r>
      <w:proofErr w:type="spellEnd"/>
      <w:r w:rsidR="00B36896">
        <w:rPr>
          <w:rFonts w:cs="Liberation Serif"/>
          <w:szCs w:val="12"/>
        </w:rPr>
        <w:t xml:space="preserve">, Miroslav Gejdoš, Peter Bartánus, Pavol </w:t>
      </w:r>
      <w:proofErr w:type="spellStart"/>
      <w:r w:rsidR="00B36896">
        <w:rPr>
          <w:rFonts w:cs="Liberation Serif"/>
          <w:szCs w:val="12"/>
        </w:rPr>
        <w:t>Bartík</w:t>
      </w:r>
      <w:proofErr w:type="spellEnd"/>
      <w:r w:rsidR="00B36896">
        <w:rPr>
          <w:rFonts w:cs="Liberation Serif"/>
          <w:szCs w:val="12"/>
        </w:rPr>
        <w:t xml:space="preserve">, Vladimír </w:t>
      </w:r>
      <w:proofErr w:type="spellStart"/>
      <w:r w:rsidR="00B36896">
        <w:rPr>
          <w:rFonts w:cs="Liberation Serif"/>
          <w:szCs w:val="12"/>
        </w:rPr>
        <w:t>Fuňák</w:t>
      </w:r>
      <w:proofErr w:type="spellEnd"/>
    </w:p>
    <w:p w:rsidR="00BF2E67" w:rsidRDefault="00BF2E67" w:rsidP="00BF2E67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</w:p>
    <w:p w:rsidR="00BF2E67" w:rsidRDefault="00BF2E67" w:rsidP="00BF2E67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</w:p>
    <w:p w:rsidR="00BF2E67" w:rsidRDefault="00BF2E67" w:rsidP="00BF2E67">
      <w:pPr>
        <w:jc w:val="both"/>
        <w:rPr>
          <w:rFonts w:eastAsia="Liberation Serif" w:cs="Liberation Serif"/>
          <w:szCs w:val="12"/>
        </w:rPr>
      </w:pPr>
      <w:r>
        <w:rPr>
          <w:rFonts w:cs="Liberation Serif"/>
          <w:szCs w:val="12"/>
        </w:rPr>
        <w:tab/>
        <w:t xml:space="preserve">            proti:</w:t>
      </w:r>
      <w:r>
        <w:rPr>
          <w:rFonts w:cs="Liberation Serif"/>
          <w:szCs w:val="12"/>
        </w:rPr>
        <w:tab/>
        <w:t>-</w:t>
      </w:r>
    </w:p>
    <w:p w:rsidR="00BF2E67" w:rsidRDefault="00BF2E67" w:rsidP="00BF2E67">
      <w:pPr>
        <w:tabs>
          <w:tab w:val="right" w:pos="1980"/>
        </w:tabs>
        <w:jc w:val="both"/>
        <w:rPr>
          <w:rFonts w:cs="Liberation Serif" w:hint="eastAsia"/>
          <w:b/>
          <w:bCs/>
          <w:szCs w:val="12"/>
          <w:u w:val="single"/>
        </w:rPr>
      </w:pPr>
      <w:r>
        <w:rPr>
          <w:rFonts w:eastAsia="Liberation Serif" w:cs="Liberation Serif"/>
          <w:szCs w:val="12"/>
        </w:rPr>
        <w:t xml:space="preserve">        </w:t>
      </w:r>
      <w:r>
        <w:rPr>
          <w:rFonts w:cs="Liberation Serif"/>
          <w:szCs w:val="12"/>
        </w:rPr>
        <w:tab/>
        <w:t xml:space="preserve">        zdržali sa: </w:t>
      </w:r>
      <w:r>
        <w:rPr>
          <w:rFonts w:cs="Liberation Serif"/>
          <w:szCs w:val="12"/>
        </w:rPr>
        <w:tab/>
        <w:t>-</w:t>
      </w:r>
    </w:p>
    <w:p w:rsidR="00BF2E67" w:rsidRDefault="00BF2E67" w:rsidP="00BF2E67">
      <w:pPr>
        <w:pStyle w:val="Vchodzie"/>
        <w:tabs>
          <w:tab w:val="left" w:pos="240"/>
          <w:tab w:val="left" w:pos="360"/>
          <w:tab w:val="center" w:pos="7560"/>
        </w:tabs>
        <w:spacing w:before="84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>.................................................</w:t>
      </w:r>
    </w:p>
    <w:p w:rsidR="00BF2E67" w:rsidRDefault="00BF2E67" w:rsidP="00BF2E67">
      <w:pPr>
        <w:pStyle w:val="Vchodzie"/>
        <w:tabs>
          <w:tab w:val="left" w:pos="240"/>
          <w:tab w:val="left" w:pos="360"/>
          <w:tab w:val="center" w:pos="7560"/>
        </w:tabs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 xml:space="preserve">Liptovské Sliače, </w:t>
      </w:r>
      <w:r w:rsidR="00E305CD">
        <w:rPr>
          <w:rFonts w:ascii="Liberation Serif" w:hAnsi="Liberation Serif" w:cs="Liberation Serif"/>
        </w:rPr>
        <w:t>22.02.2018</w:t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  <w:b/>
          <w:bCs/>
        </w:rPr>
        <w:t>Mgr. Milan  FRIČ</w:t>
      </w:r>
    </w:p>
    <w:p w:rsidR="00BF2E67" w:rsidRDefault="00BF2E67" w:rsidP="00BF2E67">
      <w:pPr>
        <w:pStyle w:val="Vchodzie"/>
        <w:tabs>
          <w:tab w:val="left" w:pos="720"/>
          <w:tab w:val="left" w:pos="840"/>
          <w:tab w:val="center" w:pos="8040"/>
        </w:tabs>
        <w:ind w:left="240"/>
        <w:rPr>
          <w:rFonts w:cs="Liberation Serif"/>
        </w:rPr>
      </w:pPr>
      <w:r>
        <w:rPr>
          <w:rFonts w:ascii="Liberation Serif" w:hAnsi="Liberation Serif" w:cs="Liberation Serif"/>
        </w:rPr>
        <w:tab/>
        <w:t xml:space="preserve">                                                                                                          starosta obce</w:t>
      </w:r>
    </w:p>
    <w:p w:rsidR="00D166EE" w:rsidRDefault="00D166EE" w:rsidP="004F570D">
      <w:pPr>
        <w:jc w:val="both"/>
        <w:rPr>
          <w:rFonts w:cs="Liberation Serif" w:hint="eastAsia"/>
        </w:rPr>
      </w:pPr>
    </w:p>
    <w:p w:rsidR="00D166EE" w:rsidRDefault="00D166EE" w:rsidP="00D166EE">
      <w:pPr>
        <w:pStyle w:val="Hlavika"/>
        <w:tabs>
          <w:tab w:val="clear" w:pos="9072"/>
          <w:tab w:val="right" w:pos="9720"/>
        </w:tabs>
        <w:spacing w:before="120"/>
        <w:jc w:val="right"/>
        <w:rPr>
          <w:rFonts w:ascii="Liberation Serif" w:hAnsi="Liberation Serif" w:cs="Liberation Serif"/>
          <w:b/>
        </w:rPr>
      </w:pPr>
      <w:r>
        <w:rPr>
          <w:noProof/>
          <w:lang w:eastAsia="sk-SK"/>
        </w:rPr>
        <w:lastRenderedPageBreak/>
        <w:drawing>
          <wp:anchor distT="0" distB="0" distL="0" distR="114935" simplePos="0" relativeHeight="251682304" behindDoc="1" locked="0" layoutInCell="1" allowOverlap="1" wp14:anchorId="65182EF9" wp14:editId="6BCEF978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504190" cy="628015"/>
            <wp:effectExtent l="0" t="0" r="0" b="635"/>
            <wp:wrapNone/>
            <wp:docPr id="11" name="Obrázo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628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D3D5B">
        <w:rPr>
          <w:rFonts w:ascii="Liberation Serif" w:hAnsi="Liberation Serif" w:cs="Liberation Serif"/>
          <w:b/>
          <w:color w:val="0000FF"/>
          <w:spacing w:val="40"/>
          <w:sz w:val="40"/>
          <w:szCs w:val="40"/>
        </w:rPr>
        <w:t xml:space="preserve">OBEC </w:t>
      </w:r>
      <w:r w:rsidRPr="000D3D5B">
        <w:rPr>
          <w:rFonts w:ascii="Liberation Serif" w:hAnsi="Liberation Serif" w:cs="Liberation Serif"/>
          <w:b/>
          <w:color w:val="FF0000"/>
          <w:spacing w:val="40"/>
          <w:sz w:val="40"/>
          <w:szCs w:val="40"/>
        </w:rPr>
        <w:t>LIPTOVSKÉ SLIAČE</w:t>
      </w:r>
    </w:p>
    <w:p w:rsidR="00D166EE" w:rsidRDefault="00D166EE" w:rsidP="00D166EE">
      <w:pPr>
        <w:pStyle w:val="Hlavika"/>
        <w:widowControl/>
        <w:pBdr>
          <w:top w:val="none" w:sz="0" w:space="0" w:color="000000"/>
          <w:left w:val="none" w:sz="0" w:space="0" w:color="000000"/>
          <w:bottom w:val="single" w:sz="4" w:space="0" w:color="0000FF"/>
          <w:right w:val="none" w:sz="0" w:space="0" w:color="000000"/>
        </w:pBdr>
        <w:tabs>
          <w:tab w:val="clear" w:pos="9072"/>
          <w:tab w:val="right" w:pos="9720"/>
        </w:tabs>
        <w:spacing w:after="240" w:line="276" w:lineRule="auto"/>
        <w:jc w:val="right"/>
        <w:rPr>
          <w:rFonts w:cs="Liberation Serif"/>
          <w:sz w:val="20"/>
        </w:rPr>
      </w:pPr>
      <w:r>
        <w:rPr>
          <w:rFonts w:ascii="Liberation Serif" w:hAnsi="Liberation Serif" w:cs="Liberation Serif"/>
          <w:b/>
        </w:rPr>
        <w:tab/>
      </w:r>
      <w:r>
        <w:rPr>
          <w:rFonts w:ascii="Liberation Serif" w:hAnsi="Liberation Serif" w:cs="Liberation Serif"/>
          <w:b/>
          <w:color w:val="0000FF"/>
          <w:spacing w:val="10"/>
        </w:rPr>
        <w:t>OBECNÉ ZASTUPITEĽSTVO V LIPT. SLIAČOCH</w:t>
      </w:r>
    </w:p>
    <w:p w:rsidR="00D166EE" w:rsidRDefault="00D166EE" w:rsidP="00D166EE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right"/>
        <w:rPr>
          <w:rFonts w:cs="Liberation Serif" w:hint="eastAsia"/>
          <w:sz w:val="20"/>
        </w:rPr>
      </w:pPr>
    </w:p>
    <w:p w:rsidR="005334FB" w:rsidRDefault="00E305CD" w:rsidP="005334FB">
      <w:pPr>
        <w:pStyle w:val="Vchodzi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  <w:tabs>
          <w:tab w:val="left" w:pos="240"/>
          <w:tab w:val="left" w:pos="360"/>
          <w:tab w:val="center" w:pos="7560"/>
        </w:tabs>
        <w:ind w:left="720"/>
        <w:jc w:val="center"/>
        <w:rPr>
          <w:rFonts w:cs="Liberation Serif"/>
        </w:rPr>
      </w:pPr>
      <w:r>
        <w:rPr>
          <w:rFonts w:ascii="Liberation Serif" w:hAnsi="Liberation Serif" w:cs="Liberation Serif"/>
          <w:b/>
          <w:color w:val="0000FF"/>
          <w:sz w:val="28"/>
          <w:szCs w:val="28"/>
        </w:rPr>
        <w:t>Uznesenie č. 10</w:t>
      </w:r>
      <w:r w:rsidR="00900743">
        <w:rPr>
          <w:rFonts w:ascii="Liberation Serif" w:hAnsi="Liberation Serif" w:cs="Liberation Serif"/>
          <w:b/>
          <w:color w:val="0000FF"/>
          <w:sz w:val="28"/>
          <w:szCs w:val="28"/>
        </w:rPr>
        <w:t>/23/2018</w:t>
      </w:r>
      <w:r w:rsidR="005334FB">
        <w:rPr>
          <w:rFonts w:ascii="Liberation Serif" w:hAnsi="Liberation Serif" w:cs="Liberation Serif"/>
          <w:b/>
          <w:color w:val="0000FF"/>
          <w:sz w:val="28"/>
          <w:szCs w:val="28"/>
        </w:rPr>
        <w:br/>
        <w:t>zo zasadnutia obecného zastupiteľstva obce Liptovské Sliače</w:t>
      </w:r>
      <w:r w:rsidR="005334FB">
        <w:rPr>
          <w:rFonts w:ascii="Liberation Serif" w:hAnsi="Liberation Serif" w:cs="Liberation Serif"/>
          <w:b/>
          <w:color w:val="0000FF"/>
          <w:sz w:val="28"/>
          <w:szCs w:val="28"/>
        </w:rPr>
        <w:br/>
        <w:t>prijaté na rokovaní dňa 22.02.2018 v Liptovských Sliačoch</w:t>
      </w:r>
    </w:p>
    <w:p w:rsidR="00D166EE" w:rsidRDefault="00D166EE" w:rsidP="00D166EE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cs="Liberation Serif" w:hint="eastAsia"/>
        </w:rPr>
      </w:pPr>
    </w:p>
    <w:p w:rsidR="001C7014" w:rsidRDefault="00D166EE" w:rsidP="001C7014">
      <w:pPr>
        <w:pStyle w:val="Zoznam21"/>
        <w:tabs>
          <w:tab w:val="center" w:pos="7371"/>
        </w:tabs>
        <w:ind w:left="283" w:firstLine="0"/>
        <w:jc w:val="both"/>
        <w:rPr>
          <w:rFonts w:hint="eastAsia"/>
          <w:color w:val="0000FF"/>
        </w:rPr>
      </w:pPr>
      <w:r w:rsidRPr="00DE2AE4">
        <w:rPr>
          <w:rFonts w:cs="Liberation Serif"/>
          <w:color w:val="0000FF"/>
        </w:rPr>
        <w:t>K bodu:</w:t>
      </w:r>
      <w:r>
        <w:rPr>
          <w:rFonts w:cs="Liberation Serif"/>
          <w:color w:val="0000FF"/>
        </w:rPr>
        <w:t xml:space="preserve"> </w:t>
      </w:r>
      <w:r w:rsidR="008B6990">
        <w:rPr>
          <w:color w:val="0000FF"/>
        </w:rPr>
        <w:t xml:space="preserve">projekt cezhraničnej spolupráce SR – ČR </w:t>
      </w:r>
    </w:p>
    <w:p w:rsidR="00D166EE" w:rsidRPr="001C7014" w:rsidRDefault="00D166EE" w:rsidP="001C7014">
      <w:pPr>
        <w:pStyle w:val="Zoznam21"/>
        <w:tabs>
          <w:tab w:val="center" w:pos="7371"/>
        </w:tabs>
        <w:ind w:left="283" w:firstLine="0"/>
        <w:jc w:val="both"/>
        <w:rPr>
          <w:rFonts w:hint="eastAsia"/>
        </w:rPr>
      </w:pPr>
      <w:r w:rsidRPr="00DE2AE4">
        <w:rPr>
          <w:rFonts w:cs="Liberation Serif"/>
          <w:color w:val="0000FF"/>
        </w:rPr>
        <w:tab/>
      </w:r>
      <w:r w:rsidRPr="00E25E1E">
        <w:rPr>
          <w:rFonts w:cs="Liberation Serif"/>
          <w:color w:val="0000FF"/>
        </w:rPr>
        <w:t xml:space="preserve"> </w:t>
      </w:r>
      <w:r>
        <w:rPr>
          <w:rFonts w:cs="Liberation Serif"/>
          <w:color w:val="0000FF"/>
        </w:rPr>
        <w:t xml:space="preserve">   </w:t>
      </w:r>
      <w:r w:rsidRPr="00E25E1E">
        <w:rPr>
          <w:rFonts w:cs="Liberation Serif"/>
          <w:color w:val="0000FF"/>
        </w:rPr>
        <w:t xml:space="preserve"> </w:t>
      </w:r>
    </w:p>
    <w:p w:rsidR="00D166EE" w:rsidRDefault="00D166EE" w:rsidP="00D166EE">
      <w:pPr>
        <w:autoSpaceDE w:val="0"/>
        <w:ind w:left="1410" w:hanging="1410"/>
        <w:jc w:val="both"/>
        <w:rPr>
          <w:rFonts w:cs="Liberation Serif" w:hint="eastAsia"/>
          <w:b/>
          <w:bCs/>
        </w:rPr>
      </w:pPr>
      <w:r>
        <w:rPr>
          <w:rFonts w:cs="Liberation Serif"/>
          <w:b/>
          <w:bCs/>
        </w:rPr>
        <w:t xml:space="preserve">Obecné zastupiteľstvo obce Liptovské Sliače </w:t>
      </w:r>
    </w:p>
    <w:p w:rsidR="001C7014" w:rsidRDefault="001C7014" w:rsidP="001C7014">
      <w:pPr>
        <w:autoSpaceDE w:val="0"/>
        <w:jc w:val="both"/>
        <w:rPr>
          <w:rFonts w:cs="Liberation Serif" w:hint="eastAsia"/>
          <w:b/>
          <w:bCs/>
        </w:rPr>
      </w:pPr>
    </w:p>
    <w:p w:rsidR="00283F87" w:rsidRDefault="00283F87" w:rsidP="001C7014">
      <w:pPr>
        <w:jc w:val="both"/>
        <w:rPr>
          <w:rFonts w:cs="Liberation Serif" w:hint="eastAsia"/>
          <w:sz w:val="20"/>
          <w:szCs w:val="20"/>
        </w:rPr>
      </w:pPr>
    </w:p>
    <w:p w:rsidR="008B6990" w:rsidRDefault="008B6990" w:rsidP="001C7014">
      <w:pPr>
        <w:jc w:val="both"/>
        <w:rPr>
          <w:rFonts w:cs="Liberation Serif" w:hint="eastAsia"/>
          <w:sz w:val="20"/>
          <w:szCs w:val="20"/>
        </w:rPr>
      </w:pPr>
    </w:p>
    <w:p w:rsidR="00E305CD" w:rsidRDefault="00E305CD" w:rsidP="005C4A4D">
      <w:pPr>
        <w:pStyle w:val="Odsekzoznamu"/>
        <w:numPr>
          <w:ilvl w:val="0"/>
          <w:numId w:val="10"/>
        </w:numPr>
        <w:jc w:val="both"/>
        <w:rPr>
          <w:rFonts w:cs="Liberation Serif" w:hint="eastAsia"/>
          <w:szCs w:val="24"/>
        </w:rPr>
      </w:pPr>
      <w:r w:rsidRPr="008C7A41">
        <w:rPr>
          <w:rFonts w:cs="Liberation Serif"/>
          <w:b/>
          <w:szCs w:val="24"/>
        </w:rPr>
        <w:t>schvaľuje</w:t>
      </w:r>
      <w:r>
        <w:rPr>
          <w:rFonts w:cs="Liberation Serif"/>
          <w:szCs w:val="24"/>
        </w:rPr>
        <w:t xml:space="preserve"> predloženie žiadosti o NFP za účelom realizácie malého projektu</w:t>
      </w:r>
    </w:p>
    <w:p w:rsidR="00E305CD" w:rsidRDefault="00E305CD" w:rsidP="005C4A4D">
      <w:pPr>
        <w:pStyle w:val="Odsekzoznamu"/>
        <w:numPr>
          <w:ilvl w:val="0"/>
          <w:numId w:val="10"/>
        </w:numPr>
        <w:jc w:val="both"/>
        <w:rPr>
          <w:rFonts w:cs="Liberation Serif" w:hint="eastAsia"/>
          <w:szCs w:val="24"/>
        </w:rPr>
      </w:pPr>
      <w:r w:rsidRPr="008C7A41">
        <w:rPr>
          <w:rFonts w:cs="Liberation Serif"/>
          <w:b/>
          <w:szCs w:val="24"/>
        </w:rPr>
        <w:t>schvaľuje</w:t>
      </w:r>
      <w:r>
        <w:rPr>
          <w:rFonts w:cs="Liberation Serif"/>
          <w:szCs w:val="24"/>
        </w:rPr>
        <w:t xml:space="preserve"> zaistenie realizácie malého projektu v súlade s podmienkami poskytnutí pomoci</w:t>
      </w:r>
    </w:p>
    <w:p w:rsidR="00E305CD" w:rsidRDefault="00E305CD" w:rsidP="005C4A4D">
      <w:pPr>
        <w:pStyle w:val="Odsekzoznamu"/>
        <w:numPr>
          <w:ilvl w:val="0"/>
          <w:numId w:val="10"/>
        </w:numPr>
        <w:jc w:val="both"/>
        <w:rPr>
          <w:rFonts w:cs="Liberation Serif" w:hint="eastAsia"/>
          <w:szCs w:val="24"/>
        </w:rPr>
      </w:pPr>
      <w:r w:rsidRPr="008C7A41">
        <w:rPr>
          <w:rFonts w:cs="Liberation Serif"/>
          <w:b/>
          <w:szCs w:val="24"/>
        </w:rPr>
        <w:t>schvaľuje</w:t>
      </w:r>
      <w:r>
        <w:rPr>
          <w:rFonts w:cs="Liberation Serif"/>
          <w:szCs w:val="24"/>
        </w:rPr>
        <w:t xml:space="preserve"> zaistenie finančných prostriedkov na spolufinancovanie realizovaného malého projektu vo výške rozdielu celkových výdajov malého projektu a poskytnutého NFP v súlade s podmienkami poskytnutia pomoci</w:t>
      </w:r>
    </w:p>
    <w:p w:rsidR="00E305CD" w:rsidRPr="00246A33" w:rsidRDefault="00E305CD" w:rsidP="005C4A4D">
      <w:pPr>
        <w:pStyle w:val="Odsekzoznamu"/>
        <w:numPr>
          <w:ilvl w:val="0"/>
          <w:numId w:val="10"/>
        </w:numPr>
        <w:jc w:val="both"/>
        <w:rPr>
          <w:rFonts w:cs="Liberation Serif" w:hint="eastAsia"/>
          <w:szCs w:val="24"/>
        </w:rPr>
      </w:pPr>
      <w:r>
        <w:rPr>
          <w:rFonts w:cs="Liberation Serif"/>
          <w:b/>
          <w:szCs w:val="24"/>
        </w:rPr>
        <w:t xml:space="preserve">schvaľuje </w:t>
      </w:r>
      <w:r w:rsidRPr="008419B1">
        <w:rPr>
          <w:rFonts w:cs="Liberation Serif"/>
          <w:szCs w:val="24"/>
        </w:rPr>
        <w:t>uzatvorenie dohody o vzájomnej spolupráci</w:t>
      </w:r>
      <w:r>
        <w:rPr>
          <w:rFonts w:cs="Liberation Serif"/>
          <w:szCs w:val="24"/>
        </w:rPr>
        <w:t xml:space="preserve"> partnerov Obec Liptovské Sliače a obec Háj ve Slezsku na malom projekte </w:t>
      </w:r>
      <w:r w:rsidRPr="000C5D6F">
        <w:rPr>
          <w:rFonts w:ascii="Times New Roman" w:hAnsi="Times New Roman" w:cs="Times New Roman"/>
          <w:szCs w:val="24"/>
        </w:rPr>
        <w:t>Zlepš</w:t>
      </w:r>
      <w:r>
        <w:rPr>
          <w:rFonts w:ascii="Times New Roman" w:hAnsi="Times New Roman" w:cs="Times New Roman"/>
          <w:szCs w:val="24"/>
        </w:rPr>
        <w:t>enie cezhra</w:t>
      </w:r>
      <w:r w:rsidRPr="000C5D6F">
        <w:rPr>
          <w:rFonts w:ascii="Times New Roman" w:hAnsi="Times New Roman" w:cs="Times New Roman"/>
          <w:szCs w:val="24"/>
        </w:rPr>
        <w:t>ničnej spolupráce SR - ČR prostredníctvom revitalizácie oddychovej zóny, súvisia</w:t>
      </w:r>
      <w:r w:rsidR="00D34035">
        <w:rPr>
          <w:rFonts w:ascii="Times New Roman" w:hAnsi="Times New Roman" w:cs="Times New Roman"/>
          <w:szCs w:val="24"/>
        </w:rPr>
        <w:t>cej infraštruktúry a vybavenia PR</w:t>
      </w:r>
      <w:r w:rsidRPr="000C5D6F">
        <w:rPr>
          <w:rFonts w:ascii="Times New Roman" w:hAnsi="Times New Roman" w:cs="Times New Roman"/>
          <w:szCs w:val="24"/>
        </w:rPr>
        <w:t xml:space="preserve"> Sliačske travertíny</w:t>
      </w:r>
    </w:p>
    <w:p w:rsidR="008B6990" w:rsidRDefault="008B6990" w:rsidP="001C7014">
      <w:pPr>
        <w:jc w:val="both"/>
        <w:rPr>
          <w:rFonts w:cs="Liberation Serif" w:hint="eastAsia"/>
          <w:sz w:val="20"/>
          <w:szCs w:val="20"/>
        </w:rPr>
      </w:pPr>
    </w:p>
    <w:p w:rsidR="008B6990" w:rsidRDefault="008B6990" w:rsidP="001C7014">
      <w:pPr>
        <w:jc w:val="both"/>
        <w:rPr>
          <w:rFonts w:cs="Liberation Serif" w:hint="eastAsia"/>
          <w:sz w:val="20"/>
          <w:szCs w:val="20"/>
        </w:rPr>
      </w:pPr>
    </w:p>
    <w:p w:rsidR="008B6990" w:rsidRDefault="008B6990" w:rsidP="001C7014">
      <w:pPr>
        <w:jc w:val="both"/>
        <w:rPr>
          <w:rFonts w:cs="Liberation Serif" w:hint="eastAsia"/>
          <w:sz w:val="20"/>
          <w:szCs w:val="20"/>
        </w:rPr>
      </w:pPr>
    </w:p>
    <w:p w:rsidR="008B6990" w:rsidRDefault="008B6990" w:rsidP="001C7014">
      <w:pPr>
        <w:jc w:val="both"/>
        <w:rPr>
          <w:rFonts w:cs="Liberation Serif" w:hint="eastAsia"/>
          <w:sz w:val="20"/>
          <w:szCs w:val="20"/>
        </w:rPr>
      </w:pPr>
    </w:p>
    <w:p w:rsidR="008B6990" w:rsidRDefault="008B6990" w:rsidP="001C7014">
      <w:pPr>
        <w:jc w:val="both"/>
        <w:rPr>
          <w:rFonts w:cs="Liberation Serif" w:hint="eastAsia"/>
          <w:sz w:val="20"/>
          <w:szCs w:val="20"/>
        </w:rPr>
      </w:pPr>
    </w:p>
    <w:p w:rsidR="008B6990" w:rsidRDefault="008B6990" w:rsidP="001C7014">
      <w:pPr>
        <w:jc w:val="both"/>
        <w:rPr>
          <w:rFonts w:cs="Liberation Serif" w:hint="eastAsia"/>
          <w:sz w:val="20"/>
          <w:szCs w:val="20"/>
        </w:rPr>
      </w:pPr>
    </w:p>
    <w:p w:rsidR="008B6990" w:rsidRDefault="008B6990" w:rsidP="001C7014">
      <w:pPr>
        <w:jc w:val="both"/>
        <w:rPr>
          <w:rFonts w:cs="Liberation Serif" w:hint="eastAsia"/>
          <w:sz w:val="20"/>
          <w:szCs w:val="20"/>
        </w:rPr>
      </w:pPr>
    </w:p>
    <w:p w:rsidR="008B6990" w:rsidRDefault="008B6990" w:rsidP="001C7014">
      <w:pPr>
        <w:jc w:val="both"/>
        <w:rPr>
          <w:rFonts w:cs="Liberation Serif" w:hint="eastAsia"/>
          <w:sz w:val="20"/>
          <w:szCs w:val="20"/>
        </w:rPr>
      </w:pPr>
    </w:p>
    <w:p w:rsidR="007D73CF" w:rsidRDefault="007D73CF" w:rsidP="001C7014">
      <w:pPr>
        <w:jc w:val="both"/>
        <w:rPr>
          <w:rFonts w:cs="Liberation Serif" w:hint="eastAsia"/>
          <w:sz w:val="20"/>
          <w:szCs w:val="20"/>
        </w:rPr>
      </w:pPr>
    </w:p>
    <w:p w:rsidR="007D73CF" w:rsidRDefault="007D73CF" w:rsidP="001C7014">
      <w:pPr>
        <w:jc w:val="both"/>
        <w:rPr>
          <w:rFonts w:cs="Liberation Serif" w:hint="eastAsia"/>
          <w:sz w:val="20"/>
          <w:szCs w:val="20"/>
        </w:rPr>
      </w:pPr>
    </w:p>
    <w:p w:rsidR="007D73CF" w:rsidRDefault="007D73CF" w:rsidP="001C7014">
      <w:pPr>
        <w:jc w:val="both"/>
        <w:rPr>
          <w:rFonts w:cs="Liberation Serif" w:hint="eastAsia"/>
          <w:sz w:val="20"/>
          <w:szCs w:val="20"/>
        </w:rPr>
      </w:pPr>
    </w:p>
    <w:p w:rsidR="007D73CF" w:rsidRDefault="007D73CF" w:rsidP="001C7014">
      <w:pPr>
        <w:jc w:val="both"/>
        <w:rPr>
          <w:rFonts w:cs="Liberation Serif" w:hint="eastAsia"/>
          <w:sz w:val="20"/>
          <w:szCs w:val="20"/>
        </w:rPr>
      </w:pPr>
    </w:p>
    <w:p w:rsidR="007D73CF" w:rsidRDefault="007D73CF" w:rsidP="001C7014">
      <w:pPr>
        <w:jc w:val="both"/>
        <w:rPr>
          <w:rFonts w:cs="Liberation Serif" w:hint="eastAsia"/>
          <w:sz w:val="20"/>
          <w:szCs w:val="20"/>
        </w:rPr>
      </w:pPr>
    </w:p>
    <w:p w:rsidR="007D73CF" w:rsidRDefault="007D73CF" w:rsidP="001C7014">
      <w:pPr>
        <w:jc w:val="both"/>
        <w:rPr>
          <w:rFonts w:cs="Liberation Serif" w:hint="eastAsia"/>
          <w:sz w:val="20"/>
          <w:szCs w:val="20"/>
        </w:rPr>
      </w:pPr>
    </w:p>
    <w:p w:rsidR="00E305CD" w:rsidRDefault="00E305CD" w:rsidP="001C7014">
      <w:pPr>
        <w:jc w:val="both"/>
        <w:rPr>
          <w:rFonts w:cs="Liberation Serif" w:hint="eastAsia"/>
          <w:sz w:val="20"/>
          <w:szCs w:val="20"/>
        </w:rPr>
      </w:pPr>
    </w:p>
    <w:p w:rsidR="007D73CF" w:rsidRDefault="007D73CF" w:rsidP="007D73CF">
      <w:pPr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>Hlasovanie:</w:t>
      </w:r>
    </w:p>
    <w:p w:rsidR="007D73CF" w:rsidRDefault="007D73CF" w:rsidP="007D73CF">
      <w:pPr>
        <w:jc w:val="both"/>
        <w:rPr>
          <w:rFonts w:cs="Liberation Serif" w:hint="eastAsia"/>
          <w:szCs w:val="12"/>
        </w:rPr>
      </w:pPr>
    </w:p>
    <w:p w:rsidR="007D73CF" w:rsidRDefault="007D73CF" w:rsidP="007D73CF">
      <w:pPr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>Počet všetkých poslancov: 11</w:t>
      </w:r>
    </w:p>
    <w:p w:rsidR="007D73CF" w:rsidRDefault="007D73CF" w:rsidP="007D73CF">
      <w:pPr>
        <w:tabs>
          <w:tab w:val="right" w:pos="1980"/>
        </w:tabs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</w:r>
    </w:p>
    <w:p w:rsidR="00B36896" w:rsidRDefault="007D73CF" w:rsidP="00B36896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</w:r>
      <w:r w:rsidR="00B36896">
        <w:rPr>
          <w:rFonts w:cs="Liberation Serif"/>
          <w:szCs w:val="12"/>
        </w:rPr>
        <w:t>Prítomní poslanci:</w:t>
      </w:r>
      <w:r w:rsidR="00B36896">
        <w:rPr>
          <w:rFonts w:cs="Liberation Serif"/>
          <w:szCs w:val="12"/>
        </w:rPr>
        <w:tab/>
        <w:t xml:space="preserve">Silvia </w:t>
      </w:r>
      <w:proofErr w:type="spellStart"/>
      <w:r w:rsidR="00B36896">
        <w:rPr>
          <w:rFonts w:cs="Liberation Serif"/>
          <w:szCs w:val="12"/>
        </w:rPr>
        <w:t>Slotková</w:t>
      </w:r>
      <w:proofErr w:type="spellEnd"/>
      <w:r w:rsidR="00B36896">
        <w:rPr>
          <w:rFonts w:cs="Liberation Serif"/>
          <w:szCs w:val="12"/>
        </w:rPr>
        <w:t xml:space="preserve">, Peter </w:t>
      </w:r>
      <w:proofErr w:type="spellStart"/>
      <w:r w:rsidR="00B36896">
        <w:rPr>
          <w:rFonts w:cs="Liberation Serif"/>
          <w:szCs w:val="12"/>
        </w:rPr>
        <w:t>Juráš</w:t>
      </w:r>
      <w:proofErr w:type="spellEnd"/>
      <w:r w:rsidR="00B36896">
        <w:rPr>
          <w:rFonts w:cs="Liberation Serif"/>
          <w:szCs w:val="12"/>
        </w:rPr>
        <w:t xml:space="preserve">, Ing. Miroslav </w:t>
      </w:r>
      <w:proofErr w:type="spellStart"/>
      <w:r w:rsidR="00B36896">
        <w:rPr>
          <w:rFonts w:cs="Liberation Serif"/>
          <w:szCs w:val="12"/>
        </w:rPr>
        <w:t>Hanula</w:t>
      </w:r>
      <w:proofErr w:type="spellEnd"/>
      <w:r w:rsidR="00B36896">
        <w:rPr>
          <w:rFonts w:cs="Liberation Serif"/>
          <w:szCs w:val="12"/>
        </w:rPr>
        <w:t xml:space="preserve">, Miroslav Gejdoš, Peter Bartánus, Pavol </w:t>
      </w:r>
      <w:proofErr w:type="spellStart"/>
      <w:r w:rsidR="00B36896">
        <w:rPr>
          <w:rFonts w:cs="Liberation Serif"/>
          <w:szCs w:val="12"/>
        </w:rPr>
        <w:t>Bartík</w:t>
      </w:r>
      <w:proofErr w:type="spellEnd"/>
      <w:r w:rsidR="00B36896">
        <w:rPr>
          <w:rFonts w:cs="Liberation Serif"/>
          <w:szCs w:val="12"/>
        </w:rPr>
        <w:t xml:space="preserve">, Vladimír </w:t>
      </w:r>
      <w:proofErr w:type="spellStart"/>
      <w:r w:rsidR="00B36896">
        <w:rPr>
          <w:rFonts w:cs="Liberation Serif"/>
          <w:szCs w:val="12"/>
        </w:rPr>
        <w:t>Fuňák</w:t>
      </w:r>
      <w:proofErr w:type="spellEnd"/>
    </w:p>
    <w:p w:rsidR="00B36896" w:rsidRDefault="00B36896" w:rsidP="00B36896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</w:p>
    <w:p w:rsidR="00B36896" w:rsidRDefault="00B36896" w:rsidP="00B36896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  <w:t xml:space="preserve">Hlasovali za: </w:t>
      </w:r>
      <w:r>
        <w:rPr>
          <w:rFonts w:cs="Liberation Serif"/>
          <w:szCs w:val="12"/>
        </w:rPr>
        <w:tab/>
        <w:t xml:space="preserve">Silvia </w:t>
      </w:r>
      <w:proofErr w:type="spellStart"/>
      <w:r>
        <w:rPr>
          <w:rFonts w:cs="Liberation Serif"/>
          <w:szCs w:val="12"/>
        </w:rPr>
        <w:t>Slotková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Juráš</w:t>
      </w:r>
      <w:proofErr w:type="spellEnd"/>
      <w:r>
        <w:rPr>
          <w:rFonts w:cs="Liberation Serif"/>
          <w:szCs w:val="12"/>
        </w:rPr>
        <w:t xml:space="preserve">, Ing. Miroslav </w:t>
      </w:r>
      <w:proofErr w:type="spellStart"/>
      <w:r>
        <w:rPr>
          <w:rFonts w:cs="Liberation Serif"/>
          <w:szCs w:val="12"/>
        </w:rPr>
        <w:t>Hanula</w:t>
      </w:r>
      <w:proofErr w:type="spellEnd"/>
      <w:r>
        <w:rPr>
          <w:rFonts w:cs="Liberation Serif"/>
          <w:szCs w:val="12"/>
        </w:rPr>
        <w:t xml:space="preserve">, Miroslav Gejdoš, Peter Bartánus, Pavol </w:t>
      </w:r>
      <w:proofErr w:type="spellStart"/>
      <w:r>
        <w:rPr>
          <w:rFonts w:cs="Liberation Serif"/>
          <w:szCs w:val="12"/>
        </w:rPr>
        <w:t>Bartík</w:t>
      </w:r>
      <w:proofErr w:type="spellEnd"/>
      <w:r>
        <w:rPr>
          <w:rFonts w:cs="Liberation Serif"/>
          <w:szCs w:val="12"/>
        </w:rPr>
        <w:t xml:space="preserve">, Vladimír </w:t>
      </w:r>
      <w:proofErr w:type="spellStart"/>
      <w:r>
        <w:rPr>
          <w:rFonts w:cs="Liberation Serif"/>
          <w:szCs w:val="12"/>
        </w:rPr>
        <w:t>Fuňák</w:t>
      </w:r>
      <w:proofErr w:type="spellEnd"/>
    </w:p>
    <w:p w:rsidR="007D73CF" w:rsidRDefault="007D73CF" w:rsidP="00B36896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</w:p>
    <w:p w:rsidR="007D73CF" w:rsidRDefault="007D73CF" w:rsidP="007D73CF">
      <w:pPr>
        <w:jc w:val="both"/>
        <w:rPr>
          <w:rFonts w:eastAsia="Liberation Serif" w:cs="Liberation Serif"/>
          <w:szCs w:val="12"/>
        </w:rPr>
      </w:pPr>
      <w:r>
        <w:rPr>
          <w:rFonts w:cs="Liberation Serif"/>
          <w:szCs w:val="12"/>
        </w:rPr>
        <w:tab/>
        <w:t xml:space="preserve">            proti:</w:t>
      </w:r>
      <w:r>
        <w:rPr>
          <w:rFonts w:cs="Liberation Serif"/>
          <w:szCs w:val="12"/>
        </w:rPr>
        <w:tab/>
        <w:t>-</w:t>
      </w:r>
    </w:p>
    <w:p w:rsidR="007D73CF" w:rsidRDefault="007D73CF" w:rsidP="007D73CF">
      <w:pPr>
        <w:tabs>
          <w:tab w:val="right" w:pos="1980"/>
        </w:tabs>
        <w:jc w:val="both"/>
        <w:rPr>
          <w:rFonts w:cs="Liberation Serif" w:hint="eastAsia"/>
          <w:b/>
          <w:bCs/>
          <w:szCs w:val="12"/>
          <w:u w:val="single"/>
        </w:rPr>
      </w:pPr>
      <w:r>
        <w:rPr>
          <w:rFonts w:eastAsia="Liberation Serif" w:cs="Liberation Serif"/>
          <w:szCs w:val="12"/>
        </w:rPr>
        <w:t xml:space="preserve">        </w:t>
      </w:r>
      <w:r>
        <w:rPr>
          <w:rFonts w:cs="Liberation Serif"/>
          <w:szCs w:val="12"/>
        </w:rPr>
        <w:tab/>
        <w:t xml:space="preserve">        zdržali sa: </w:t>
      </w:r>
      <w:r>
        <w:rPr>
          <w:rFonts w:cs="Liberation Serif"/>
          <w:szCs w:val="12"/>
        </w:rPr>
        <w:tab/>
        <w:t>-</w:t>
      </w:r>
    </w:p>
    <w:p w:rsidR="007D73CF" w:rsidRDefault="007D73CF" w:rsidP="007D73CF">
      <w:pPr>
        <w:pStyle w:val="Vchodzie"/>
        <w:tabs>
          <w:tab w:val="left" w:pos="240"/>
          <w:tab w:val="left" w:pos="360"/>
          <w:tab w:val="center" w:pos="7560"/>
        </w:tabs>
        <w:spacing w:before="84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>.................................................</w:t>
      </w:r>
    </w:p>
    <w:p w:rsidR="007D73CF" w:rsidRDefault="007D73CF" w:rsidP="007D73CF">
      <w:pPr>
        <w:pStyle w:val="Vchodzie"/>
        <w:tabs>
          <w:tab w:val="left" w:pos="240"/>
          <w:tab w:val="left" w:pos="360"/>
          <w:tab w:val="center" w:pos="7560"/>
        </w:tabs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 xml:space="preserve">Liptovské Sliače, </w:t>
      </w:r>
      <w:r w:rsidR="00E305CD">
        <w:rPr>
          <w:rFonts w:ascii="Liberation Serif" w:hAnsi="Liberation Serif" w:cs="Liberation Serif"/>
        </w:rPr>
        <w:t>22.02.2018</w:t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  <w:b/>
          <w:bCs/>
        </w:rPr>
        <w:t>Mgr. Milan  FRIČ</w:t>
      </w:r>
    </w:p>
    <w:p w:rsidR="007D73CF" w:rsidRDefault="007D73CF" w:rsidP="007D73CF">
      <w:pPr>
        <w:pStyle w:val="Vchodzie"/>
        <w:tabs>
          <w:tab w:val="left" w:pos="720"/>
          <w:tab w:val="left" w:pos="840"/>
          <w:tab w:val="center" w:pos="8040"/>
        </w:tabs>
        <w:ind w:left="24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  <w:t xml:space="preserve">                                                                                                          starosta obce</w:t>
      </w:r>
    </w:p>
    <w:p w:rsidR="00752151" w:rsidRDefault="00752151" w:rsidP="007D73CF">
      <w:pPr>
        <w:pStyle w:val="Vchodzie"/>
        <w:tabs>
          <w:tab w:val="left" w:pos="720"/>
          <w:tab w:val="left" w:pos="840"/>
          <w:tab w:val="center" w:pos="8040"/>
        </w:tabs>
        <w:ind w:left="240"/>
        <w:rPr>
          <w:rFonts w:ascii="Liberation Serif" w:hAnsi="Liberation Serif" w:cs="Liberation Serif"/>
        </w:rPr>
      </w:pPr>
    </w:p>
    <w:p w:rsidR="00752151" w:rsidRDefault="00752151" w:rsidP="007D73CF">
      <w:pPr>
        <w:pStyle w:val="Vchodzie"/>
        <w:tabs>
          <w:tab w:val="left" w:pos="720"/>
          <w:tab w:val="left" w:pos="840"/>
          <w:tab w:val="center" w:pos="8040"/>
        </w:tabs>
        <w:ind w:left="240"/>
        <w:rPr>
          <w:rFonts w:cs="Liberation Serif"/>
        </w:rPr>
      </w:pPr>
    </w:p>
    <w:p w:rsidR="00D166EE" w:rsidRDefault="00D166EE" w:rsidP="00D166EE">
      <w:pPr>
        <w:pStyle w:val="Hlavika"/>
        <w:tabs>
          <w:tab w:val="clear" w:pos="9072"/>
          <w:tab w:val="right" w:pos="9720"/>
        </w:tabs>
        <w:spacing w:before="120"/>
        <w:jc w:val="right"/>
        <w:rPr>
          <w:rFonts w:ascii="Liberation Serif" w:hAnsi="Liberation Serif" w:cs="Liberation Serif"/>
          <w:b/>
        </w:rPr>
      </w:pPr>
      <w:r>
        <w:rPr>
          <w:noProof/>
          <w:lang w:eastAsia="sk-SK"/>
        </w:rPr>
        <w:drawing>
          <wp:anchor distT="0" distB="0" distL="0" distR="114935" simplePos="0" relativeHeight="251684352" behindDoc="1" locked="0" layoutInCell="1" allowOverlap="1" wp14:anchorId="65182EF9" wp14:editId="6BCEF978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504190" cy="628015"/>
            <wp:effectExtent l="0" t="0" r="0" b="635"/>
            <wp:wrapNone/>
            <wp:docPr id="12" name="Obrázo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628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D3D5B">
        <w:rPr>
          <w:rFonts w:ascii="Liberation Serif" w:hAnsi="Liberation Serif" w:cs="Liberation Serif"/>
          <w:b/>
          <w:color w:val="0000FF"/>
          <w:spacing w:val="40"/>
          <w:sz w:val="40"/>
          <w:szCs w:val="40"/>
        </w:rPr>
        <w:t xml:space="preserve">OBEC </w:t>
      </w:r>
      <w:r w:rsidRPr="000D3D5B">
        <w:rPr>
          <w:rFonts w:ascii="Liberation Serif" w:hAnsi="Liberation Serif" w:cs="Liberation Serif"/>
          <w:b/>
          <w:color w:val="FF0000"/>
          <w:spacing w:val="40"/>
          <w:sz w:val="40"/>
          <w:szCs w:val="40"/>
        </w:rPr>
        <w:t>LIPTOVSKÉ SLIAČE</w:t>
      </w:r>
    </w:p>
    <w:p w:rsidR="00D166EE" w:rsidRDefault="00D166EE" w:rsidP="00D166EE">
      <w:pPr>
        <w:pStyle w:val="Hlavika"/>
        <w:widowControl/>
        <w:pBdr>
          <w:top w:val="none" w:sz="0" w:space="0" w:color="000000"/>
          <w:left w:val="none" w:sz="0" w:space="0" w:color="000000"/>
          <w:bottom w:val="single" w:sz="4" w:space="0" w:color="0000FF"/>
          <w:right w:val="none" w:sz="0" w:space="0" w:color="000000"/>
        </w:pBdr>
        <w:tabs>
          <w:tab w:val="clear" w:pos="9072"/>
          <w:tab w:val="right" w:pos="9720"/>
        </w:tabs>
        <w:spacing w:after="240" w:line="276" w:lineRule="auto"/>
        <w:jc w:val="right"/>
        <w:rPr>
          <w:rFonts w:cs="Liberation Serif"/>
          <w:sz w:val="20"/>
        </w:rPr>
      </w:pPr>
      <w:r>
        <w:rPr>
          <w:rFonts w:ascii="Liberation Serif" w:hAnsi="Liberation Serif" w:cs="Liberation Serif"/>
          <w:b/>
        </w:rPr>
        <w:tab/>
      </w:r>
      <w:r>
        <w:rPr>
          <w:rFonts w:ascii="Liberation Serif" w:hAnsi="Liberation Serif" w:cs="Liberation Serif"/>
          <w:b/>
          <w:color w:val="0000FF"/>
          <w:spacing w:val="10"/>
        </w:rPr>
        <w:t>OBECNÉ ZASTUPITEĽSTVO V LIPT. SLIAČOCH</w:t>
      </w:r>
    </w:p>
    <w:p w:rsidR="00D166EE" w:rsidRDefault="00D166EE" w:rsidP="00D166EE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right"/>
        <w:rPr>
          <w:rFonts w:cs="Liberation Serif" w:hint="eastAsia"/>
          <w:sz w:val="20"/>
        </w:rPr>
      </w:pPr>
    </w:p>
    <w:p w:rsidR="005334FB" w:rsidRDefault="00E305CD" w:rsidP="005334FB">
      <w:pPr>
        <w:pStyle w:val="Vchodzi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  <w:tabs>
          <w:tab w:val="left" w:pos="240"/>
          <w:tab w:val="left" w:pos="360"/>
          <w:tab w:val="center" w:pos="7560"/>
        </w:tabs>
        <w:ind w:left="720"/>
        <w:jc w:val="center"/>
        <w:rPr>
          <w:rFonts w:cs="Liberation Serif"/>
        </w:rPr>
      </w:pPr>
      <w:r>
        <w:rPr>
          <w:rFonts w:ascii="Liberation Serif" w:hAnsi="Liberation Serif" w:cs="Liberation Serif"/>
          <w:b/>
          <w:color w:val="0000FF"/>
          <w:sz w:val="28"/>
          <w:szCs w:val="28"/>
        </w:rPr>
        <w:t>Uznesenie č. 11</w:t>
      </w:r>
      <w:r w:rsidR="00900743">
        <w:rPr>
          <w:rFonts w:ascii="Liberation Serif" w:hAnsi="Liberation Serif" w:cs="Liberation Serif"/>
          <w:b/>
          <w:color w:val="0000FF"/>
          <w:sz w:val="28"/>
          <w:szCs w:val="28"/>
        </w:rPr>
        <w:t>/23/2018</w:t>
      </w:r>
      <w:r w:rsidR="005334FB">
        <w:rPr>
          <w:rFonts w:ascii="Liberation Serif" w:hAnsi="Liberation Serif" w:cs="Liberation Serif"/>
          <w:b/>
          <w:color w:val="0000FF"/>
          <w:sz w:val="28"/>
          <w:szCs w:val="28"/>
        </w:rPr>
        <w:br/>
        <w:t>zo zasadnutia obecného zastupiteľstva obce Liptovské Sliače</w:t>
      </w:r>
      <w:r w:rsidR="005334FB">
        <w:rPr>
          <w:rFonts w:ascii="Liberation Serif" w:hAnsi="Liberation Serif" w:cs="Liberation Serif"/>
          <w:b/>
          <w:color w:val="0000FF"/>
          <w:sz w:val="28"/>
          <w:szCs w:val="28"/>
        </w:rPr>
        <w:br/>
        <w:t>prijaté na rokovaní dňa 22.02.2018 v Liptovských Sliačoch</w:t>
      </w:r>
    </w:p>
    <w:p w:rsidR="00D166EE" w:rsidRDefault="00D166EE" w:rsidP="00D166EE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cs="Liberation Serif" w:hint="eastAsia"/>
        </w:rPr>
      </w:pPr>
    </w:p>
    <w:p w:rsidR="00D166EE" w:rsidRPr="003C259A" w:rsidRDefault="00D166EE" w:rsidP="00D166EE">
      <w:pPr>
        <w:pStyle w:val="Zoznam21"/>
        <w:tabs>
          <w:tab w:val="center" w:pos="7371"/>
        </w:tabs>
        <w:ind w:left="283" w:firstLine="0"/>
        <w:jc w:val="both"/>
        <w:rPr>
          <w:rFonts w:hint="eastAsia"/>
        </w:rPr>
      </w:pPr>
      <w:r w:rsidRPr="00DE2AE4">
        <w:rPr>
          <w:rFonts w:cs="Liberation Serif"/>
          <w:color w:val="0000FF"/>
        </w:rPr>
        <w:t>K bodu:</w:t>
      </w:r>
      <w:r>
        <w:rPr>
          <w:rFonts w:cs="Liberation Serif"/>
          <w:color w:val="0000FF"/>
        </w:rPr>
        <w:t xml:space="preserve"> </w:t>
      </w:r>
      <w:r w:rsidR="008B6990">
        <w:rPr>
          <w:color w:val="0000FF"/>
        </w:rPr>
        <w:t>Interpelácie poslancov</w:t>
      </w:r>
      <w:r w:rsidRPr="00DE2AE4">
        <w:rPr>
          <w:rFonts w:cs="Liberation Serif"/>
          <w:color w:val="0000FF"/>
        </w:rPr>
        <w:tab/>
      </w:r>
      <w:r w:rsidRPr="00E25E1E">
        <w:rPr>
          <w:rFonts w:cs="Liberation Serif"/>
          <w:color w:val="0000FF"/>
        </w:rPr>
        <w:t xml:space="preserve"> </w:t>
      </w:r>
      <w:r>
        <w:rPr>
          <w:rFonts w:cs="Liberation Serif"/>
          <w:color w:val="0000FF"/>
        </w:rPr>
        <w:t xml:space="preserve">   </w:t>
      </w:r>
      <w:r w:rsidRPr="00E25E1E">
        <w:rPr>
          <w:rFonts w:cs="Liberation Serif"/>
          <w:color w:val="0000FF"/>
        </w:rPr>
        <w:t xml:space="preserve"> </w:t>
      </w:r>
    </w:p>
    <w:p w:rsidR="00D166EE" w:rsidRPr="00DE2AE4" w:rsidRDefault="00D166EE" w:rsidP="00D166EE">
      <w:pPr>
        <w:widowControl/>
        <w:suppressAutoHyphens w:val="0"/>
        <w:spacing w:after="200" w:line="276" w:lineRule="auto"/>
        <w:contextualSpacing/>
        <w:jc w:val="both"/>
        <w:rPr>
          <w:rFonts w:ascii="Times New Roman" w:hAnsi="Times New Roman"/>
        </w:rPr>
      </w:pPr>
    </w:p>
    <w:p w:rsidR="00D166EE" w:rsidRDefault="00D166EE" w:rsidP="00D166EE">
      <w:pPr>
        <w:autoSpaceDE w:val="0"/>
        <w:jc w:val="both"/>
        <w:rPr>
          <w:rFonts w:cs="Liberation Serif" w:hint="eastAsia"/>
          <w:color w:val="0000FF"/>
        </w:rPr>
      </w:pPr>
    </w:p>
    <w:p w:rsidR="00D166EE" w:rsidRDefault="00D166EE" w:rsidP="00D166EE">
      <w:pPr>
        <w:autoSpaceDE w:val="0"/>
        <w:ind w:left="1410" w:hanging="1410"/>
        <w:jc w:val="both"/>
        <w:rPr>
          <w:rFonts w:cs="Liberation Serif" w:hint="eastAsia"/>
          <w:color w:val="0000FF"/>
        </w:rPr>
      </w:pPr>
    </w:p>
    <w:p w:rsidR="00D166EE" w:rsidRDefault="00D166EE" w:rsidP="00D166EE">
      <w:pPr>
        <w:autoSpaceDE w:val="0"/>
        <w:ind w:left="1410" w:hanging="1410"/>
        <w:jc w:val="both"/>
        <w:rPr>
          <w:rFonts w:cs="Liberation Serif" w:hint="eastAsia"/>
          <w:b/>
          <w:bCs/>
        </w:rPr>
      </w:pPr>
      <w:r>
        <w:rPr>
          <w:rFonts w:cs="Liberation Serif"/>
          <w:b/>
          <w:bCs/>
        </w:rPr>
        <w:t xml:space="preserve">Obecné zastupiteľstvo obce Liptovské Sliače </w:t>
      </w:r>
    </w:p>
    <w:p w:rsidR="00D166EE" w:rsidRDefault="00D166EE" w:rsidP="00D166EE">
      <w:pPr>
        <w:autoSpaceDE w:val="0"/>
        <w:ind w:left="1410" w:hanging="1410"/>
        <w:jc w:val="both"/>
        <w:rPr>
          <w:rFonts w:cs="Liberation Serif" w:hint="eastAsia"/>
          <w:b/>
          <w:bCs/>
        </w:rPr>
      </w:pPr>
    </w:p>
    <w:p w:rsidR="00D166EE" w:rsidRDefault="00E305CD" w:rsidP="005C4A4D">
      <w:pPr>
        <w:pStyle w:val="Odsekzoznamu"/>
        <w:numPr>
          <w:ilvl w:val="0"/>
          <w:numId w:val="17"/>
        </w:numPr>
        <w:jc w:val="both"/>
        <w:rPr>
          <w:rFonts w:hint="eastAsia"/>
          <w:b/>
        </w:rPr>
      </w:pPr>
      <w:r>
        <w:rPr>
          <w:b/>
        </w:rPr>
        <w:t xml:space="preserve">berie na vedomie </w:t>
      </w:r>
      <w:r w:rsidRPr="00E305CD">
        <w:t xml:space="preserve">interpeláciu poslanca Petra </w:t>
      </w:r>
      <w:proofErr w:type="spellStart"/>
      <w:r w:rsidRPr="00E305CD">
        <w:t>Juráša</w:t>
      </w:r>
      <w:proofErr w:type="spellEnd"/>
      <w:r w:rsidRPr="00E305CD">
        <w:t xml:space="preserve"> ohľadom </w:t>
      </w:r>
      <w:r>
        <w:t>prešetrenia</w:t>
      </w:r>
      <w:r w:rsidRPr="00E305CD">
        <w:t xml:space="preserve"> pracovno-právnych vzťahov v MŠ Liptovské Sliače, Na Majeri 034 84 Liptovské Sliače</w:t>
      </w:r>
    </w:p>
    <w:p w:rsidR="00E305CD" w:rsidRPr="00E305CD" w:rsidRDefault="00E305CD" w:rsidP="005C4A4D">
      <w:pPr>
        <w:pStyle w:val="Odsekzoznamu"/>
        <w:numPr>
          <w:ilvl w:val="0"/>
          <w:numId w:val="17"/>
        </w:numPr>
        <w:jc w:val="both"/>
        <w:rPr>
          <w:rFonts w:hint="eastAsia"/>
        </w:rPr>
      </w:pPr>
      <w:r>
        <w:rPr>
          <w:b/>
        </w:rPr>
        <w:t xml:space="preserve">poveruje vedenie obce </w:t>
      </w:r>
      <w:r w:rsidRPr="00E305CD">
        <w:t>pre</w:t>
      </w:r>
      <w:r>
        <w:t>šetrením</w:t>
      </w:r>
      <w:r w:rsidRPr="00E305CD">
        <w:t xml:space="preserve"> pracovno-právnych vzťahov v MŠ L</w:t>
      </w:r>
      <w:r w:rsidRPr="00E305CD">
        <w:rPr>
          <w:rFonts w:hint="eastAsia"/>
        </w:rPr>
        <w:t>i</w:t>
      </w:r>
      <w:r w:rsidRPr="00E305CD">
        <w:t>ptovské Sliače, Na Majeri 034 84 Liptovské Sliače</w:t>
      </w:r>
    </w:p>
    <w:p w:rsidR="00D166EE" w:rsidRDefault="00D166EE" w:rsidP="00D166EE">
      <w:pPr>
        <w:jc w:val="both"/>
        <w:rPr>
          <w:rFonts w:hint="eastAsia"/>
          <w:b/>
        </w:rPr>
      </w:pPr>
    </w:p>
    <w:p w:rsidR="00D166EE" w:rsidRDefault="00D166EE" w:rsidP="00D166EE">
      <w:pPr>
        <w:jc w:val="both"/>
        <w:rPr>
          <w:rFonts w:hint="eastAsia"/>
          <w:b/>
        </w:rPr>
      </w:pPr>
    </w:p>
    <w:p w:rsidR="008B6990" w:rsidRDefault="008B6990" w:rsidP="00D166EE">
      <w:pPr>
        <w:jc w:val="both"/>
        <w:rPr>
          <w:rFonts w:hint="eastAsia"/>
          <w:b/>
        </w:rPr>
      </w:pPr>
    </w:p>
    <w:p w:rsidR="008B6990" w:rsidRDefault="008B6990" w:rsidP="00D166EE">
      <w:pPr>
        <w:jc w:val="both"/>
        <w:rPr>
          <w:rFonts w:hint="eastAsia"/>
          <w:b/>
        </w:rPr>
      </w:pPr>
    </w:p>
    <w:p w:rsidR="008B6990" w:rsidRDefault="008B6990" w:rsidP="00D166EE">
      <w:pPr>
        <w:jc w:val="both"/>
        <w:rPr>
          <w:rFonts w:hint="eastAsia"/>
          <w:b/>
        </w:rPr>
      </w:pPr>
    </w:p>
    <w:p w:rsidR="008B6990" w:rsidRDefault="008B6990" w:rsidP="00D166EE">
      <w:pPr>
        <w:jc w:val="both"/>
        <w:rPr>
          <w:rFonts w:hint="eastAsia"/>
          <w:b/>
        </w:rPr>
      </w:pPr>
    </w:p>
    <w:p w:rsidR="00D166EE" w:rsidRDefault="00D166EE" w:rsidP="00D166EE">
      <w:pPr>
        <w:jc w:val="both"/>
        <w:rPr>
          <w:rFonts w:cs="Liberation Serif" w:hint="eastAsia"/>
        </w:rPr>
      </w:pPr>
    </w:p>
    <w:p w:rsidR="00D166EE" w:rsidRDefault="00D166EE" w:rsidP="00D166EE">
      <w:pPr>
        <w:jc w:val="both"/>
        <w:rPr>
          <w:rFonts w:cs="Liberation Serif" w:hint="eastAsia"/>
        </w:rPr>
      </w:pPr>
    </w:p>
    <w:p w:rsidR="00D166EE" w:rsidRDefault="00D166EE" w:rsidP="00D166EE">
      <w:pPr>
        <w:jc w:val="both"/>
        <w:rPr>
          <w:rFonts w:cs="Liberation Serif" w:hint="eastAsia"/>
        </w:rPr>
      </w:pPr>
    </w:p>
    <w:p w:rsidR="00D166EE" w:rsidRDefault="00D166EE" w:rsidP="00D166EE">
      <w:pPr>
        <w:jc w:val="both"/>
        <w:rPr>
          <w:rFonts w:cs="Liberation Serif" w:hint="eastAsia"/>
        </w:rPr>
      </w:pPr>
    </w:p>
    <w:p w:rsidR="00283F87" w:rsidRDefault="00283F87" w:rsidP="00283F87">
      <w:pPr>
        <w:jc w:val="both"/>
        <w:rPr>
          <w:rFonts w:cs="Liberation Serif" w:hint="eastAsia"/>
          <w:szCs w:val="12"/>
        </w:rPr>
      </w:pPr>
    </w:p>
    <w:p w:rsidR="00283F87" w:rsidRDefault="00283F87" w:rsidP="00283F87">
      <w:pPr>
        <w:jc w:val="both"/>
        <w:rPr>
          <w:rFonts w:cs="Liberation Serif" w:hint="eastAsia"/>
        </w:rPr>
      </w:pPr>
    </w:p>
    <w:p w:rsidR="00283F87" w:rsidRDefault="00283F87" w:rsidP="00283F87">
      <w:pPr>
        <w:jc w:val="both"/>
        <w:rPr>
          <w:rFonts w:cs="Liberation Serif" w:hint="eastAsia"/>
        </w:rPr>
      </w:pPr>
    </w:p>
    <w:p w:rsidR="007D73CF" w:rsidRDefault="007D73CF" w:rsidP="007D73CF">
      <w:pPr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>Hlasovanie:</w:t>
      </w:r>
    </w:p>
    <w:p w:rsidR="007D73CF" w:rsidRDefault="007D73CF" w:rsidP="007D73CF">
      <w:pPr>
        <w:jc w:val="both"/>
        <w:rPr>
          <w:rFonts w:cs="Liberation Serif" w:hint="eastAsia"/>
          <w:szCs w:val="12"/>
        </w:rPr>
      </w:pPr>
    </w:p>
    <w:p w:rsidR="007D73CF" w:rsidRDefault="007D73CF" w:rsidP="007D73CF">
      <w:pPr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>Počet všetkých poslancov: 11</w:t>
      </w:r>
    </w:p>
    <w:p w:rsidR="007D73CF" w:rsidRDefault="007D73CF" w:rsidP="007D73CF">
      <w:pPr>
        <w:tabs>
          <w:tab w:val="right" w:pos="1980"/>
        </w:tabs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</w:r>
    </w:p>
    <w:p w:rsidR="00BD577B" w:rsidRDefault="00BD577B" w:rsidP="00BD577B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  <w:t>Prítomní poslanci:</w:t>
      </w:r>
      <w:r>
        <w:rPr>
          <w:rFonts w:cs="Liberation Serif"/>
          <w:szCs w:val="12"/>
        </w:rPr>
        <w:tab/>
        <w:t xml:space="preserve">Silvia </w:t>
      </w:r>
      <w:proofErr w:type="spellStart"/>
      <w:r>
        <w:rPr>
          <w:rFonts w:cs="Liberation Serif"/>
          <w:szCs w:val="12"/>
        </w:rPr>
        <w:t>Slotková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Juráš</w:t>
      </w:r>
      <w:proofErr w:type="spellEnd"/>
      <w:r>
        <w:rPr>
          <w:rFonts w:cs="Liberation Serif"/>
          <w:szCs w:val="12"/>
        </w:rPr>
        <w:t xml:space="preserve">, Ing. Miroslav </w:t>
      </w:r>
      <w:proofErr w:type="spellStart"/>
      <w:r>
        <w:rPr>
          <w:rFonts w:cs="Liberation Serif"/>
          <w:szCs w:val="12"/>
        </w:rPr>
        <w:t>Hanula</w:t>
      </w:r>
      <w:proofErr w:type="spellEnd"/>
      <w:r>
        <w:rPr>
          <w:rFonts w:cs="Liberation Serif"/>
          <w:szCs w:val="12"/>
        </w:rPr>
        <w:t xml:space="preserve">, Miroslav Gejdoš, Peter Bartánus, Pavol </w:t>
      </w:r>
      <w:proofErr w:type="spellStart"/>
      <w:r>
        <w:rPr>
          <w:rFonts w:cs="Liberation Serif"/>
          <w:szCs w:val="12"/>
        </w:rPr>
        <w:t>Bartík</w:t>
      </w:r>
      <w:proofErr w:type="spellEnd"/>
      <w:r>
        <w:rPr>
          <w:rFonts w:cs="Liberation Serif"/>
          <w:szCs w:val="12"/>
        </w:rPr>
        <w:t xml:space="preserve">, Vladimír </w:t>
      </w:r>
      <w:proofErr w:type="spellStart"/>
      <w:r>
        <w:rPr>
          <w:rFonts w:cs="Liberation Serif"/>
          <w:szCs w:val="12"/>
        </w:rPr>
        <w:t>Fuňák</w:t>
      </w:r>
      <w:proofErr w:type="spellEnd"/>
    </w:p>
    <w:p w:rsidR="00BD577B" w:rsidRDefault="00BD577B" w:rsidP="00BD577B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</w:p>
    <w:p w:rsidR="00BD577B" w:rsidRDefault="00BD577B" w:rsidP="00BD577B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  <w:t xml:space="preserve">Hlasovali za: </w:t>
      </w:r>
      <w:r>
        <w:rPr>
          <w:rFonts w:cs="Liberation Serif"/>
          <w:szCs w:val="12"/>
        </w:rPr>
        <w:tab/>
        <w:t xml:space="preserve">Silvia </w:t>
      </w:r>
      <w:proofErr w:type="spellStart"/>
      <w:r>
        <w:rPr>
          <w:rFonts w:cs="Liberation Serif"/>
          <w:szCs w:val="12"/>
        </w:rPr>
        <w:t>Slotková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Juráš</w:t>
      </w:r>
      <w:proofErr w:type="spellEnd"/>
      <w:r>
        <w:rPr>
          <w:rFonts w:cs="Liberation Serif"/>
          <w:szCs w:val="12"/>
        </w:rPr>
        <w:t xml:space="preserve">, Ing. Miroslav </w:t>
      </w:r>
      <w:proofErr w:type="spellStart"/>
      <w:r>
        <w:rPr>
          <w:rFonts w:cs="Liberation Serif"/>
          <w:szCs w:val="12"/>
        </w:rPr>
        <w:t>Hanula</w:t>
      </w:r>
      <w:proofErr w:type="spellEnd"/>
      <w:r>
        <w:rPr>
          <w:rFonts w:cs="Liberation Serif"/>
          <w:szCs w:val="12"/>
        </w:rPr>
        <w:t xml:space="preserve">, Miroslav Gejdoš, Peter Bartánus, Pavol </w:t>
      </w:r>
      <w:proofErr w:type="spellStart"/>
      <w:r>
        <w:rPr>
          <w:rFonts w:cs="Liberation Serif"/>
          <w:szCs w:val="12"/>
        </w:rPr>
        <w:t>Bartík</w:t>
      </w:r>
      <w:proofErr w:type="spellEnd"/>
      <w:r>
        <w:rPr>
          <w:rFonts w:cs="Liberation Serif"/>
          <w:szCs w:val="12"/>
        </w:rPr>
        <w:t xml:space="preserve">, Vladimír </w:t>
      </w:r>
      <w:proofErr w:type="spellStart"/>
      <w:r>
        <w:rPr>
          <w:rFonts w:cs="Liberation Serif"/>
          <w:szCs w:val="12"/>
        </w:rPr>
        <w:t>Fuňák</w:t>
      </w:r>
      <w:proofErr w:type="spellEnd"/>
    </w:p>
    <w:p w:rsidR="007D73CF" w:rsidRDefault="007D73CF" w:rsidP="007D73CF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</w:p>
    <w:p w:rsidR="007D73CF" w:rsidRDefault="007D73CF" w:rsidP="007D73CF">
      <w:pPr>
        <w:jc w:val="both"/>
        <w:rPr>
          <w:rFonts w:eastAsia="Liberation Serif" w:cs="Liberation Serif"/>
          <w:szCs w:val="12"/>
        </w:rPr>
      </w:pPr>
      <w:r>
        <w:rPr>
          <w:rFonts w:cs="Liberation Serif"/>
          <w:szCs w:val="12"/>
        </w:rPr>
        <w:tab/>
        <w:t xml:space="preserve">            proti:</w:t>
      </w:r>
      <w:r>
        <w:rPr>
          <w:rFonts w:cs="Liberation Serif"/>
          <w:szCs w:val="12"/>
        </w:rPr>
        <w:tab/>
        <w:t>-</w:t>
      </w:r>
    </w:p>
    <w:p w:rsidR="007D73CF" w:rsidRDefault="007D73CF" w:rsidP="007D73CF">
      <w:pPr>
        <w:tabs>
          <w:tab w:val="right" w:pos="1980"/>
        </w:tabs>
        <w:jc w:val="both"/>
        <w:rPr>
          <w:rFonts w:cs="Liberation Serif" w:hint="eastAsia"/>
          <w:b/>
          <w:bCs/>
          <w:szCs w:val="12"/>
          <w:u w:val="single"/>
        </w:rPr>
      </w:pPr>
      <w:r>
        <w:rPr>
          <w:rFonts w:eastAsia="Liberation Serif" w:cs="Liberation Serif"/>
          <w:szCs w:val="12"/>
        </w:rPr>
        <w:t xml:space="preserve">        </w:t>
      </w:r>
      <w:r>
        <w:rPr>
          <w:rFonts w:cs="Liberation Serif"/>
          <w:szCs w:val="12"/>
        </w:rPr>
        <w:tab/>
        <w:t xml:space="preserve">        zdržali sa: </w:t>
      </w:r>
      <w:r>
        <w:rPr>
          <w:rFonts w:cs="Liberation Serif"/>
          <w:szCs w:val="12"/>
        </w:rPr>
        <w:tab/>
        <w:t>-</w:t>
      </w:r>
    </w:p>
    <w:p w:rsidR="007D73CF" w:rsidRDefault="007D73CF" w:rsidP="007D73CF">
      <w:pPr>
        <w:pStyle w:val="Vchodzie"/>
        <w:tabs>
          <w:tab w:val="left" w:pos="240"/>
          <w:tab w:val="left" w:pos="360"/>
          <w:tab w:val="center" w:pos="7560"/>
        </w:tabs>
        <w:spacing w:before="84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>.................................................</w:t>
      </w:r>
    </w:p>
    <w:p w:rsidR="007D73CF" w:rsidRDefault="007D73CF" w:rsidP="007D73CF">
      <w:pPr>
        <w:pStyle w:val="Vchodzie"/>
        <w:tabs>
          <w:tab w:val="left" w:pos="240"/>
          <w:tab w:val="left" w:pos="360"/>
          <w:tab w:val="center" w:pos="7560"/>
        </w:tabs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 xml:space="preserve">Liptovské Sliače, </w:t>
      </w:r>
      <w:r w:rsidR="00E305CD">
        <w:rPr>
          <w:rFonts w:ascii="Liberation Serif" w:hAnsi="Liberation Serif" w:cs="Liberation Serif"/>
        </w:rPr>
        <w:t>22.02.2018</w:t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  <w:b/>
          <w:bCs/>
        </w:rPr>
        <w:t>Mgr. Milan  FRIČ</w:t>
      </w:r>
    </w:p>
    <w:p w:rsidR="007D73CF" w:rsidRDefault="007D73CF" w:rsidP="007D73CF">
      <w:pPr>
        <w:pStyle w:val="Vchodzie"/>
        <w:tabs>
          <w:tab w:val="left" w:pos="720"/>
          <w:tab w:val="left" w:pos="840"/>
          <w:tab w:val="center" w:pos="8040"/>
        </w:tabs>
        <w:ind w:left="240"/>
        <w:rPr>
          <w:rFonts w:cs="Liberation Serif"/>
        </w:rPr>
      </w:pPr>
      <w:r>
        <w:rPr>
          <w:rFonts w:ascii="Liberation Serif" w:hAnsi="Liberation Serif" w:cs="Liberation Serif"/>
        </w:rPr>
        <w:tab/>
        <w:t xml:space="preserve">                                                                                                          starosta obce</w:t>
      </w:r>
    </w:p>
    <w:p w:rsidR="00D166EE" w:rsidRDefault="00D166EE" w:rsidP="004F570D">
      <w:pPr>
        <w:jc w:val="both"/>
        <w:rPr>
          <w:rFonts w:cs="Liberation Serif" w:hint="eastAsia"/>
        </w:rPr>
      </w:pPr>
    </w:p>
    <w:p w:rsidR="00D166EE" w:rsidRDefault="00D166EE" w:rsidP="004F570D">
      <w:pPr>
        <w:jc w:val="both"/>
        <w:rPr>
          <w:rFonts w:cs="Liberation Serif" w:hint="eastAsia"/>
        </w:rPr>
      </w:pPr>
    </w:p>
    <w:p w:rsidR="00D166EE" w:rsidRDefault="00D166EE" w:rsidP="00D166EE">
      <w:pPr>
        <w:pStyle w:val="Hlavika"/>
        <w:tabs>
          <w:tab w:val="clear" w:pos="9072"/>
          <w:tab w:val="right" w:pos="9720"/>
        </w:tabs>
        <w:spacing w:before="120"/>
        <w:jc w:val="right"/>
        <w:rPr>
          <w:rFonts w:ascii="Liberation Serif" w:hAnsi="Liberation Serif" w:cs="Liberation Serif"/>
          <w:b/>
        </w:rPr>
      </w:pPr>
      <w:r>
        <w:rPr>
          <w:noProof/>
          <w:lang w:eastAsia="sk-SK"/>
        </w:rPr>
        <w:lastRenderedPageBreak/>
        <w:drawing>
          <wp:anchor distT="0" distB="0" distL="0" distR="114935" simplePos="0" relativeHeight="251686400" behindDoc="1" locked="0" layoutInCell="1" allowOverlap="1" wp14:anchorId="485328E8" wp14:editId="3955399A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504190" cy="628015"/>
            <wp:effectExtent l="0" t="0" r="0" b="635"/>
            <wp:wrapNone/>
            <wp:docPr id="13" name="Obrázo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628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D3D5B">
        <w:rPr>
          <w:rFonts w:ascii="Liberation Serif" w:hAnsi="Liberation Serif" w:cs="Liberation Serif"/>
          <w:b/>
          <w:color w:val="0000FF"/>
          <w:spacing w:val="40"/>
          <w:sz w:val="40"/>
          <w:szCs w:val="40"/>
        </w:rPr>
        <w:t xml:space="preserve">OBEC </w:t>
      </w:r>
      <w:r w:rsidRPr="000D3D5B">
        <w:rPr>
          <w:rFonts w:ascii="Liberation Serif" w:hAnsi="Liberation Serif" w:cs="Liberation Serif"/>
          <w:b/>
          <w:color w:val="FF0000"/>
          <w:spacing w:val="40"/>
          <w:sz w:val="40"/>
          <w:szCs w:val="40"/>
        </w:rPr>
        <w:t>LIPTOVSKÉ SLIAČE</w:t>
      </w:r>
    </w:p>
    <w:p w:rsidR="00D166EE" w:rsidRDefault="00D166EE" w:rsidP="00D166EE">
      <w:pPr>
        <w:pStyle w:val="Hlavika"/>
        <w:widowControl/>
        <w:pBdr>
          <w:top w:val="none" w:sz="0" w:space="0" w:color="000000"/>
          <w:left w:val="none" w:sz="0" w:space="0" w:color="000000"/>
          <w:bottom w:val="single" w:sz="4" w:space="0" w:color="0000FF"/>
          <w:right w:val="none" w:sz="0" w:space="0" w:color="000000"/>
        </w:pBdr>
        <w:tabs>
          <w:tab w:val="clear" w:pos="9072"/>
          <w:tab w:val="right" w:pos="9720"/>
        </w:tabs>
        <w:spacing w:after="240" w:line="276" w:lineRule="auto"/>
        <w:jc w:val="right"/>
        <w:rPr>
          <w:rFonts w:cs="Liberation Serif"/>
          <w:sz w:val="20"/>
        </w:rPr>
      </w:pPr>
      <w:r>
        <w:rPr>
          <w:rFonts w:ascii="Liberation Serif" w:hAnsi="Liberation Serif" w:cs="Liberation Serif"/>
          <w:b/>
        </w:rPr>
        <w:tab/>
      </w:r>
      <w:r>
        <w:rPr>
          <w:rFonts w:ascii="Liberation Serif" w:hAnsi="Liberation Serif" w:cs="Liberation Serif"/>
          <w:b/>
          <w:color w:val="0000FF"/>
          <w:spacing w:val="10"/>
        </w:rPr>
        <w:t>OBECNÉ ZASTUPITEĽSTVO V LIPT. SLIAČOCH</w:t>
      </w:r>
    </w:p>
    <w:p w:rsidR="00D166EE" w:rsidRDefault="00D166EE" w:rsidP="00D166EE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right"/>
        <w:rPr>
          <w:rFonts w:cs="Liberation Serif" w:hint="eastAsia"/>
          <w:sz w:val="20"/>
        </w:rPr>
      </w:pPr>
    </w:p>
    <w:p w:rsidR="005334FB" w:rsidRDefault="005334FB" w:rsidP="005334FB">
      <w:pPr>
        <w:pStyle w:val="Vchodzi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  <w:tabs>
          <w:tab w:val="left" w:pos="240"/>
          <w:tab w:val="left" w:pos="360"/>
          <w:tab w:val="center" w:pos="7560"/>
        </w:tabs>
        <w:ind w:left="720"/>
        <w:jc w:val="center"/>
        <w:rPr>
          <w:rFonts w:cs="Liberation Serif"/>
        </w:rPr>
      </w:pPr>
      <w:r>
        <w:rPr>
          <w:rFonts w:ascii="Liberation Serif" w:hAnsi="Liberation Serif" w:cs="Liberation Serif"/>
          <w:b/>
          <w:color w:val="0000FF"/>
          <w:sz w:val="28"/>
          <w:szCs w:val="28"/>
        </w:rPr>
        <w:t>Uzn</w:t>
      </w:r>
      <w:r w:rsidR="00E305CD">
        <w:rPr>
          <w:rFonts w:ascii="Liberation Serif" w:hAnsi="Liberation Serif" w:cs="Liberation Serif"/>
          <w:b/>
          <w:color w:val="0000FF"/>
          <w:sz w:val="28"/>
          <w:szCs w:val="28"/>
        </w:rPr>
        <w:t>esenie č. 12</w:t>
      </w:r>
      <w:r w:rsidR="00900743">
        <w:rPr>
          <w:rFonts w:ascii="Liberation Serif" w:hAnsi="Liberation Serif" w:cs="Liberation Serif"/>
          <w:b/>
          <w:color w:val="0000FF"/>
          <w:sz w:val="28"/>
          <w:szCs w:val="28"/>
        </w:rPr>
        <w:t>/23/2018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br/>
        <w:t>zo zasadnutia obecného zastupiteľstva obce Liptovské Sliače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br/>
        <w:t>prijaté na rokovaní dňa 22.02.2018 v Liptovských Sliačoch</w:t>
      </w:r>
    </w:p>
    <w:p w:rsidR="00D166EE" w:rsidRDefault="00D166EE" w:rsidP="00D166EE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cs="Liberation Serif" w:hint="eastAsia"/>
        </w:rPr>
      </w:pPr>
    </w:p>
    <w:p w:rsidR="00D166EE" w:rsidRPr="0025091B" w:rsidRDefault="00D166EE" w:rsidP="0025091B">
      <w:pPr>
        <w:pStyle w:val="Zoznam21"/>
        <w:tabs>
          <w:tab w:val="center" w:pos="7371"/>
        </w:tabs>
        <w:ind w:left="283" w:firstLine="0"/>
        <w:jc w:val="both"/>
        <w:rPr>
          <w:rFonts w:hint="eastAsia"/>
        </w:rPr>
      </w:pPr>
      <w:r w:rsidRPr="00DE2AE4">
        <w:rPr>
          <w:rFonts w:cs="Liberation Serif"/>
          <w:color w:val="0000FF"/>
        </w:rPr>
        <w:t>K bodu:</w:t>
      </w:r>
      <w:r>
        <w:rPr>
          <w:rFonts w:cs="Liberation Serif"/>
          <w:color w:val="0000FF"/>
        </w:rPr>
        <w:t xml:space="preserve"> </w:t>
      </w:r>
      <w:r w:rsidR="00E305CD">
        <w:rPr>
          <w:rFonts w:cs="Liberation Serif"/>
          <w:color w:val="0000FF"/>
        </w:rPr>
        <w:t>Žiadosti</w:t>
      </w:r>
      <w:r w:rsidRPr="00DE2AE4">
        <w:rPr>
          <w:rFonts w:cs="Liberation Serif"/>
          <w:color w:val="0000FF"/>
        </w:rPr>
        <w:tab/>
      </w:r>
      <w:r w:rsidRPr="00E25E1E">
        <w:rPr>
          <w:rFonts w:cs="Liberation Serif"/>
          <w:color w:val="0000FF"/>
        </w:rPr>
        <w:t xml:space="preserve"> </w:t>
      </w:r>
      <w:r>
        <w:rPr>
          <w:rFonts w:cs="Liberation Serif"/>
          <w:color w:val="0000FF"/>
        </w:rPr>
        <w:t xml:space="preserve">   </w:t>
      </w:r>
      <w:r w:rsidRPr="00E25E1E">
        <w:rPr>
          <w:rFonts w:cs="Liberation Serif"/>
          <w:color w:val="0000FF"/>
        </w:rPr>
        <w:t xml:space="preserve"> </w:t>
      </w:r>
    </w:p>
    <w:p w:rsidR="00D166EE" w:rsidRDefault="00D166EE" w:rsidP="00D166EE">
      <w:pPr>
        <w:autoSpaceDE w:val="0"/>
        <w:ind w:left="1410" w:hanging="1410"/>
        <w:jc w:val="both"/>
        <w:rPr>
          <w:rFonts w:cs="Liberation Serif" w:hint="eastAsia"/>
          <w:color w:val="0000FF"/>
        </w:rPr>
      </w:pPr>
    </w:p>
    <w:p w:rsidR="00D166EE" w:rsidRDefault="00D166EE" w:rsidP="00D166EE">
      <w:pPr>
        <w:autoSpaceDE w:val="0"/>
        <w:ind w:left="1410" w:hanging="1410"/>
        <w:jc w:val="both"/>
        <w:rPr>
          <w:rFonts w:cs="Liberation Serif" w:hint="eastAsia"/>
          <w:b/>
          <w:bCs/>
        </w:rPr>
      </w:pPr>
      <w:r>
        <w:rPr>
          <w:rFonts w:cs="Liberation Serif"/>
          <w:b/>
          <w:bCs/>
        </w:rPr>
        <w:t xml:space="preserve">Obecné zastupiteľstvo obce Liptovské Sliače </w:t>
      </w:r>
    </w:p>
    <w:p w:rsidR="00D166EE" w:rsidRDefault="00D166EE" w:rsidP="00D166EE">
      <w:pPr>
        <w:autoSpaceDE w:val="0"/>
        <w:ind w:left="1410" w:hanging="1410"/>
        <w:jc w:val="both"/>
        <w:rPr>
          <w:rFonts w:cs="Liberation Serif" w:hint="eastAsia"/>
          <w:b/>
          <w:bCs/>
        </w:rPr>
      </w:pPr>
    </w:p>
    <w:p w:rsidR="00656A66" w:rsidRDefault="00656A66" w:rsidP="00656A66">
      <w:pPr>
        <w:pStyle w:val="Zoznam21"/>
        <w:numPr>
          <w:ilvl w:val="0"/>
          <w:numId w:val="18"/>
        </w:numPr>
        <w:tabs>
          <w:tab w:val="left" w:pos="315"/>
        </w:tabs>
        <w:jc w:val="both"/>
        <w:rPr>
          <w:rFonts w:ascii="Times New Roman" w:hAnsi="Times New Roman" w:cs="Times New Roman"/>
        </w:rPr>
      </w:pPr>
      <w:r w:rsidRPr="004830A1">
        <w:rPr>
          <w:rFonts w:ascii="Times New Roman" w:hAnsi="Times New Roman" w:cs="Times New Roman"/>
          <w:b/>
        </w:rPr>
        <w:t>berie na vedomie</w:t>
      </w:r>
      <w:r>
        <w:rPr>
          <w:rFonts w:ascii="Times New Roman" w:hAnsi="Times New Roman" w:cs="Times New Roman"/>
        </w:rPr>
        <w:t xml:space="preserve"> žiadosť o prenájom OZ Šport </w:t>
      </w:r>
      <w:proofErr w:type="spellStart"/>
      <w:r>
        <w:rPr>
          <w:rFonts w:ascii="Times New Roman" w:hAnsi="Times New Roman" w:cs="Times New Roman"/>
        </w:rPr>
        <w:t>Skeet</w:t>
      </w:r>
      <w:proofErr w:type="spellEnd"/>
      <w:r>
        <w:rPr>
          <w:rFonts w:ascii="Times New Roman" w:hAnsi="Times New Roman" w:cs="Times New Roman"/>
        </w:rPr>
        <w:t xml:space="preserve"> Liptovské Sliače, Do </w:t>
      </w:r>
      <w:proofErr w:type="spellStart"/>
      <w:r>
        <w:rPr>
          <w:rFonts w:ascii="Times New Roman" w:hAnsi="Times New Roman" w:cs="Times New Roman"/>
        </w:rPr>
        <w:t>Pažíť</w:t>
      </w:r>
      <w:proofErr w:type="spellEnd"/>
      <w:r>
        <w:rPr>
          <w:rFonts w:ascii="Times New Roman" w:hAnsi="Times New Roman" w:cs="Times New Roman"/>
        </w:rPr>
        <w:t xml:space="preserve"> 986/106, 034 84 Liptovské Sliače, IČO: 42387434</w:t>
      </w:r>
    </w:p>
    <w:p w:rsidR="00656A66" w:rsidRPr="00783026" w:rsidRDefault="00656A66" w:rsidP="00656A66">
      <w:pPr>
        <w:pStyle w:val="Zoznam21"/>
        <w:numPr>
          <w:ilvl w:val="0"/>
          <w:numId w:val="18"/>
        </w:numPr>
        <w:tabs>
          <w:tab w:val="left" w:pos="315"/>
        </w:tabs>
        <w:jc w:val="both"/>
        <w:rPr>
          <w:rFonts w:ascii="Times New Roman" w:hAnsi="Times New Roman" w:cs="Times New Roman"/>
        </w:rPr>
      </w:pPr>
      <w:r w:rsidRPr="004830A1">
        <w:rPr>
          <w:rFonts w:ascii="Times New Roman" w:hAnsi="Times New Roman" w:cs="Times New Roman"/>
          <w:b/>
        </w:rPr>
        <w:t xml:space="preserve">zaraďuje </w:t>
      </w:r>
      <w:r>
        <w:rPr>
          <w:rFonts w:ascii="Times New Roman" w:hAnsi="Times New Roman" w:cs="Times New Roman"/>
        </w:rPr>
        <w:t xml:space="preserve">žiadosť o prenájom OZ Šport </w:t>
      </w:r>
      <w:proofErr w:type="spellStart"/>
      <w:r>
        <w:rPr>
          <w:rFonts w:ascii="Times New Roman" w:hAnsi="Times New Roman" w:cs="Times New Roman"/>
        </w:rPr>
        <w:t>Skeet</w:t>
      </w:r>
      <w:proofErr w:type="spellEnd"/>
      <w:r>
        <w:rPr>
          <w:rFonts w:ascii="Times New Roman" w:hAnsi="Times New Roman" w:cs="Times New Roman"/>
        </w:rPr>
        <w:t xml:space="preserve"> Liptovské Sliače, Do </w:t>
      </w:r>
      <w:proofErr w:type="spellStart"/>
      <w:r>
        <w:rPr>
          <w:rFonts w:ascii="Times New Roman" w:hAnsi="Times New Roman" w:cs="Times New Roman"/>
        </w:rPr>
        <w:t>Pažíť</w:t>
      </w:r>
      <w:proofErr w:type="spellEnd"/>
      <w:r>
        <w:rPr>
          <w:rFonts w:ascii="Times New Roman" w:hAnsi="Times New Roman" w:cs="Times New Roman"/>
        </w:rPr>
        <w:t xml:space="preserve"> 986/106, 034 84 Liptovské Sliače, IČO: 42387434 </w:t>
      </w:r>
      <w:r w:rsidRPr="00783026">
        <w:rPr>
          <w:rFonts w:ascii="Times New Roman" w:hAnsi="Times New Roman" w:cs="Times New Roman"/>
        </w:rPr>
        <w:t>do rokovania obecného zastupiteľstva</w:t>
      </w:r>
    </w:p>
    <w:p w:rsidR="00663489" w:rsidRDefault="00663489" w:rsidP="00663489">
      <w:pPr>
        <w:pStyle w:val="Zoznam21"/>
        <w:numPr>
          <w:ilvl w:val="0"/>
          <w:numId w:val="18"/>
        </w:numPr>
        <w:tabs>
          <w:tab w:val="left" w:pos="315"/>
        </w:tabs>
        <w:jc w:val="both"/>
        <w:rPr>
          <w:rFonts w:ascii="Times New Roman" w:hAnsi="Times New Roman" w:cs="Times New Roman"/>
        </w:rPr>
      </w:pPr>
      <w:r w:rsidRPr="004830A1">
        <w:rPr>
          <w:rFonts w:ascii="Times New Roman" w:hAnsi="Times New Roman" w:cs="Times New Roman"/>
          <w:b/>
        </w:rPr>
        <w:t xml:space="preserve">schvaľuje </w:t>
      </w:r>
      <w:r>
        <w:rPr>
          <w:rFonts w:ascii="Times New Roman" w:hAnsi="Times New Roman" w:cs="Times New Roman"/>
        </w:rPr>
        <w:t xml:space="preserve">zámer prenajať časť pozemku </w:t>
      </w:r>
      <w:proofErr w:type="spellStart"/>
      <w:r>
        <w:rPr>
          <w:rFonts w:ascii="Times New Roman" w:hAnsi="Times New Roman" w:cs="Times New Roman"/>
        </w:rPr>
        <w:t>parc</w:t>
      </w:r>
      <w:proofErr w:type="spellEnd"/>
      <w:r>
        <w:rPr>
          <w:rFonts w:ascii="Times New Roman" w:hAnsi="Times New Roman" w:cs="Times New Roman"/>
        </w:rPr>
        <w:t>. číslo C-KN 4299/6 v katastrálnom území obce Liptovské Sliače o výmere cca 1 000 m</w:t>
      </w:r>
      <w:r w:rsidRPr="00E74E46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  v zmysle žiadosti OZ Šport </w:t>
      </w:r>
      <w:proofErr w:type="spellStart"/>
      <w:r>
        <w:rPr>
          <w:rFonts w:ascii="Times New Roman" w:hAnsi="Times New Roman" w:cs="Times New Roman"/>
        </w:rPr>
        <w:t>Skeet</w:t>
      </w:r>
      <w:proofErr w:type="spellEnd"/>
      <w:r>
        <w:rPr>
          <w:rFonts w:ascii="Times New Roman" w:hAnsi="Times New Roman" w:cs="Times New Roman"/>
        </w:rPr>
        <w:t xml:space="preserve"> Liptovské Sliače, Do </w:t>
      </w:r>
      <w:proofErr w:type="spellStart"/>
      <w:r>
        <w:rPr>
          <w:rFonts w:ascii="Times New Roman" w:hAnsi="Times New Roman" w:cs="Times New Roman"/>
        </w:rPr>
        <w:t>Pažíť</w:t>
      </w:r>
      <w:proofErr w:type="spellEnd"/>
      <w:r>
        <w:rPr>
          <w:rFonts w:ascii="Times New Roman" w:hAnsi="Times New Roman" w:cs="Times New Roman"/>
        </w:rPr>
        <w:t xml:space="preserve"> 986/106, 034 84 Liptovské Sliače, IČO: 42387434 z dôvodu hodného osobitého zreteľa. Presná výmera bude určená GP, všetky náklady hradí žiadateľ. Dôvodom hodným osobitného zreteľa je skutočnosť, že žiadateľ prevádzkovaním športového klubu prispeje k rozšíreniu voľnočasových aktivít v obci a k zvýšeniu športového povedomia obyvateľov obce.</w:t>
      </w:r>
    </w:p>
    <w:p w:rsidR="007D73CF" w:rsidRDefault="007D73CF" w:rsidP="007D73CF">
      <w:pPr>
        <w:jc w:val="both"/>
        <w:rPr>
          <w:rFonts w:cs="Liberation Serif" w:hint="eastAsia"/>
        </w:rPr>
      </w:pPr>
    </w:p>
    <w:p w:rsidR="008B6990" w:rsidRDefault="008B6990" w:rsidP="007D73CF">
      <w:pPr>
        <w:jc w:val="both"/>
        <w:rPr>
          <w:rFonts w:cs="Liberation Serif" w:hint="eastAsia"/>
        </w:rPr>
      </w:pPr>
    </w:p>
    <w:p w:rsidR="008B6990" w:rsidRDefault="008B6990" w:rsidP="007D73CF">
      <w:pPr>
        <w:jc w:val="both"/>
        <w:rPr>
          <w:rFonts w:cs="Liberation Serif" w:hint="eastAsia"/>
        </w:rPr>
      </w:pPr>
    </w:p>
    <w:p w:rsidR="008B6990" w:rsidRDefault="008B6990" w:rsidP="007D73CF">
      <w:pPr>
        <w:jc w:val="both"/>
        <w:rPr>
          <w:rFonts w:cs="Liberation Serif" w:hint="eastAsia"/>
        </w:rPr>
      </w:pPr>
    </w:p>
    <w:p w:rsidR="008B6990" w:rsidRDefault="008B6990" w:rsidP="007D73CF">
      <w:pPr>
        <w:jc w:val="both"/>
        <w:rPr>
          <w:rFonts w:cs="Liberation Serif" w:hint="eastAsia"/>
        </w:rPr>
      </w:pPr>
    </w:p>
    <w:p w:rsidR="008B6990" w:rsidRDefault="008B6990" w:rsidP="007D73CF">
      <w:pPr>
        <w:jc w:val="both"/>
        <w:rPr>
          <w:rFonts w:cs="Liberation Serif" w:hint="eastAsia"/>
        </w:rPr>
      </w:pPr>
    </w:p>
    <w:p w:rsidR="008B6990" w:rsidRDefault="008B6990" w:rsidP="007D73CF">
      <w:pPr>
        <w:jc w:val="both"/>
        <w:rPr>
          <w:rFonts w:cs="Liberation Serif" w:hint="eastAsia"/>
        </w:rPr>
      </w:pPr>
    </w:p>
    <w:p w:rsidR="008B6990" w:rsidRDefault="008B6990" w:rsidP="007D73CF">
      <w:pPr>
        <w:jc w:val="both"/>
        <w:rPr>
          <w:rFonts w:cs="Liberation Serif" w:hint="eastAsia"/>
        </w:rPr>
      </w:pPr>
    </w:p>
    <w:p w:rsidR="008B6990" w:rsidRDefault="008B6990" w:rsidP="007D73CF">
      <w:pPr>
        <w:jc w:val="both"/>
        <w:rPr>
          <w:rFonts w:cs="Liberation Serif" w:hint="eastAsia"/>
        </w:rPr>
      </w:pPr>
    </w:p>
    <w:p w:rsidR="008B6990" w:rsidRDefault="008B6990" w:rsidP="007D73CF">
      <w:pPr>
        <w:jc w:val="both"/>
        <w:rPr>
          <w:rFonts w:cs="Liberation Serif" w:hint="eastAsia"/>
        </w:rPr>
      </w:pPr>
    </w:p>
    <w:p w:rsidR="007D73CF" w:rsidRDefault="007D73CF" w:rsidP="007D73CF">
      <w:pPr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>Hlasovanie:</w:t>
      </w:r>
    </w:p>
    <w:p w:rsidR="007D73CF" w:rsidRDefault="007D73CF" w:rsidP="007D73CF">
      <w:pPr>
        <w:jc w:val="both"/>
        <w:rPr>
          <w:rFonts w:cs="Liberation Serif" w:hint="eastAsia"/>
          <w:szCs w:val="12"/>
        </w:rPr>
      </w:pPr>
    </w:p>
    <w:p w:rsidR="007D73CF" w:rsidRDefault="007D73CF" w:rsidP="007D73CF">
      <w:pPr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>Počet všetkých poslancov: 11</w:t>
      </w:r>
    </w:p>
    <w:p w:rsidR="007D73CF" w:rsidRDefault="007D73CF" w:rsidP="007D73CF">
      <w:pPr>
        <w:tabs>
          <w:tab w:val="right" w:pos="1980"/>
        </w:tabs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</w:r>
    </w:p>
    <w:p w:rsidR="00BD577B" w:rsidRDefault="00BD577B" w:rsidP="00BD577B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  <w:t>Prítomní poslanci:</w:t>
      </w:r>
      <w:r>
        <w:rPr>
          <w:rFonts w:cs="Liberation Serif"/>
          <w:szCs w:val="12"/>
        </w:rPr>
        <w:tab/>
        <w:t xml:space="preserve">Silvia </w:t>
      </w:r>
      <w:proofErr w:type="spellStart"/>
      <w:r>
        <w:rPr>
          <w:rFonts w:cs="Liberation Serif"/>
          <w:szCs w:val="12"/>
        </w:rPr>
        <w:t>Slotková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Juráš</w:t>
      </w:r>
      <w:proofErr w:type="spellEnd"/>
      <w:r>
        <w:rPr>
          <w:rFonts w:cs="Liberation Serif"/>
          <w:szCs w:val="12"/>
        </w:rPr>
        <w:t xml:space="preserve">, Ing. Miroslav </w:t>
      </w:r>
      <w:proofErr w:type="spellStart"/>
      <w:r>
        <w:rPr>
          <w:rFonts w:cs="Liberation Serif"/>
          <w:szCs w:val="12"/>
        </w:rPr>
        <w:t>Hanula</w:t>
      </w:r>
      <w:proofErr w:type="spellEnd"/>
      <w:r>
        <w:rPr>
          <w:rFonts w:cs="Liberation Serif"/>
          <w:szCs w:val="12"/>
        </w:rPr>
        <w:t xml:space="preserve">, Miroslav Gejdoš, Peter Bartánus, Pavol </w:t>
      </w:r>
      <w:proofErr w:type="spellStart"/>
      <w:r>
        <w:rPr>
          <w:rFonts w:cs="Liberation Serif"/>
          <w:szCs w:val="12"/>
        </w:rPr>
        <w:t>Bartík</w:t>
      </w:r>
      <w:proofErr w:type="spellEnd"/>
      <w:r>
        <w:rPr>
          <w:rFonts w:cs="Liberation Serif"/>
          <w:szCs w:val="12"/>
        </w:rPr>
        <w:t xml:space="preserve">, Vladimír </w:t>
      </w:r>
      <w:proofErr w:type="spellStart"/>
      <w:r>
        <w:rPr>
          <w:rFonts w:cs="Liberation Serif"/>
          <w:szCs w:val="12"/>
        </w:rPr>
        <w:t>Fuňák</w:t>
      </w:r>
      <w:proofErr w:type="spellEnd"/>
      <w:r>
        <w:rPr>
          <w:rFonts w:cs="Liberation Serif"/>
          <w:szCs w:val="12"/>
        </w:rPr>
        <w:t xml:space="preserve">, Pavol </w:t>
      </w:r>
      <w:proofErr w:type="spellStart"/>
      <w:r>
        <w:rPr>
          <w:rFonts w:cs="Liberation Serif"/>
          <w:szCs w:val="12"/>
        </w:rPr>
        <w:t>Balco</w:t>
      </w:r>
      <w:proofErr w:type="spellEnd"/>
    </w:p>
    <w:p w:rsidR="00BD577B" w:rsidRDefault="00BD577B" w:rsidP="00BD577B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</w:p>
    <w:p w:rsidR="00BD577B" w:rsidRDefault="00BD577B" w:rsidP="00BD577B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  <w:t xml:space="preserve">Hlasovali za: </w:t>
      </w:r>
      <w:r>
        <w:rPr>
          <w:rFonts w:cs="Liberation Serif"/>
          <w:szCs w:val="12"/>
        </w:rPr>
        <w:tab/>
        <w:t xml:space="preserve">Peter </w:t>
      </w:r>
      <w:proofErr w:type="spellStart"/>
      <w:r>
        <w:rPr>
          <w:rFonts w:cs="Liberation Serif"/>
          <w:szCs w:val="12"/>
        </w:rPr>
        <w:t>Juráš</w:t>
      </w:r>
      <w:proofErr w:type="spellEnd"/>
      <w:r>
        <w:rPr>
          <w:rFonts w:cs="Liberation Serif"/>
          <w:szCs w:val="12"/>
        </w:rPr>
        <w:t xml:space="preserve">, Ing. Miroslav </w:t>
      </w:r>
      <w:proofErr w:type="spellStart"/>
      <w:r>
        <w:rPr>
          <w:rFonts w:cs="Liberation Serif"/>
          <w:szCs w:val="12"/>
        </w:rPr>
        <w:t>Hanula</w:t>
      </w:r>
      <w:proofErr w:type="spellEnd"/>
      <w:r>
        <w:rPr>
          <w:rFonts w:cs="Liberation Serif"/>
          <w:szCs w:val="12"/>
        </w:rPr>
        <w:t xml:space="preserve">, Miroslav Gejdoš, Peter Bartánus, Pavol </w:t>
      </w:r>
      <w:proofErr w:type="spellStart"/>
      <w:r>
        <w:rPr>
          <w:rFonts w:cs="Liberation Serif"/>
          <w:szCs w:val="12"/>
        </w:rPr>
        <w:t>Bartík</w:t>
      </w:r>
      <w:proofErr w:type="spellEnd"/>
      <w:r>
        <w:rPr>
          <w:rFonts w:cs="Liberation Serif"/>
          <w:szCs w:val="12"/>
        </w:rPr>
        <w:t xml:space="preserve">, Vladimír </w:t>
      </w:r>
      <w:proofErr w:type="spellStart"/>
      <w:r>
        <w:rPr>
          <w:rFonts w:cs="Liberation Serif"/>
          <w:szCs w:val="12"/>
        </w:rPr>
        <w:t>Fuňák</w:t>
      </w:r>
      <w:proofErr w:type="spellEnd"/>
      <w:r>
        <w:rPr>
          <w:rFonts w:cs="Liberation Serif"/>
          <w:szCs w:val="12"/>
        </w:rPr>
        <w:t xml:space="preserve">, Pavol </w:t>
      </w:r>
      <w:proofErr w:type="spellStart"/>
      <w:r>
        <w:rPr>
          <w:rFonts w:cs="Liberation Serif"/>
          <w:szCs w:val="12"/>
        </w:rPr>
        <w:t>Balco</w:t>
      </w:r>
      <w:proofErr w:type="spellEnd"/>
    </w:p>
    <w:p w:rsidR="007D73CF" w:rsidRDefault="007D73CF" w:rsidP="007D73CF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</w:p>
    <w:p w:rsidR="007D73CF" w:rsidRDefault="007D73CF" w:rsidP="007D73CF">
      <w:pPr>
        <w:jc w:val="both"/>
        <w:rPr>
          <w:rFonts w:eastAsia="Liberation Serif" w:cs="Liberation Serif"/>
          <w:szCs w:val="12"/>
        </w:rPr>
      </w:pPr>
      <w:r>
        <w:rPr>
          <w:rFonts w:cs="Liberation Serif"/>
          <w:szCs w:val="12"/>
        </w:rPr>
        <w:tab/>
        <w:t xml:space="preserve">            proti:</w:t>
      </w:r>
      <w:r>
        <w:rPr>
          <w:rFonts w:cs="Liberation Serif"/>
          <w:szCs w:val="12"/>
        </w:rPr>
        <w:tab/>
      </w:r>
      <w:r w:rsidR="00BD577B">
        <w:rPr>
          <w:rFonts w:cs="Liberation Serif"/>
          <w:szCs w:val="12"/>
        </w:rPr>
        <w:t>-</w:t>
      </w:r>
    </w:p>
    <w:p w:rsidR="007D73CF" w:rsidRDefault="007D73CF" w:rsidP="007D73CF">
      <w:pPr>
        <w:tabs>
          <w:tab w:val="right" w:pos="1980"/>
        </w:tabs>
        <w:jc w:val="both"/>
        <w:rPr>
          <w:rFonts w:cs="Liberation Serif" w:hint="eastAsia"/>
          <w:b/>
          <w:bCs/>
          <w:szCs w:val="12"/>
          <w:u w:val="single"/>
        </w:rPr>
      </w:pPr>
      <w:r>
        <w:rPr>
          <w:rFonts w:eastAsia="Liberation Serif" w:cs="Liberation Serif"/>
          <w:szCs w:val="12"/>
        </w:rPr>
        <w:t xml:space="preserve">        </w:t>
      </w:r>
      <w:r w:rsidR="00BD577B">
        <w:rPr>
          <w:rFonts w:cs="Liberation Serif"/>
          <w:szCs w:val="12"/>
        </w:rPr>
        <w:tab/>
        <w:t xml:space="preserve">        zdržali sa: </w:t>
      </w:r>
      <w:r w:rsidR="00BD577B">
        <w:rPr>
          <w:rFonts w:cs="Liberation Serif"/>
          <w:szCs w:val="12"/>
        </w:rPr>
        <w:tab/>
        <w:t xml:space="preserve">Silvia </w:t>
      </w:r>
      <w:proofErr w:type="spellStart"/>
      <w:r w:rsidR="00BD577B">
        <w:rPr>
          <w:rFonts w:cs="Liberation Serif"/>
          <w:szCs w:val="12"/>
        </w:rPr>
        <w:t>Slotková</w:t>
      </w:r>
      <w:proofErr w:type="spellEnd"/>
    </w:p>
    <w:p w:rsidR="007D73CF" w:rsidRDefault="007D73CF" w:rsidP="007D73CF">
      <w:pPr>
        <w:pStyle w:val="Vchodzie"/>
        <w:tabs>
          <w:tab w:val="left" w:pos="240"/>
          <w:tab w:val="left" w:pos="360"/>
          <w:tab w:val="center" w:pos="7560"/>
        </w:tabs>
        <w:spacing w:before="84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>.................................................</w:t>
      </w:r>
    </w:p>
    <w:p w:rsidR="007D73CF" w:rsidRDefault="007D73CF" w:rsidP="007D73CF">
      <w:pPr>
        <w:pStyle w:val="Vchodzie"/>
        <w:tabs>
          <w:tab w:val="left" w:pos="240"/>
          <w:tab w:val="left" w:pos="360"/>
          <w:tab w:val="center" w:pos="7560"/>
        </w:tabs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 xml:space="preserve">Liptovské Sliače, </w:t>
      </w:r>
      <w:r w:rsidR="004830A1">
        <w:rPr>
          <w:rFonts w:ascii="Liberation Serif" w:hAnsi="Liberation Serif" w:cs="Liberation Serif"/>
        </w:rPr>
        <w:t>22.02.2018</w:t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  <w:b/>
          <w:bCs/>
        </w:rPr>
        <w:t>Mgr. Milan  FRIČ</w:t>
      </w:r>
    </w:p>
    <w:p w:rsidR="00D166EE" w:rsidRDefault="007D73CF" w:rsidP="007D73CF">
      <w:pPr>
        <w:pStyle w:val="Vchodzie"/>
        <w:tabs>
          <w:tab w:val="left" w:pos="720"/>
          <w:tab w:val="left" w:pos="840"/>
          <w:tab w:val="center" w:pos="8040"/>
        </w:tabs>
        <w:ind w:left="24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  <w:t xml:space="preserve">                                                                                                          starosta obce</w:t>
      </w:r>
    </w:p>
    <w:p w:rsidR="00E420F5" w:rsidRDefault="00E420F5" w:rsidP="007D73CF">
      <w:pPr>
        <w:pStyle w:val="Vchodzie"/>
        <w:tabs>
          <w:tab w:val="left" w:pos="720"/>
          <w:tab w:val="left" w:pos="840"/>
          <w:tab w:val="center" w:pos="8040"/>
        </w:tabs>
        <w:ind w:left="240"/>
        <w:rPr>
          <w:rFonts w:ascii="Liberation Serif" w:hAnsi="Liberation Serif" w:cs="Liberation Serif"/>
        </w:rPr>
      </w:pPr>
    </w:p>
    <w:p w:rsidR="00E420F5" w:rsidRDefault="00E420F5" w:rsidP="007D73CF">
      <w:pPr>
        <w:pStyle w:val="Vchodzie"/>
        <w:tabs>
          <w:tab w:val="left" w:pos="720"/>
          <w:tab w:val="left" w:pos="840"/>
          <w:tab w:val="center" w:pos="8040"/>
        </w:tabs>
        <w:ind w:left="240"/>
        <w:rPr>
          <w:rFonts w:cs="Liberation Serif"/>
        </w:rPr>
      </w:pPr>
    </w:p>
    <w:p w:rsidR="00752151" w:rsidRDefault="00752151" w:rsidP="007D73CF">
      <w:pPr>
        <w:pStyle w:val="Vchodzie"/>
        <w:tabs>
          <w:tab w:val="left" w:pos="720"/>
          <w:tab w:val="left" w:pos="840"/>
          <w:tab w:val="center" w:pos="8040"/>
        </w:tabs>
        <w:ind w:left="240"/>
        <w:rPr>
          <w:rFonts w:cs="Liberation Serif"/>
        </w:rPr>
      </w:pPr>
    </w:p>
    <w:p w:rsidR="00D166EE" w:rsidRDefault="00D166EE" w:rsidP="00D166EE">
      <w:pPr>
        <w:pStyle w:val="Hlavika"/>
        <w:tabs>
          <w:tab w:val="clear" w:pos="9072"/>
          <w:tab w:val="right" w:pos="9720"/>
        </w:tabs>
        <w:spacing w:before="120"/>
        <w:jc w:val="right"/>
        <w:rPr>
          <w:rFonts w:ascii="Liberation Serif" w:hAnsi="Liberation Serif" w:cs="Liberation Serif"/>
          <w:b/>
        </w:rPr>
      </w:pPr>
      <w:r>
        <w:rPr>
          <w:noProof/>
          <w:lang w:eastAsia="sk-SK"/>
        </w:rPr>
        <w:lastRenderedPageBreak/>
        <w:drawing>
          <wp:anchor distT="0" distB="0" distL="0" distR="114935" simplePos="0" relativeHeight="251688448" behindDoc="1" locked="0" layoutInCell="1" allowOverlap="1" wp14:anchorId="485328E8" wp14:editId="3955399A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504190" cy="628015"/>
            <wp:effectExtent l="0" t="0" r="0" b="635"/>
            <wp:wrapNone/>
            <wp:docPr id="14" name="Obrázo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628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D3D5B">
        <w:rPr>
          <w:rFonts w:ascii="Liberation Serif" w:hAnsi="Liberation Serif" w:cs="Liberation Serif"/>
          <w:b/>
          <w:color w:val="0000FF"/>
          <w:spacing w:val="40"/>
          <w:sz w:val="40"/>
          <w:szCs w:val="40"/>
        </w:rPr>
        <w:t xml:space="preserve">OBEC </w:t>
      </w:r>
      <w:r w:rsidRPr="000D3D5B">
        <w:rPr>
          <w:rFonts w:ascii="Liberation Serif" w:hAnsi="Liberation Serif" w:cs="Liberation Serif"/>
          <w:b/>
          <w:color w:val="FF0000"/>
          <w:spacing w:val="40"/>
          <w:sz w:val="40"/>
          <w:szCs w:val="40"/>
        </w:rPr>
        <w:t>LIPTOVSKÉ SLIAČE</w:t>
      </w:r>
    </w:p>
    <w:p w:rsidR="00D166EE" w:rsidRDefault="00D166EE" w:rsidP="00D166EE">
      <w:pPr>
        <w:pStyle w:val="Hlavika"/>
        <w:widowControl/>
        <w:pBdr>
          <w:top w:val="none" w:sz="0" w:space="0" w:color="000000"/>
          <w:left w:val="none" w:sz="0" w:space="0" w:color="000000"/>
          <w:bottom w:val="single" w:sz="4" w:space="0" w:color="0000FF"/>
          <w:right w:val="none" w:sz="0" w:space="0" w:color="000000"/>
        </w:pBdr>
        <w:tabs>
          <w:tab w:val="clear" w:pos="9072"/>
          <w:tab w:val="right" w:pos="9720"/>
        </w:tabs>
        <w:spacing w:after="240" w:line="276" w:lineRule="auto"/>
        <w:jc w:val="right"/>
        <w:rPr>
          <w:rFonts w:cs="Liberation Serif"/>
          <w:sz w:val="20"/>
        </w:rPr>
      </w:pPr>
      <w:r>
        <w:rPr>
          <w:rFonts w:ascii="Liberation Serif" w:hAnsi="Liberation Serif" w:cs="Liberation Serif"/>
          <w:b/>
        </w:rPr>
        <w:tab/>
      </w:r>
      <w:r>
        <w:rPr>
          <w:rFonts w:ascii="Liberation Serif" w:hAnsi="Liberation Serif" w:cs="Liberation Serif"/>
          <w:b/>
          <w:color w:val="0000FF"/>
          <w:spacing w:val="10"/>
        </w:rPr>
        <w:t>OBECNÉ ZASTUPITEĽSTVO V LIPT. SLIAČOCH</w:t>
      </w:r>
    </w:p>
    <w:p w:rsidR="00D166EE" w:rsidRDefault="00D166EE" w:rsidP="00D166EE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right"/>
        <w:rPr>
          <w:rFonts w:cs="Liberation Serif" w:hint="eastAsia"/>
          <w:sz w:val="20"/>
        </w:rPr>
      </w:pPr>
    </w:p>
    <w:p w:rsidR="005334FB" w:rsidRDefault="004830A1" w:rsidP="005334FB">
      <w:pPr>
        <w:pStyle w:val="Vchodzi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  <w:tabs>
          <w:tab w:val="left" w:pos="240"/>
          <w:tab w:val="left" w:pos="360"/>
          <w:tab w:val="center" w:pos="7560"/>
        </w:tabs>
        <w:ind w:left="720"/>
        <w:jc w:val="center"/>
        <w:rPr>
          <w:rFonts w:cs="Liberation Serif"/>
        </w:rPr>
      </w:pPr>
      <w:r>
        <w:rPr>
          <w:rFonts w:ascii="Liberation Serif" w:hAnsi="Liberation Serif" w:cs="Liberation Serif"/>
          <w:b/>
          <w:color w:val="0000FF"/>
          <w:sz w:val="28"/>
          <w:szCs w:val="28"/>
        </w:rPr>
        <w:t>Uznesenie č. 13</w:t>
      </w:r>
      <w:r w:rsidR="00900743">
        <w:rPr>
          <w:rFonts w:ascii="Liberation Serif" w:hAnsi="Liberation Serif" w:cs="Liberation Serif"/>
          <w:b/>
          <w:color w:val="0000FF"/>
          <w:sz w:val="28"/>
          <w:szCs w:val="28"/>
        </w:rPr>
        <w:t>/23/2018</w:t>
      </w:r>
      <w:r w:rsidR="005334FB">
        <w:rPr>
          <w:rFonts w:ascii="Liberation Serif" w:hAnsi="Liberation Serif" w:cs="Liberation Serif"/>
          <w:b/>
          <w:color w:val="0000FF"/>
          <w:sz w:val="28"/>
          <w:szCs w:val="28"/>
        </w:rPr>
        <w:br/>
        <w:t>zo zasadnutia obecného zastupiteľstva obce Liptovské Sliače</w:t>
      </w:r>
      <w:r w:rsidR="005334FB">
        <w:rPr>
          <w:rFonts w:ascii="Liberation Serif" w:hAnsi="Liberation Serif" w:cs="Liberation Serif"/>
          <w:b/>
          <w:color w:val="0000FF"/>
          <w:sz w:val="28"/>
          <w:szCs w:val="28"/>
        </w:rPr>
        <w:br/>
        <w:t>prijaté na rokovaní dňa 22.02.2018 v Liptovských Sliačoch</w:t>
      </w:r>
    </w:p>
    <w:p w:rsidR="00D166EE" w:rsidRDefault="00D166EE" w:rsidP="00D166EE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cs="Liberation Serif" w:hint="eastAsia"/>
        </w:rPr>
      </w:pPr>
    </w:p>
    <w:p w:rsidR="00D166EE" w:rsidRPr="003C259A" w:rsidRDefault="00D166EE" w:rsidP="00D166EE">
      <w:pPr>
        <w:pStyle w:val="Zoznam21"/>
        <w:tabs>
          <w:tab w:val="center" w:pos="7371"/>
        </w:tabs>
        <w:ind w:left="283" w:firstLine="0"/>
        <w:jc w:val="both"/>
        <w:rPr>
          <w:rFonts w:hint="eastAsia"/>
        </w:rPr>
      </w:pPr>
      <w:r w:rsidRPr="00DE2AE4">
        <w:rPr>
          <w:rFonts w:cs="Liberation Serif"/>
          <w:color w:val="0000FF"/>
        </w:rPr>
        <w:t>K bodu:</w:t>
      </w:r>
      <w:r>
        <w:rPr>
          <w:rFonts w:cs="Liberation Serif"/>
          <w:color w:val="0000FF"/>
        </w:rPr>
        <w:t xml:space="preserve"> </w:t>
      </w:r>
      <w:r w:rsidR="008B6990">
        <w:rPr>
          <w:rFonts w:cs="Liberation Serif"/>
          <w:color w:val="0000FF"/>
        </w:rPr>
        <w:t xml:space="preserve">          Žiadosti</w:t>
      </w:r>
    </w:p>
    <w:p w:rsidR="00D166EE" w:rsidRDefault="00D166EE" w:rsidP="00D166EE">
      <w:pPr>
        <w:autoSpaceDE w:val="0"/>
        <w:jc w:val="both"/>
        <w:rPr>
          <w:rFonts w:cs="Liberation Serif" w:hint="eastAsia"/>
          <w:color w:val="0000FF"/>
        </w:rPr>
      </w:pPr>
    </w:p>
    <w:p w:rsidR="00D166EE" w:rsidRDefault="00D166EE" w:rsidP="00D166EE">
      <w:pPr>
        <w:autoSpaceDE w:val="0"/>
        <w:ind w:left="1410" w:hanging="1410"/>
        <w:jc w:val="both"/>
        <w:rPr>
          <w:rFonts w:cs="Liberation Serif" w:hint="eastAsia"/>
          <w:color w:val="0000FF"/>
        </w:rPr>
      </w:pPr>
    </w:p>
    <w:p w:rsidR="00D166EE" w:rsidRDefault="00D166EE" w:rsidP="00D166EE">
      <w:pPr>
        <w:autoSpaceDE w:val="0"/>
        <w:ind w:left="1410" w:hanging="1410"/>
        <w:jc w:val="both"/>
        <w:rPr>
          <w:rFonts w:cs="Liberation Serif" w:hint="eastAsia"/>
          <w:b/>
          <w:bCs/>
        </w:rPr>
      </w:pPr>
      <w:r>
        <w:rPr>
          <w:rFonts w:cs="Liberation Serif"/>
          <w:b/>
          <w:bCs/>
        </w:rPr>
        <w:t xml:space="preserve">Obecné zastupiteľstvo obce Liptovské Sliače </w:t>
      </w:r>
    </w:p>
    <w:p w:rsidR="00D166EE" w:rsidRDefault="00D166EE" w:rsidP="00D166EE">
      <w:pPr>
        <w:autoSpaceDE w:val="0"/>
        <w:ind w:left="1410" w:hanging="1410"/>
        <w:jc w:val="both"/>
        <w:rPr>
          <w:rFonts w:cs="Liberation Serif" w:hint="eastAsia"/>
          <w:b/>
          <w:bCs/>
        </w:rPr>
      </w:pPr>
    </w:p>
    <w:p w:rsidR="00656A66" w:rsidRDefault="00656A66" w:rsidP="00656A66">
      <w:pPr>
        <w:pStyle w:val="Vchodzie"/>
        <w:numPr>
          <w:ilvl w:val="0"/>
          <w:numId w:val="19"/>
        </w:numPr>
        <w:jc w:val="both"/>
        <w:rPr>
          <w:b/>
        </w:rPr>
      </w:pPr>
      <w:r>
        <w:rPr>
          <w:b/>
        </w:rPr>
        <w:t xml:space="preserve">súhlasí </w:t>
      </w:r>
      <w:r>
        <w:t xml:space="preserve">s prenechaním časti predmetu nájmu nájomcu Renáty Mrvovej, Do </w:t>
      </w:r>
      <w:proofErr w:type="spellStart"/>
      <w:r>
        <w:t>Pažíť</w:t>
      </w:r>
      <w:proofErr w:type="spellEnd"/>
      <w:r>
        <w:t xml:space="preserve"> 990/114, 034 84 Liptovské Sliače, IČO: 33029377 – suterénne priestory budovy č. p. 965/64, </w:t>
      </w:r>
      <w:proofErr w:type="spellStart"/>
      <w:r>
        <w:t>parc</w:t>
      </w:r>
      <w:proofErr w:type="spellEnd"/>
      <w:r>
        <w:t xml:space="preserve">. číslo C-KN 672, vedenú na LV 1862, k. ú. Liptovské Sliače do užívania tretej osobe p. Romane </w:t>
      </w:r>
      <w:proofErr w:type="spellStart"/>
      <w:r>
        <w:t>Ivákovej</w:t>
      </w:r>
      <w:proofErr w:type="spellEnd"/>
      <w:r>
        <w:t xml:space="preserve"> za účelom predaja ošatenia</w:t>
      </w:r>
    </w:p>
    <w:p w:rsidR="00D166EE" w:rsidRDefault="00D166EE" w:rsidP="00D166EE">
      <w:pPr>
        <w:jc w:val="both"/>
        <w:rPr>
          <w:rFonts w:hint="eastAsia"/>
          <w:b/>
        </w:rPr>
      </w:pPr>
    </w:p>
    <w:p w:rsidR="00D166EE" w:rsidRDefault="00D166EE" w:rsidP="00D166EE">
      <w:pPr>
        <w:jc w:val="both"/>
        <w:rPr>
          <w:rFonts w:hint="eastAsia"/>
          <w:b/>
        </w:rPr>
      </w:pPr>
    </w:p>
    <w:p w:rsidR="00D166EE" w:rsidRDefault="00D166EE" w:rsidP="00D166EE">
      <w:pPr>
        <w:jc w:val="both"/>
        <w:rPr>
          <w:rFonts w:hint="eastAsia"/>
          <w:b/>
        </w:rPr>
      </w:pPr>
    </w:p>
    <w:p w:rsidR="00D166EE" w:rsidRDefault="00D166EE" w:rsidP="00D166EE">
      <w:pPr>
        <w:jc w:val="both"/>
        <w:rPr>
          <w:rFonts w:hint="eastAsia"/>
          <w:b/>
        </w:rPr>
      </w:pPr>
    </w:p>
    <w:p w:rsidR="004830A1" w:rsidRDefault="004830A1" w:rsidP="00D166EE">
      <w:pPr>
        <w:jc w:val="both"/>
        <w:rPr>
          <w:b/>
        </w:rPr>
      </w:pPr>
    </w:p>
    <w:p w:rsidR="00A91B22" w:rsidRDefault="00A91B22" w:rsidP="00D166EE">
      <w:pPr>
        <w:jc w:val="both"/>
        <w:rPr>
          <w:rFonts w:hint="eastAsia"/>
          <w:b/>
        </w:rPr>
      </w:pPr>
    </w:p>
    <w:p w:rsidR="004830A1" w:rsidRDefault="004830A1" w:rsidP="00D166EE">
      <w:pPr>
        <w:jc w:val="both"/>
        <w:rPr>
          <w:rFonts w:hint="eastAsia"/>
          <w:b/>
        </w:rPr>
      </w:pPr>
    </w:p>
    <w:p w:rsidR="004830A1" w:rsidRDefault="004830A1" w:rsidP="00D166EE">
      <w:pPr>
        <w:jc w:val="both"/>
        <w:rPr>
          <w:rFonts w:hint="eastAsia"/>
          <w:b/>
        </w:rPr>
      </w:pPr>
    </w:p>
    <w:p w:rsidR="004830A1" w:rsidRDefault="004830A1" w:rsidP="00D166EE">
      <w:pPr>
        <w:jc w:val="both"/>
        <w:rPr>
          <w:rFonts w:hint="eastAsia"/>
          <w:b/>
        </w:rPr>
      </w:pPr>
    </w:p>
    <w:p w:rsidR="004830A1" w:rsidRDefault="004830A1" w:rsidP="00D166EE">
      <w:pPr>
        <w:jc w:val="both"/>
        <w:rPr>
          <w:rFonts w:hint="eastAsia"/>
          <w:b/>
        </w:rPr>
      </w:pPr>
    </w:p>
    <w:p w:rsidR="00D166EE" w:rsidRDefault="00D166EE" w:rsidP="00D166EE">
      <w:pPr>
        <w:jc w:val="both"/>
        <w:rPr>
          <w:rFonts w:cs="Liberation Serif" w:hint="eastAsia"/>
        </w:rPr>
      </w:pPr>
    </w:p>
    <w:p w:rsidR="00D166EE" w:rsidRDefault="00D166EE" w:rsidP="00D166EE">
      <w:pPr>
        <w:jc w:val="both"/>
        <w:rPr>
          <w:rFonts w:cs="Liberation Serif" w:hint="eastAsia"/>
        </w:rPr>
      </w:pPr>
    </w:p>
    <w:p w:rsidR="007D73CF" w:rsidRDefault="007D73CF" w:rsidP="007D73CF">
      <w:pPr>
        <w:jc w:val="both"/>
        <w:rPr>
          <w:rFonts w:cs="Liberation Serif" w:hint="eastAsia"/>
        </w:rPr>
      </w:pPr>
    </w:p>
    <w:p w:rsidR="00AF3EF4" w:rsidRDefault="00AF3EF4" w:rsidP="007D73CF">
      <w:pPr>
        <w:jc w:val="both"/>
        <w:rPr>
          <w:rFonts w:cs="Liberation Serif" w:hint="eastAsia"/>
        </w:rPr>
      </w:pPr>
    </w:p>
    <w:p w:rsidR="00AF3EF4" w:rsidRDefault="00AF3EF4" w:rsidP="007D73CF">
      <w:pPr>
        <w:jc w:val="both"/>
        <w:rPr>
          <w:rFonts w:cs="Liberation Serif" w:hint="eastAsia"/>
        </w:rPr>
      </w:pPr>
    </w:p>
    <w:p w:rsidR="00AF3EF4" w:rsidRDefault="00AF3EF4" w:rsidP="007D73CF">
      <w:pPr>
        <w:jc w:val="both"/>
        <w:rPr>
          <w:rFonts w:cs="Liberation Serif" w:hint="eastAsia"/>
        </w:rPr>
      </w:pPr>
    </w:p>
    <w:p w:rsidR="00AF3EF4" w:rsidRDefault="00AF3EF4" w:rsidP="007D73CF">
      <w:pPr>
        <w:jc w:val="both"/>
        <w:rPr>
          <w:rFonts w:cs="Liberation Serif" w:hint="eastAsia"/>
        </w:rPr>
      </w:pPr>
    </w:p>
    <w:p w:rsidR="00AF3EF4" w:rsidRDefault="00AF3EF4" w:rsidP="007D73CF">
      <w:pPr>
        <w:jc w:val="both"/>
        <w:rPr>
          <w:rFonts w:cs="Liberation Serif" w:hint="eastAsia"/>
        </w:rPr>
      </w:pPr>
    </w:p>
    <w:p w:rsidR="007D73CF" w:rsidRDefault="007D73CF" w:rsidP="007D73CF">
      <w:pPr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>Hlasovanie:</w:t>
      </w:r>
    </w:p>
    <w:p w:rsidR="007D73CF" w:rsidRDefault="007D73CF" w:rsidP="007D73CF">
      <w:pPr>
        <w:jc w:val="both"/>
        <w:rPr>
          <w:rFonts w:cs="Liberation Serif" w:hint="eastAsia"/>
          <w:szCs w:val="12"/>
        </w:rPr>
      </w:pPr>
    </w:p>
    <w:p w:rsidR="007D73CF" w:rsidRDefault="007D73CF" w:rsidP="007D73CF">
      <w:pPr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>Počet všetkých poslancov: 11</w:t>
      </w:r>
    </w:p>
    <w:p w:rsidR="007D73CF" w:rsidRDefault="007D73CF" w:rsidP="007D73CF">
      <w:pPr>
        <w:tabs>
          <w:tab w:val="right" w:pos="1980"/>
        </w:tabs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</w:r>
    </w:p>
    <w:p w:rsidR="007D73CF" w:rsidRDefault="007D73CF" w:rsidP="007D73CF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  <w:t>Prítomní poslanci:</w:t>
      </w:r>
      <w:r>
        <w:rPr>
          <w:rFonts w:cs="Liberation Serif"/>
          <w:szCs w:val="12"/>
        </w:rPr>
        <w:tab/>
      </w:r>
      <w:r w:rsidR="00BD577B">
        <w:rPr>
          <w:rFonts w:cs="Liberation Serif"/>
          <w:szCs w:val="12"/>
        </w:rPr>
        <w:t xml:space="preserve">Silvia </w:t>
      </w:r>
      <w:proofErr w:type="spellStart"/>
      <w:r w:rsidR="00BD577B">
        <w:rPr>
          <w:rFonts w:cs="Liberation Serif"/>
          <w:szCs w:val="12"/>
        </w:rPr>
        <w:t>Slotková</w:t>
      </w:r>
      <w:proofErr w:type="spellEnd"/>
      <w:r w:rsidR="00BD577B">
        <w:rPr>
          <w:rFonts w:cs="Liberation Serif"/>
          <w:szCs w:val="12"/>
        </w:rPr>
        <w:t xml:space="preserve">, Peter </w:t>
      </w:r>
      <w:proofErr w:type="spellStart"/>
      <w:r w:rsidR="00BD577B">
        <w:rPr>
          <w:rFonts w:cs="Liberation Serif"/>
          <w:szCs w:val="12"/>
        </w:rPr>
        <w:t>Juráš</w:t>
      </w:r>
      <w:proofErr w:type="spellEnd"/>
      <w:r w:rsidR="00BD577B">
        <w:rPr>
          <w:rFonts w:cs="Liberation Serif"/>
          <w:szCs w:val="12"/>
        </w:rPr>
        <w:t xml:space="preserve">, Ing. Miroslav </w:t>
      </w:r>
      <w:proofErr w:type="spellStart"/>
      <w:r w:rsidR="00BD577B">
        <w:rPr>
          <w:rFonts w:cs="Liberation Serif"/>
          <w:szCs w:val="12"/>
        </w:rPr>
        <w:t>Hanula</w:t>
      </w:r>
      <w:proofErr w:type="spellEnd"/>
      <w:r w:rsidR="00BD577B">
        <w:rPr>
          <w:rFonts w:cs="Liberation Serif"/>
          <w:szCs w:val="12"/>
        </w:rPr>
        <w:t xml:space="preserve">, Miroslav Gejdoš, Peter Bartánus, Pavol </w:t>
      </w:r>
      <w:proofErr w:type="spellStart"/>
      <w:r w:rsidR="00BD577B">
        <w:rPr>
          <w:rFonts w:cs="Liberation Serif"/>
          <w:szCs w:val="12"/>
        </w:rPr>
        <w:t>Bartík</w:t>
      </w:r>
      <w:proofErr w:type="spellEnd"/>
      <w:r w:rsidR="00BD577B">
        <w:rPr>
          <w:rFonts w:cs="Liberation Serif"/>
          <w:szCs w:val="12"/>
        </w:rPr>
        <w:t xml:space="preserve">, Vladimír </w:t>
      </w:r>
      <w:proofErr w:type="spellStart"/>
      <w:r w:rsidR="00BD577B">
        <w:rPr>
          <w:rFonts w:cs="Liberation Serif"/>
          <w:szCs w:val="12"/>
        </w:rPr>
        <w:t>Fuňák</w:t>
      </w:r>
      <w:proofErr w:type="spellEnd"/>
    </w:p>
    <w:p w:rsidR="007D73CF" w:rsidRDefault="007D73CF" w:rsidP="007D73CF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</w:p>
    <w:p w:rsidR="007D73CF" w:rsidRDefault="007D73CF" w:rsidP="007D73CF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  <w:t xml:space="preserve">Hlasovali za: </w:t>
      </w:r>
      <w:r>
        <w:rPr>
          <w:rFonts w:cs="Liberation Serif"/>
          <w:szCs w:val="12"/>
        </w:rPr>
        <w:tab/>
      </w:r>
      <w:r w:rsidR="00BD577B">
        <w:rPr>
          <w:rFonts w:cs="Liberation Serif"/>
          <w:szCs w:val="12"/>
        </w:rPr>
        <w:t xml:space="preserve">Silvia </w:t>
      </w:r>
      <w:proofErr w:type="spellStart"/>
      <w:r w:rsidR="00BD577B">
        <w:rPr>
          <w:rFonts w:cs="Liberation Serif"/>
          <w:szCs w:val="12"/>
        </w:rPr>
        <w:t>Slotková</w:t>
      </w:r>
      <w:proofErr w:type="spellEnd"/>
      <w:r w:rsidR="00BD577B">
        <w:rPr>
          <w:rFonts w:cs="Liberation Serif"/>
          <w:szCs w:val="12"/>
        </w:rPr>
        <w:t xml:space="preserve">, Peter </w:t>
      </w:r>
      <w:proofErr w:type="spellStart"/>
      <w:r w:rsidR="00BD577B">
        <w:rPr>
          <w:rFonts w:cs="Liberation Serif"/>
          <w:szCs w:val="12"/>
        </w:rPr>
        <w:t>Juráš</w:t>
      </w:r>
      <w:proofErr w:type="spellEnd"/>
      <w:r w:rsidR="00BD577B">
        <w:rPr>
          <w:rFonts w:cs="Liberation Serif"/>
          <w:szCs w:val="12"/>
        </w:rPr>
        <w:t xml:space="preserve">, Ing. Miroslav </w:t>
      </w:r>
      <w:proofErr w:type="spellStart"/>
      <w:r w:rsidR="00BD577B">
        <w:rPr>
          <w:rFonts w:cs="Liberation Serif"/>
          <w:szCs w:val="12"/>
        </w:rPr>
        <w:t>Hanula</w:t>
      </w:r>
      <w:proofErr w:type="spellEnd"/>
      <w:r w:rsidR="00BD577B">
        <w:rPr>
          <w:rFonts w:cs="Liberation Serif"/>
          <w:szCs w:val="12"/>
        </w:rPr>
        <w:t xml:space="preserve">, Miroslav Gejdoš, Peter Bartánus, Pavol </w:t>
      </w:r>
      <w:proofErr w:type="spellStart"/>
      <w:r w:rsidR="00BD577B">
        <w:rPr>
          <w:rFonts w:cs="Liberation Serif"/>
          <w:szCs w:val="12"/>
        </w:rPr>
        <w:t>Bartík</w:t>
      </w:r>
      <w:proofErr w:type="spellEnd"/>
      <w:r w:rsidR="00BD577B">
        <w:rPr>
          <w:rFonts w:cs="Liberation Serif"/>
          <w:szCs w:val="12"/>
        </w:rPr>
        <w:t xml:space="preserve">, Vladimír </w:t>
      </w:r>
      <w:proofErr w:type="spellStart"/>
      <w:r w:rsidR="00BD577B">
        <w:rPr>
          <w:rFonts w:cs="Liberation Serif"/>
          <w:szCs w:val="12"/>
        </w:rPr>
        <w:t>Fuňák</w:t>
      </w:r>
      <w:proofErr w:type="spellEnd"/>
    </w:p>
    <w:p w:rsidR="007D73CF" w:rsidRDefault="007D73CF" w:rsidP="007D73CF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</w:p>
    <w:p w:rsidR="007D73CF" w:rsidRDefault="007D73CF" w:rsidP="007D73CF">
      <w:pPr>
        <w:jc w:val="both"/>
        <w:rPr>
          <w:rFonts w:eastAsia="Liberation Serif" w:cs="Liberation Serif"/>
          <w:szCs w:val="12"/>
        </w:rPr>
      </w:pPr>
      <w:r>
        <w:rPr>
          <w:rFonts w:cs="Liberation Serif"/>
          <w:szCs w:val="12"/>
        </w:rPr>
        <w:tab/>
        <w:t xml:space="preserve">            proti:</w:t>
      </w:r>
      <w:r>
        <w:rPr>
          <w:rFonts w:cs="Liberation Serif"/>
          <w:szCs w:val="12"/>
        </w:rPr>
        <w:tab/>
        <w:t>-</w:t>
      </w:r>
    </w:p>
    <w:p w:rsidR="007D73CF" w:rsidRDefault="007D73CF" w:rsidP="007D73CF">
      <w:pPr>
        <w:tabs>
          <w:tab w:val="right" w:pos="1980"/>
        </w:tabs>
        <w:jc w:val="both"/>
        <w:rPr>
          <w:rFonts w:cs="Liberation Serif" w:hint="eastAsia"/>
          <w:b/>
          <w:bCs/>
          <w:szCs w:val="12"/>
          <w:u w:val="single"/>
        </w:rPr>
      </w:pPr>
      <w:r>
        <w:rPr>
          <w:rFonts w:eastAsia="Liberation Serif" w:cs="Liberation Serif"/>
          <w:szCs w:val="12"/>
        </w:rPr>
        <w:t xml:space="preserve">        </w:t>
      </w:r>
      <w:r>
        <w:rPr>
          <w:rFonts w:cs="Liberation Serif"/>
          <w:szCs w:val="12"/>
        </w:rPr>
        <w:tab/>
        <w:t xml:space="preserve">        zdržali sa: </w:t>
      </w:r>
      <w:r>
        <w:rPr>
          <w:rFonts w:cs="Liberation Serif"/>
          <w:szCs w:val="12"/>
        </w:rPr>
        <w:tab/>
        <w:t>-</w:t>
      </w:r>
    </w:p>
    <w:p w:rsidR="007D73CF" w:rsidRDefault="007D73CF" w:rsidP="007D73CF">
      <w:pPr>
        <w:pStyle w:val="Vchodzie"/>
        <w:tabs>
          <w:tab w:val="left" w:pos="240"/>
          <w:tab w:val="left" w:pos="360"/>
          <w:tab w:val="center" w:pos="7560"/>
        </w:tabs>
        <w:spacing w:before="84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>.................................................</w:t>
      </w:r>
    </w:p>
    <w:p w:rsidR="007D73CF" w:rsidRDefault="007D73CF" w:rsidP="007D73CF">
      <w:pPr>
        <w:pStyle w:val="Vchodzie"/>
        <w:tabs>
          <w:tab w:val="left" w:pos="240"/>
          <w:tab w:val="left" w:pos="360"/>
          <w:tab w:val="center" w:pos="7560"/>
        </w:tabs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 xml:space="preserve">Liptovské Sliače, </w:t>
      </w:r>
      <w:r w:rsidR="004830A1">
        <w:rPr>
          <w:rFonts w:ascii="Liberation Serif" w:hAnsi="Liberation Serif" w:cs="Liberation Serif"/>
        </w:rPr>
        <w:t>22.02.2018</w:t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  <w:b/>
          <w:bCs/>
        </w:rPr>
        <w:t>Mgr. Milan  FRIČ</w:t>
      </w:r>
    </w:p>
    <w:p w:rsidR="00752151" w:rsidRPr="00656A66" w:rsidRDefault="007D73CF" w:rsidP="00656A66">
      <w:pPr>
        <w:pStyle w:val="Vchodzie"/>
        <w:tabs>
          <w:tab w:val="left" w:pos="720"/>
          <w:tab w:val="left" w:pos="840"/>
          <w:tab w:val="center" w:pos="8040"/>
        </w:tabs>
        <w:ind w:left="240"/>
        <w:rPr>
          <w:rFonts w:cs="Liberation Serif"/>
        </w:rPr>
      </w:pPr>
      <w:r>
        <w:rPr>
          <w:rFonts w:ascii="Liberation Serif" w:hAnsi="Liberation Serif" w:cs="Liberation Serif"/>
        </w:rPr>
        <w:tab/>
        <w:t xml:space="preserve">                                                                                                          starosta obce</w:t>
      </w:r>
    </w:p>
    <w:p w:rsidR="00D166EE" w:rsidRDefault="00D166EE" w:rsidP="00D166EE">
      <w:pPr>
        <w:pStyle w:val="Hlavika"/>
        <w:tabs>
          <w:tab w:val="clear" w:pos="9072"/>
          <w:tab w:val="right" w:pos="9720"/>
        </w:tabs>
        <w:spacing w:before="120"/>
        <w:jc w:val="right"/>
        <w:rPr>
          <w:rFonts w:ascii="Liberation Serif" w:hAnsi="Liberation Serif" w:cs="Liberation Serif"/>
          <w:b/>
        </w:rPr>
      </w:pPr>
      <w:r>
        <w:rPr>
          <w:noProof/>
          <w:lang w:eastAsia="sk-SK"/>
        </w:rPr>
        <w:lastRenderedPageBreak/>
        <w:drawing>
          <wp:anchor distT="0" distB="0" distL="0" distR="114935" simplePos="0" relativeHeight="251690496" behindDoc="1" locked="0" layoutInCell="1" allowOverlap="1" wp14:anchorId="485328E8" wp14:editId="3955399A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504190" cy="628015"/>
            <wp:effectExtent l="0" t="0" r="0" b="635"/>
            <wp:wrapNone/>
            <wp:docPr id="15" name="Obrázo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628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D3D5B">
        <w:rPr>
          <w:rFonts w:ascii="Liberation Serif" w:hAnsi="Liberation Serif" w:cs="Liberation Serif"/>
          <w:b/>
          <w:color w:val="0000FF"/>
          <w:spacing w:val="40"/>
          <w:sz w:val="40"/>
          <w:szCs w:val="40"/>
        </w:rPr>
        <w:t xml:space="preserve">OBEC </w:t>
      </w:r>
      <w:r w:rsidRPr="000D3D5B">
        <w:rPr>
          <w:rFonts w:ascii="Liberation Serif" w:hAnsi="Liberation Serif" w:cs="Liberation Serif"/>
          <w:b/>
          <w:color w:val="FF0000"/>
          <w:spacing w:val="40"/>
          <w:sz w:val="40"/>
          <w:szCs w:val="40"/>
        </w:rPr>
        <w:t>LIPTOVSKÉ SLIAČE</w:t>
      </w:r>
    </w:p>
    <w:p w:rsidR="00D166EE" w:rsidRDefault="00D166EE" w:rsidP="00D166EE">
      <w:pPr>
        <w:pStyle w:val="Hlavika"/>
        <w:widowControl/>
        <w:pBdr>
          <w:top w:val="none" w:sz="0" w:space="0" w:color="000000"/>
          <w:left w:val="none" w:sz="0" w:space="0" w:color="000000"/>
          <w:bottom w:val="single" w:sz="4" w:space="0" w:color="0000FF"/>
          <w:right w:val="none" w:sz="0" w:space="0" w:color="000000"/>
        </w:pBdr>
        <w:tabs>
          <w:tab w:val="clear" w:pos="9072"/>
          <w:tab w:val="right" w:pos="9720"/>
        </w:tabs>
        <w:spacing w:after="240" w:line="276" w:lineRule="auto"/>
        <w:jc w:val="right"/>
        <w:rPr>
          <w:rFonts w:cs="Liberation Serif"/>
          <w:sz w:val="20"/>
        </w:rPr>
      </w:pPr>
      <w:r>
        <w:rPr>
          <w:rFonts w:ascii="Liberation Serif" w:hAnsi="Liberation Serif" w:cs="Liberation Serif"/>
          <w:b/>
        </w:rPr>
        <w:tab/>
      </w:r>
      <w:r>
        <w:rPr>
          <w:rFonts w:ascii="Liberation Serif" w:hAnsi="Liberation Serif" w:cs="Liberation Serif"/>
          <w:b/>
          <w:color w:val="0000FF"/>
          <w:spacing w:val="10"/>
        </w:rPr>
        <w:t>OBECNÉ ZASTUPITEĽSTVO V LIPT. SLIAČOCH</w:t>
      </w:r>
    </w:p>
    <w:p w:rsidR="00D166EE" w:rsidRDefault="00D166EE" w:rsidP="00D166EE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right"/>
        <w:rPr>
          <w:rFonts w:cs="Liberation Serif" w:hint="eastAsia"/>
          <w:sz w:val="20"/>
        </w:rPr>
      </w:pPr>
    </w:p>
    <w:p w:rsidR="005334FB" w:rsidRDefault="00AF3EF4" w:rsidP="005334FB">
      <w:pPr>
        <w:pStyle w:val="Vchodzi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  <w:tabs>
          <w:tab w:val="left" w:pos="240"/>
          <w:tab w:val="left" w:pos="360"/>
          <w:tab w:val="center" w:pos="7560"/>
        </w:tabs>
        <w:ind w:left="720"/>
        <w:jc w:val="center"/>
        <w:rPr>
          <w:rFonts w:cs="Liberation Serif"/>
        </w:rPr>
      </w:pPr>
      <w:r>
        <w:rPr>
          <w:rFonts w:ascii="Liberation Serif" w:hAnsi="Liberation Serif" w:cs="Liberation Serif"/>
          <w:b/>
          <w:color w:val="0000FF"/>
          <w:sz w:val="28"/>
          <w:szCs w:val="28"/>
        </w:rPr>
        <w:t>Uznesenie č. 14</w:t>
      </w:r>
      <w:r w:rsidR="00900743">
        <w:rPr>
          <w:rFonts w:ascii="Liberation Serif" w:hAnsi="Liberation Serif" w:cs="Liberation Serif"/>
          <w:b/>
          <w:color w:val="0000FF"/>
          <w:sz w:val="28"/>
          <w:szCs w:val="28"/>
        </w:rPr>
        <w:t>/23/2018</w:t>
      </w:r>
      <w:r w:rsidR="005334FB">
        <w:rPr>
          <w:rFonts w:ascii="Liberation Serif" w:hAnsi="Liberation Serif" w:cs="Liberation Serif"/>
          <w:b/>
          <w:color w:val="0000FF"/>
          <w:sz w:val="28"/>
          <w:szCs w:val="28"/>
        </w:rPr>
        <w:br/>
        <w:t>zo zasadnutia obecného zastupiteľstva obce Liptovské Sliače</w:t>
      </w:r>
      <w:r w:rsidR="005334FB">
        <w:rPr>
          <w:rFonts w:ascii="Liberation Serif" w:hAnsi="Liberation Serif" w:cs="Liberation Serif"/>
          <w:b/>
          <w:color w:val="0000FF"/>
          <w:sz w:val="28"/>
          <w:szCs w:val="28"/>
        </w:rPr>
        <w:br/>
        <w:t>prijaté na rokovaní dňa 22.02.2018 v Liptovských Sliačoch</w:t>
      </w:r>
    </w:p>
    <w:p w:rsidR="0080716A" w:rsidRDefault="0080716A" w:rsidP="00D166EE">
      <w:pPr>
        <w:pStyle w:val="Zoznam21"/>
        <w:tabs>
          <w:tab w:val="center" w:pos="7371"/>
        </w:tabs>
        <w:ind w:left="283" w:firstLine="0"/>
        <w:jc w:val="both"/>
        <w:rPr>
          <w:rFonts w:cs="Liberation Serif" w:hint="eastAsia"/>
          <w:color w:val="0000FF"/>
        </w:rPr>
      </w:pPr>
    </w:p>
    <w:p w:rsidR="00D166EE" w:rsidRPr="003C259A" w:rsidRDefault="00D166EE" w:rsidP="00D166EE">
      <w:pPr>
        <w:pStyle w:val="Zoznam21"/>
        <w:tabs>
          <w:tab w:val="center" w:pos="7371"/>
        </w:tabs>
        <w:ind w:left="283" w:firstLine="0"/>
        <w:jc w:val="both"/>
        <w:rPr>
          <w:rFonts w:hint="eastAsia"/>
        </w:rPr>
      </w:pPr>
      <w:r w:rsidRPr="00DE2AE4">
        <w:rPr>
          <w:rFonts w:cs="Liberation Serif"/>
          <w:color w:val="0000FF"/>
        </w:rPr>
        <w:t>K bodu:</w:t>
      </w:r>
      <w:r w:rsidR="004B465F">
        <w:rPr>
          <w:rFonts w:cs="Liberation Serif"/>
          <w:color w:val="0000FF"/>
        </w:rPr>
        <w:t xml:space="preserve"> </w:t>
      </w:r>
      <w:r w:rsidR="008B6990">
        <w:rPr>
          <w:rFonts w:cs="Liberation Serif"/>
          <w:color w:val="0000FF"/>
        </w:rPr>
        <w:t xml:space="preserve">       Žiadosti</w:t>
      </w:r>
      <w:r w:rsidRPr="00E25E1E">
        <w:rPr>
          <w:rFonts w:cs="Liberation Serif"/>
          <w:color w:val="0000FF"/>
        </w:rPr>
        <w:t xml:space="preserve"> </w:t>
      </w:r>
      <w:r>
        <w:rPr>
          <w:rFonts w:cs="Liberation Serif"/>
          <w:color w:val="0000FF"/>
        </w:rPr>
        <w:t xml:space="preserve">   </w:t>
      </w:r>
      <w:r w:rsidRPr="00E25E1E">
        <w:rPr>
          <w:rFonts w:cs="Liberation Serif"/>
          <w:color w:val="0000FF"/>
        </w:rPr>
        <w:t xml:space="preserve"> </w:t>
      </w:r>
    </w:p>
    <w:p w:rsidR="00D166EE" w:rsidRPr="00DE2AE4" w:rsidRDefault="00D166EE" w:rsidP="00D166EE">
      <w:pPr>
        <w:widowControl/>
        <w:suppressAutoHyphens w:val="0"/>
        <w:spacing w:after="200" w:line="276" w:lineRule="auto"/>
        <w:contextualSpacing/>
        <w:jc w:val="both"/>
        <w:rPr>
          <w:rFonts w:ascii="Times New Roman" w:hAnsi="Times New Roman"/>
        </w:rPr>
      </w:pPr>
    </w:p>
    <w:p w:rsidR="00D166EE" w:rsidRDefault="00D166EE" w:rsidP="004B465F">
      <w:pPr>
        <w:autoSpaceDE w:val="0"/>
        <w:jc w:val="both"/>
        <w:rPr>
          <w:rFonts w:cs="Liberation Serif" w:hint="eastAsia"/>
          <w:color w:val="0000FF"/>
        </w:rPr>
      </w:pPr>
    </w:p>
    <w:p w:rsidR="00D166EE" w:rsidRDefault="00D166EE" w:rsidP="00D166EE">
      <w:pPr>
        <w:autoSpaceDE w:val="0"/>
        <w:ind w:left="1410" w:hanging="1410"/>
        <w:jc w:val="both"/>
        <w:rPr>
          <w:rFonts w:cs="Liberation Serif" w:hint="eastAsia"/>
          <w:b/>
          <w:bCs/>
        </w:rPr>
      </w:pPr>
      <w:r>
        <w:rPr>
          <w:rFonts w:cs="Liberation Serif"/>
          <w:b/>
          <w:bCs/>
        </w:rPr>
        <w:t xml:space="preserve">Obecné zastupiteľstvo obce Liptovské Sliače </w:t>
      </w:r>
    </w:p>
    <w:p w:rsidR="004B465F" w:rsidRDefault="004B465F" w:rsidP="004B465F">
      <w:pPr>
        <w:pStyle w:val="Vchodzie"/>
        <w:rPr>
          <w:b/>
        </w:rPr>
      </w:pPr>
    </w:p>
    <w:p w:rsidR="00AF3EF4" w:rsidRPr="00AF3EF4" w:rsidRDefault="00AF3EF4" w:rsidP="005C4A4D">
      <w:pPr>
        <w:pStyle w:val="Zoznam23"/>
        <w:numPr>
          <w:ilvl w:val="0"/>
          <w:numId w:val="20"/>
        </w:numPr>
        <w:jc w:val="both"/>
      </w:pPr>
      <w:r w:rsidRPr="00B363A9">
        <w:rPr>
          <w:rFonts w:hint="eastAsia"/>
          <w:b/>
        </w:rPr>
        <w:t xml:space="preserve">konštatuje, </w:t>
      </w:r>
      <w:r w:rsidRPr="00B363A9">
        <w:rPr>
          <w:rFonts w:hint="eastAsia"/>
        </w:rPr>
        <w:t xml:space="preserve">že </w:t>
      </w:r>
      <w:r w:rsidRPr="00B363A9">
        <w:rPr>
          <w:rFonts w:hint="eastAsia"/>
          <w:b/>
        </w:rPr>
        <w:t>zámer</w:t>
      </w:r>
      <w:r w:rsidRPr="00B363A9">
        <w:rPr>
          <w:rFonts w:hint="eastAsia"/>
        </w:rPr>
        <w:t xml:space="preserve"> </w:t>
      </w:r>
      <w:r w:rsidRPr="00B363A9">
        <w:rPr>
          <w:rFonts w:hint="eastAsia"/>
          <w:b/>
        </w:rPr>
        <w:t>prenájmu</w:t>
      </w:r>
      <w:r w:rsidRPr="00B363A9">
        <w:t xml:space="preserve"> nehnuteľného majetku v katastrálnom území Liptovské Sliače – nebytové priestory – miestnosti č. 11, 12 v celkovej výmere 102,00 m</w:t>
      </w:r>
      <w:r w:rsidRPr="00B363A9">
        <w:rPr>
          <w:bCs/>
          <w:vertAlign w:val="superscript"/>
        </w:rPr>
        <w:t>2</w:t>
      </w:r>
      <w:r w:rsidRPr="00B363A9">
        <w:rPr>
          <w:bCs/>
        </w:rPr>
        <w:t xml:space="preserve">, nachádzajúce sa v Kultúrnom stredisku – Stredný Sliač, Námestie J. </w:t>
      </w:r>
      <w:proofErr w:type="spellStart"/>
      <w:r w:rsidRPr="00B363A9">
        <w:rPr>
          <w:bCs/>
        </w:rPr>
        <w:t>Kútnika-Šmálova</w:t>
      </w:r>
      <w:proofErr w:type="spellEnd"/>
      <w:r w:rsidRPr="00B363A9">
        <w:rPr>
          <w:bCs/>
        </w:rPr>
        <w:t xml:space="preserve"> 630/6, Liptovské Sliače – Stredný Sliač, postavenom na pozemku C-KN 2107/1, zastavané plochy a nádvoria, zapísanom na LV č. 1862 pre obec Liptovské Sliače,</w:t>
      </w:r>
      <w:r w:rsidRPr="00B363A9">
        <w:t xml:space="preserve"> </w:t>
      </w:r>
      <w:r w:rsidRPr="00B363A9">
        <w:rPr>
          <w:bCs/>
        </w:rPr>
        <w:t>z d</w:t>
      </w:r>
      <w:r w:rsidRPr="00B363A9">
        <w:rPr>
          <w:rFonts w:hint="eastAsia"/>
          <w:bCs/>
        </w:rPr>
        <w:t>ô</w:t>
      </w:r>
      <w:r w:rsidRPr="00B363A9">
        <w:rPr>
          <w:bCs/>
        </w:rPr>
        <w:t>vodu hodn</w:t>
      </w:r>
      <w:r w:rsidRPr="00B363A9">
        <w:rPr>
          <w:rFonts w:hint="eastAsia"/>
          <w:bCs/>
        </w:rPr>
        <w:t>é</w:t>
      </w:r>
      <w:r w:rsidRPr="00B363A9">
        <w:rPr>
          <w:bCs/>
        </w:rPr>
        <w:t>ho osobitn</w:t>
      </w:r>
      <w:r w:rsidRPr="00B363A9">
        <w:rPr>
          <w:rFonts w:hint="eastAsia"/>
          <w:bCs/>
        </w:rPr>
        <w:t>é</w:t>
      </w:r>
      <w:r w:rsidRPr="00B363A9">
        <w:rPr>
          <w:bCs/>
        </w:rPr>
        <w:t xml:space="preserve">ho zreteľa </w:t>
      </w:r>
      <w:r w:rsidRPr="00B363A9">
        <w:rPr>
          <w:b/>
          <w:bCs/>
        </w:rPr>
        <w:t>bol</w:t>
      </w:r>
      <w:r w:rsidRPr="00B363A9">
        <w:rPr>
          <w:bCs/>
        </w:rPr>
        <w:t xml:space="preserve"> podľa </w:t>
      </w:r>
      <w:r w:rsidRPr="00B363A9">
        <w:rPr>
          <w:rFonts w:hint="eastAsia"/>
          <w:bCs/>
        </w:rPr>
        <w:t>§</w:t>
      </w:r>
      <w:r w:rsidRPr="00B363A9">
        <w:rPr>
          <w:bCs/>
        </w:rPr>
        <w:t xml:space="preserve"> 9a ods. 9 p</w:t>
      </w:r>
      <w:r w:rsidRPr="00B363A9">
        <w:rPr>
          <w:rFonts w:hint="eastAsia"/>
          <w:bCs/>
        </w:rPr>
        <w:t>í</w:t>
      </w:r>
      <w:r w:rsidRPr="00B363A9">
        <w:rPr>
          <w:bCs/>
        </w:rPr>
        <w:t>sm. c) z</w:t>
      </w:r>
      <w:r w:rsidRPr="00B363A9">
        <w:rPr>
          <w:rFonts w:hint="eastAsia"/>
          <w:bCs/>
        </w:rPr>
        <w:t>á</w:t>
      </w:r>
      <w:r w:rsidRPr="00B363A9">
        <w:rPr>
          <w:bCs/>
        </w:rPr>
        <w:t>kona č. 138/1991 Zb. o majetku obc</w:t>
      </w:r>
      <w:r w:rsidRPr="00B363A9">
        <w:rPr>
          <w:rFonts w:hint="eastAsia"/>
          <w:bCs/>
        </w:rPr>
        <w:t>í</w:t>
      </w:r>
      <w:r w:rsidRPr="00B363A9">
        <w:rPr>
          <w:bCs/>
        </w:rPr>
        <w:t xml:space="preserve"> v znen</w:t>
      </w:r>
      <w:r w:rsidRPr="00B363A9">
        <w:rPr>
          <w:rFonts w:hint="eastAsia"/>
          <w:bCs/>
        </w:rPr>
        <w:t>í</w:t>
      </w:r>
      <w:r w:rsidRPr="00B363A9">
        <w:rPr>
          <w:bCs/>
        </w:rPr>
        <w:t xml:space="preserve"> neskor</w:t>
      </w:r>
      <w:r w:rsidRPr="00B363A9">
        <w:rPr>
          <w:rFonts w:hint="eastAsia"/>
          <w:bCs/>
        </w:rPr>
        <w:t>ší</w:t>
      </w:r>
      <w:r w:rsidRPr="00B363A9">
        <w:rPr>
          <w:bCs/>
        </w:rPr>
        <w:t xml:space="preserve">ch predpisov </w:t>
      </w:r>
      <w:r w:rsidRPr="00B363A9">
        <w:rPr>
          <w:b/>
          <w:bCs/>
        </w:rPr>
        <w:t>zverejnen</w:t>
      </w:r>
      <w:r w:rsidRPr="00B363A9">
        <w:rPr>
          <w:rFonts w:hint="eastAsia"/>
          <w:b/>
          <w:bCs/>
        </w:rPr>
        <w:t>ý</w:t>
      </w:r>
      <w:r w:rsidRPr="00B363A9">
        <w:rPr>
          <w:bCs/>
        </w:rPr>
        <w:t xml:space="preserve"> na </w:t>
      </w:r>
      <w:r w:rsidRPr="00B363A9">
        <w:rPr>
          <w:rFonts w:hint="eastAsia"/>
          <w:bCs/>
        </w:rPr>
        <w:t>ú</w:t>
      </w:r>
      <w:r w:rsidRPr="00B363A9">
        <w:rPr>
          <w:bCs/>
        </w:rPr>
        <w:t>radnej tabuli obce d</w:t>
      </w:r>
      <w:r w:rsidRPr="00B363A9">
        <w:rPr>
          <w:rFonts w:hint="eastAsia"/>
          <w:bCs/>
        </w:rPr>
        <w:t>ň</w:t>
      </w:r>
      <w:r w:rsidRPr="00B363A9">
        <w:rPr>
          <w:bCs/>
        </w:rPr>
        <w:t xml:space="preserve">a </w:t>
      </w:r>
      <w:r>
        <w:rPr>
          <w:bCs/>
        </w:rPr>
        <w:t>07.02.2018</w:t>
      </w:r>
      <w:r w:rsidRPr="00B363A9">
        <w:rPr>
          <w:bCs/>
        </w:rPr>
        <w:t>, na internetovej str</w:t>
      </w:r>
      <w:r w:rsidRPr="00B363A9">
        <w:rPr>
          <w:rFonts w:hint="eastAsia"/>
          <w:bCs/>
        </w:rPr>
        <w:t>á</w:t>
      </w:r>
      <w:r w:rsidRPr="00B363A9">
        <w:rPr>
          <w:bCs/>
        </w:rPr>
        <w:t>nke obce d</w:t>
      </w:r>
      <w:r w:rsidRPr="00B363A9">
        <w:rPr>
          <w:rFonts w:hint="eastAsia"/>
          <w:bCs/>
        </w:rPr>
        <w:t>ň</w:t>
      </w:r>
      <w:r w:rsidRPr="00B363A9">
        <w:rPr>
          <w:bCs/>
        </w:rPr>
        <w:t xml:space="preserve">a </w:t>
      </w:r>
      <w:r>
        <w:rPr>
          <w:bCs/>
        </w:rPr>
        <w:t>07.02.2018</w:t>
      </w:r>
      <w:r w:rsidRPr="00B363A9">
        <w:rPr>
          <w:bCs/>
        </w:rPr>
        <w:t xml:space="preserve"> a zvesen</w:t>
      </w:r>
      <w:r w:rsidRPr="00B363A9">
        <w:rPr>
          <w:rFonts w:hint="eastAsia"/>
          <w:bCs/>
        </w:rPr>
        <w:t>ý</w:t>
      </w:r>
      <w:r w:rsidRPr="00B363A9">
        <w:rPr>
          <w:bCs/>
        </w:rPr>
        <w:t xml:space="preserve"> z </w:t>
      </w:r>
      <w:r w:rsidRPr="00B363A9">
        <w:rPr>
          <w:rFonts w:hint="eastAsia"/>
          <w:bCs/>
        </w:rPr>
        <w:t>ú</w:t>
      </w:r>
      <w:r w:rsidRPr="00B363A9">
        <w:rPr>
          <w:bCs/>
        </w:rPr>
        <w:t>radnej tabule d</w:t>
      </w:r>
      <w:r w:rsidRPr="00B363A9">
        <w:rPr>
          <w:rFonts w:hint="eastAsia"/>
          <w:bCs/>
        </w:rPr>
        <w:t>ň</w:t>
      </w:r>
      <w:r w:rsidRPr="00B363A9">
        <w:rPr>
          <w:bCs/>
        </w:rPr>
        <w:t>a</w:t>
      </w:r>
      <w:r w:rsidRPr="00B363A9">
        <w:rPr>
          <w:rFonts w:hint="eastAsia"/>
          <w:bCs/>
        </w:rPr>
        <w:t xml:space="preserve"> </w:t>
      </w:r>
      <w:r>
        <w:rPr>
          <w:bCs/>
        </w:rPr>
        <w:t xml:space="preserve">22.02.2018 </w:t>
      </w:r>
      <w:r>
        <w:rPr>
          <w:rFonts w:hint="eastAsia"/>
          <w:bCs/>
        </w:rPr>
        <w:t>a z internetovej stránky dňa 22.02.2018</w:t>
      </w:r>
      <w:r>
        <w:t>.</w:t>
      </w:r>
    </w:p>
    <w:p w:rsidR="0045190D" w:rsidRPr="00AF3EF4" w:rsidRDefault="00AF3EF4" w:rsidP="005C4A4D">
      <w:pPr>
        <w:pStyle w:val="Zoznam23"/>
        <w:numPr>
          <w:ilvl w:val="0"/>
          <w:numId w:val="20"/>
        </w:numPr>
        <w:jc w:val="both"/>
        <w:rPr>
          <w:b/>
        </w:rPr>
      </w:pPr>
      <w:r w:rsidRPr="00B363A9">
        <w:rPr>
          <w:b/>
        </w:rPr>
        <w:t xml:space="preserve">schvaľuje </w:t>
      </w:r>
      <w:r w:rsidRPr="00B363A9">
        <w:t xml:space="preserve">podľa § 9a ods. 9 písm. c) zákona č. 138/1991 Zb. o majetku obcí v znení neskorších predpisov </w:t>
      </w:r>
      <w:r w:rsidRPr="00B363A9">
        <w:rPr>
          <w:iCs/>
        </w:rPr>
        <w:t>z d</w:t>
      </w:r>
      <w:r w:rsidRPr="00B363A9">
        <w:rPr>
          <w:rFonts w:hint="eastAsia"/>
          <w:iCs/>
        </w:rPr>
        <w:t>ô</w:t>
      </w:r>
      <w:r w:rsidRPr="00B363A9">
        <w:rPr>
          <w:iCs/>
        </w:rPr>
        <w:t>vodu hodného osobitného zreteľa</w:t>
      </w:r>
      <w:r w:rsidRPr="00B363A9">
        <w:t xml:space="preserve"> trojpätinovou väčšinou všetkých poslancov</w:t>
      </w:r>
      <w:r w:rsidRPr="007C1762">
        <w:rPr>
          <w:b/>
        </w:rPr>
        <w:t xml:space="preserve"> </w:t>
      </w:r>
      <w:r w:rsidRPr="00FF078E">
        <w:t xml:space="preserve">prenájom nehnuteľného majetku v katastrálnom území Liptovské Sliače – </w:t>
      </w:r>
      <w:r w:rsidRPr="007C1762">
        <w:rPr>
          <w:b/>
        </w:rPr>
        <w:t>nebytové priestory</w:t>
      </w:r>
      <w:r w:rsidRPr="00FF078E">
        <w:t xml:space="preserve"> – miestnosti č. 11, 12 v celkovej výmere </w:t>
      </w:r>
      <w:r w:rsidRPr="007C1762">
        <w:rPr>
          <w:b/>
        </w:rPr>
        <w:t>102,00 m</w:t>
      </w:r>
      <w:r w:rsidRPr="007C1762">
        <w:rPr>
          <w:rFonts w:eastAsia="Times-Roman"/>
          <w:b/>
          <w:bCs/>
          <w:vertAlign w:val="superscript"/>
        </w:rPr>
        <w:t>2</w:t>
      </w:r>
      <w:r w:rsidRPr="007C1762">
        <w:rPr>
          <w:rFonts w:eastAsia="Times-Roman"/>
          <w:b/>
          <w:bCs/>
        </w:rPr>
        <w:t xml:space="preserve">, </w:t>
      </w:r>
      <w:r w:rsidRPr="007C1762">
        <w:rPr>
          <w:rFonts w:eastAsia="Times-Roman"/>
          <w:bCs/>
        </w:rPr>
        <w:t xml:space="preserve">nachádzajúce sa v Kultúrnom stredisku – Stredný Sliač, Námestie J. </w:t>
      </w:r>
      <w:proofErr w:type="spellStart"/>
      <w:r w:rsidRPr="007C1762">
        <w:rPr>
          <w:rFonts w:eastAsia="Times-Roman"/>
          <w:bCs/>
        </w:rPr>
        <w:t>Kútnika-Šmálova</w:t>
      </w:r>
      <w:proofErr w:type="spellEnd"/>
      <w:r w:rsidRPr="007C1762">
        <w:rPr>
          <w:rFonts w:eastAsia="Times-Roman"/>
          <w:bCs/>
        </w:rPr>
        <w:t xml:space="preserve"> 630/6, Liptovské Sliače – Stredný Sliač, postavenom na pozemku C-KN 2107/1, zastavané plochy a nádvoria, zapísanom na LV č. 1862 pre obec Liptovské Sliače, </w:t>
      </w:r>
      <w:r w:rsidRPr="007C1762">
        <w:rPr>
          <w:b/>
        </w:rPr>
        <w:t xml:space="preserve">pre žiadateľa </w:t>
      </w:r>
      <w:r>
        <w:rPr>
          <w:b/>
        </w:rPr>
        <w:t xml:space="preserve">Mesto Ružomberok, Námestie A. Hlinku 1098/1, 034 01 Ružomberok ľudového tanca a hudby, </w:t>
      </w:r>
      <w:r w:rsidRPr="007C1762">
        <w:rPr>
          <w:b/>
        </w:rPr>
        <w:t xml:space="preserve">IČO </w:t>
      </w:r>
      <w:r>
        <w:rPr>
          <w:b/>
        </w:rPr>
        <w:t>00315737</w:t>
      </w:r>
      <w:r w:rsidRPr="00FF078E">
        <w:t>, nezisková organizácia za účelom vyučovania tanečnej výchovy podľa osnov schválených Ministerstvom školstva SR, za cenu 350 eur/rok (vrátane energií) určenú podľa Prílohy č. 1 bod 6 písm. d) k VZN č. 7/2008 Zásady hospodárenia a nakladania s ma</w:t>
      </w:r>
      <w:r>
        <w:t>jetkom obce v znení Dodatku č. 6/2017</w:t>
      </w:r>
      <w:r w:rsidRPr="00FF078E">
        <w:t xml:space="preserve"> zo dňa </w:t>
      </w:r>
      <w:r>
        <w:t>12.12.2017</w:t>
      </w:r>
      <w:r w:rsidRPr="00FF078E">
        <w:t>. Cena paušálne zahŕňa náklady spojené s prevádzkou užívaných priestorov. Nájom bude zriadený na dobu určitú počas ex</w:t>
      </w:r>
      <w:r>
        <w:t xml:space="preserve">istencie elokovaného pracoviska od </w:t>
      </w:r>
      <w:r w:rsidR="00656A66">
        <w:t>01.03.2018.</w:t>
      </w:r>
    </w:p>
    <w:p w:rsidR="0045190D" w:rsidRDefault="0045190D" w:rsidP="00D166EE">
      <w:pPr>
        <w:jc w:val="both"/>
        <w:rPr>
          <w:rFonts w:hint="eastAsia"/>
          <w:b/>
        </w:rPr>
      </w:pPr>
    </w:p>
    <w:p w:rsidR="0045190D" w:rsidRDefault="0045190D" w:rsidP="0045190D">
      <w:pPr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>Hlasovanie:</w:t>
      </w:r>
    </w:p>
    <w:p w:rsidR="0045190D" w:rsidRDefault="0045190D" w:rsidP="0045190D">
      <w:pPr>
        <w:jc w:val="both"/>
        <w:rPr>
          <w:rFonts w:cs="Liberation Serif" w:hint="eastAsia"/>
          <w:szCs w:val="12"/>
        </w:rPr>
      </w:pPr>
    </w:p>
    <w:p w:rsidR="0045190D" w:rsidRDefault="0045190D" w:rsidP="0045190D">
      <w:pPr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>Počet všetkých poslancov: 11</w:t>
      </w:r>
    </w:p>
    <w:p w:rsidR="0045190D" w:rsidRDefault="0045190D" w:rsidP="0045190D">
      <w:pPr>
        <w:tabs>
          <w:tab w:val="right" w:pos="1980"/>
        </w:tabs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</w:r>
    </w:p>
    <w:p w:rsidR="00BD577B" w:rsidRDefault="00BD577B" w:rsidP="00BD577B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  <w:t>Prítomní poslanci:</w:t>
      </w:r>
      <w:r>
        <w:rPr>
          <w:rFonts w:cs="Liberation Serif"/>
          <w:szCs w:val="12"/>
        </w:rPr>
        <w:tab/>
        <w:t xml:space="preserve">Silvia </w:t>
      </w:r>
      <w:proofErr w:type="spellStart"/>
      <w:r>
        <w:rPr>
          <w:rFonts w:cs="Liberation Serif"/>
          <w:szCs w:val="12"/>
        </w:rPr>
        <w:t>Slotková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Juráš</w:t>
      </w:r>
      <w:proofErr w:type="spellEnd"/>
      <w:r>
        <w:rPr>
          <w:rFonts w:cs="Liberation Serif"/>
          <w:szCs w:val="12"/>
        </w:rPr>
        <w:t xml:space="preserve">, Ing. Miroslav </w:t>
      </w:r>
      <w:proofErr w:type="spellStart"/>
      <w:r>
        <w:rPr>
          <w:rFonts w:cs="Liberation Serif"/>
          <w:szCs w:val="12"/>
        </w:rPr>
        <w:t>Hanula</w:t>
      </w:r>
      <w:proofErr w:type="spellEnd"/>
      <w:r>
        <w:rPr>
          <w:rFonts w:cs="Liberation Serif"/>
          <w:szCs w:val="12"/>
        </w:rPr>
        <w:t xml:space="preserve">, Miroslav Gejdoš, Peter Bartánus, Pavol </w:t>
      </w:r>
      <w:proofErr w:type="spellStart"/>
      <w:r>
        <w:rPr>
          <w:rFonts w:cs="Liberation Serif"/>
          <w:szCs w:val="12"/>
        </w:rPr>
        <w:t>Bartík</w:t>
      </w:r>
      <w:proofErr w:type="spellEnd"/>
      <w:r>
        <w:rPr>
          <w:rFonts w:cs="Liberation Serif"/>
          <w:szCs w:val="12"/>
        </w:rPr>
        <w:t xml:space="preserve">, Vladimír </w:t>
      </w:r>
      <w:proofErr w:type="spellStart"/>
      <w:r>
        <w:rPr>
          <w:rFonts w:cs="Liberation Serif"/>
          <w:szCs w:val="12"/>
        </w:rPr>
        <w:t>Fuňák</w:t>
      </w:r>
      <w:proofErr w:type="spellEnd"/>
    </w:p>
    <w:p w:rsidR="00BD577B" w:rsidRDefault="00BD577B" w:rsidP="00BD577B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</w:p>
    <w:p w:rsidR="0045190D" w:rsidRDefault="00BD577B" w:rsidP="00752151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  <w:t xml:space="preserve">Hlasovali za: </w:t>
      </w:r>
      <w:r>
        <w:rPr>
          <w:rFonts w:cs="Liberation Serif"/>
          <w:szCs w:val="12"/>
        </w:rPr>
        <w:tab/>
        <w:t xml:space="preserve">Silvia </w:t>
      </w:r>
      <w:proofErr w:type="spellStart"/>
      <w:r>
        <w:rPr>
          <w:rFonts w:cs="Liberation Serif"/>
          <w:szCs w:val="12"/>
        </w:rPr>
        <w:t>Slotková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Juráš</w:t>
      </w:r>
      <w:proofErr w:type="spellEnd"/>
      <w:r>
        <w:rPr>
          <w:rFonts w:cs="Liberation Serif"/>
          <w:szCs w:val="12"/>
        </w:rPr>
        <w:t xml:space="preserve">, Ing. Miroslav </w:t>
      </w:r>
      <w:proofErr w:type="spellStart"/>
      <w:r>
        <w:rPr>
          <w:rFonts w:cs="Liberation Serif"/>
          <w:szCs w:val="12"/>
        </w:rPr>
        <w:t>Hanula</w:t>
      </w:r>
      <w:proofErr w:type="spellEnd"/>
      <w:r>
        <w:rPr>
          <w:rFonts w:cs="Liberation Serif"/>
          <w:szCs w:val="12"/>
        </w:rPr>
        <w:t xml:space="preserve">, Miroslav Gejdoš, Peter Bartánus, Pavol </w:t>
      </w:r>
      <w:proofErr w:type="spellStart"/>
      <w:r>
        <w:rPr>
          <w:rFonts w:cs="Liberation Serif"/>
          <w:szCs w:val="12"/>
        </w:rPr>
        <w:t>Bartík</w:t>
      </w:r>
      <w:proofErr w:type="spellEnd"/>
      <w:r>
        <w:rPr>
          <w:rFonts w:cs="Liberation Serif"/>
          <w:szCs w:val="12"/>
        </w:rPr>
        <w:t xml:space="preserve">, Vladimír </w:t>
      </w:r>
      <w:proofErr w:type="spellStart"/>
      <w:r>
        <w:rPr>
          <w:rFonts w:cs="Liberation Serif"/>
          <w:szCs w:val="12"/>
        </w:rPr>
        <w:t>Fuňák</w:t>
      </w:r>
      <w:proofErr w:type="spellEnd"/>
    </w:p>
    <w:p w:rsidR="0045190D" w:rsidRDefault="0045190D" w:rsidP="0045190D">
      <w:pPr>
        <w:jc w:val="both"/>
        <w:rPr>
          <w:rFonts w:eastAsia="Liberation Serif" w:cs="Liberation Serif"/>
          <w:szCs w:val="12"/>
        </w:rPr>
      </w:pPr>
      <w:r>
        <w:rPr>
          <w:rFonts w:cs="Liberation Serif"/>
          <w:szCs w:val="12"/>
        </w:rPr>
        <w:tab/>
        <w:t xml:space="preserve">            proti:</w:t>
      </w:r>
      <w:r>
        <w:rPr>
          <w:rFonts w:cs="Liberation Serif"/>
          <w:szCs w:val="12"/>
        </w:rPr>
        <w:tab/>
        <w:t>-</w:t>
      </w:r>
    </w:p>
    <w:p w:rsidR="00AF3EF4" w:rsidRDefault="0045190D" w:rsidP="00AF3EF4">
      <w:pPr>
        <w:tabs>
          <w:tab w:val="right" w:pos="1980"/>
        </w:tabs>
        <w:jc w:val="both"/>
        <w:rPr>
          <w:rFonts w:cs="Liberation Serif" w:hint="eastAsia"/>
          <w:szCs w:val="12"/>
        </w:rPr>
      </w:pPr>
      <w:r>
        <w:rPr>
          <w:rFonts w:eastAsia="Liberation Serif" w:cs="Liberation Serif"/>
          <w:szCs w:val="12"/>
        </w:rPr>
        <w:t xml:space="preserve">        </w:t>
      </w:r>
      <w:r>
        <w:rPr>
          <w:rFonts w:cs="Liberation Serif"/>
          <w:szCs w:val="12"/>
        </w:rPr>
        <w:tab/>
        <w:t xml:space="preserve">        zdržali sa: </w:t>
      </w:r>
      <w:r>
        <w:rPr>
          <w:rFonts w:cs="Liberation Serif"/>
          <w:szCs w:val="12"/>
        </w:rPr>
        <w:tab/>
        <w:t>-</w:t>
      </w:r>
    </w:p>
    <w:p w:rsidR="00AF3EF4" w:rsidRDefault="00AF3EF4" w:rsidP="00AF3EF4">
      <w:pPr>
        <w:tabs>
          <w:tab w:val="right" w:pos="1980"/>
        </w:tabs>
        <w:jc w:val="both"/>
        <w:rPr>
          <w:rFonts w:cs="Liberation Serif" w:hint="eastAsia"/>
          <w:szCs w:val="12"/>
        </w:rPr>
      </w:pPr>
    </w:p>
    <w:p w:rsidR="0045190D" w:rsidRPr="00AF3EF4" w:rsidRDefault="00AF3EF4" w:rsidP="00AF3EF4">
      <w:pPr>
        <w:tabs>
          <w:tab w:val="right" w:pos="1980"/>
        </w:tabs>
        <w:jc w:val="both"/>
        <w:rPr>
          <w:rFonts w:cs="Liberation Serif" w:hint="eastAsia"/>
          <w:b/>
          <w:bCs/>
          <w:szCs w:val="12"/>
          <w:u w:val="single"/>
        </w:rPr>
      </w:pPr>
      <w:r>
        <w:rPr>
          <w:rFonts w:cs="Liberation Serif"/>
          <w:szCs w:val="12"/>
        </w:rPr>
        <w:tab/>
      </w:r>
      <w:r>
        <w:rPr>
          <w:rFonts w:cs="Liberation Serif"/>
          <w:szCs w:val="12"/>
        </w:rPr>
        <w:tab/>
      </w:r>
      <w:r>
        <w:rPr>
          <w:rFonts w:cs="Liberation Serif"/>
          <w:szCs w:val="12"/>
        </w:rPr>
        <w:tab/>
      </w:r>
      <w:r>
        <w:rPr>
          <w:rFonts w:cs="Liberation Serif"/>
          <w:szCs w:val="12"/>
        </w:rPr>
        <w:tab/>
      </w:r>
      <w:r>
        <w:rPr>
          <w:rFonts w:cs="Liberation Serif"/>
          <w:szCs w:val="12"/>
        </w:rPr>
        <w:tab/>
      </w:r>
      <w:r>
        <w:rPr>
          <w:rFonts w:cs="Liberation Serif"/>
          <w:szCs w:val="12"/>
        </w:rPr>
        <w:tab/>
      </w:r>
      <w:r w:rsidR="0045190D">
        <w:rPr>
          <w:rFonts w:cs="Liberation Serif"/>
        </w:rPr>
        <w:tab/>
        <w:t>.................................................</w:t>
      </w:r>
    </w:p>
    <w:p w:rsidR="0045190D" w:rsidRDefault="0045190D" w:rsidP="0045190D">
      <w:pPr>
        <w:pStyle w:val="Vchodzie"/>
        <w:tabs>
          <w:tab w:val="left" w:pos="240"/>
          <w:tab w:val="left" w:pos="360"/>
          <w:tab w:val="center" w:pos="7560"/>
        </w:tabs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 xml:space="preserve">Liptovské Sliače, </w:t>
      </w:r>
      <w:r w:rsidR="00AF3EF4">
        <w:rPr>
          <w:rFonts w:ascii="Liberation Serif" w:hAnsi="Liberation Serif" w:cs="Liberation Serif"/>
        </w:rPr>
        <w:t>22.02.2018</w:t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  <w:b/>
          <w:bCs/>
        </w:rPr>
        <w:t>Mgr. Milan  FRIČ</w:t>
      </w:r>
    </w:p>
    <w:p w:rsidR="00D166EE" w:rsidRDefault="0045190D" w:rsidP="00AF3EF4">
      <w:pPr>
        <w:pStyle w:val="Vchodzie"/>
        <w:tabs>
          <w:tab w:val="left" w:pos="720"/>
          <w:tab w:val="left" w:pos="840"/>
          <w:tab w:val="center" w:pos="8040"/>
        </w:tabs>
        <w:ind w:left="240"/>
        <w:rPr>
          <w:rFonts w:cs="Liberation Serif"/>
        </w:rPr>
      </w:pPr>
      <w:r>
        <w:rPr>
          <w:rFonts w:ascii="Liberation Serif" w:hAnsi="Liberation Serif" w:cs="Liberation Serif"/>
        </w:rPr>
        <w:tab/>
        <w:t xml:space="preserve">                                                                                                          starosta obce</w:t>
      </w:r>
    </w:p>
    <w:p w:rsidR="0045190D" w:rsidRDefault="0045190D" w:rsidP="0045190D">
      <w:pPr>
        <w:jc w:val="both"/>
        <w:rPr>
          <w:rFonts w:cs="Liberation Serif" w:hint="eastAsia"/>
        </w:rPr>
      </w:pPr>
    </w:p>
    <w:p w:rsidR="0045190D" w:rsidRDefault="0045190D" w:rsidP="0045190D">
      <w:pPr>
        <w:pStyle w:val="Hlavika"/>
        <w:tabs>
          <w:tab w:val="clear" w:pos="9072"/>
          <w:tab w:val="right" w:pos="9720"/>
        </w:tabs>
        <w:spacing w:before="120"/>
        <w:jc w:val="right"/>
        <w:rPr>
          <w:rFonts w:ascii="Liberation Serif" w:hAnsi="Liberation Serif" w:cs="Liberation Serif"/>
          <w:b/>
        </w:rPr>
      </w:pPr>
      <w:r>
        <w:rPr>
          <w:noProof/>
          <w:lang w:eastAsia="sk-SK"/>
        </w:rPr>
        <w:lastRenderedPageBreak/>
        <w:drawing>
          <wp:anchor distT="0" distB="0" distL="0" distR="114935" simplePos="0" relativeHeight="251692544" behindDoc="1" locked="0" layoutInCell="1" allowOverlap="1" wp14:anchorId="51D671F5" wp14:editId="2ADE97ED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504190" cy="628015"/>
            <wp:effectExtent l="0" t="0" r="0" b="635"/>
            <wp:wrapNone/>
            <wp:docPr id="16" name="Obrázo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628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D3D5B">
        <w:rPr>
          <w:rFonts w:ascii="Liberation Serif" w:hAnsi="Liberation Serif" w:cs="Liberation Serif"/>
          <w:b/>
          <w:color w:val="0000FF"/>
          <w:spacing w:val="40"/>
          <w:sz w:val="40"/>
          <w:szCs w:val="40"/>
        </w:rPr>
        <w:t xml:space="preserve">OBEC </w:t>
      </w:r>
      <w:r w:rsidRPr="000D3D5B">
        <w:rPr>
          <w:rFonts w:ascii="Liberation Serif" w:hAnsi="Liberation Serif" w:cs="Liberation Serif"/>
          <w:b/>
          <w:color w:val="FF0000"/>
          <w:spacing w:val="40"/>
          <w:sz w:val="40"/>
          <w:szCs w:val="40"/>
        </w:rPr>
        <w:t>LIPTOVSKÉ SLIAČE</w:t>
      </w:r>
    </w:p>
    <w:p w:rsidR="0045190D" w:rsidRDefault="0045190D" w:rsidP="0045190D">
      <w:pPr>
        <w:pStyle w:val="Hlavika"/>
        <w:widowControl/>
        <w:pBdr>
          <w:top w:val="none" w:sz="0" w:space="0" w:color="000000"/>
          <w:left w:val="none" w:sz="0" w:space="0" w:color="000000"/>
          <w:bottom w:val="single" w:sz="4" w:space="0" w:color="0000FF"/>
          <w:right w:val="none" w:sz="0" w:space="0" w:color="000000"/>
        </w:pBdr>
        <w:tabs>
          <w:tab w:val="clear" w:pos="9072"/>
          <w:tab w:val="right" w:pos="9720"/>
        </w:tabs>
        <w:spacing w:after="240" w:line="276" w:lineRule="auto"/>
        <w:jc w:val="right"/>
        <w:rPr>
          <w:rFonts w:cs="Liberation Serif"/>
          <w:sz w:val="20"/>
        </w:rPr>
      </w:pPr>
      <w:r>
        <w:rPr>
          <w:rFonts w:ascii="Liberation Serif" w:hAnsi="Liberation Serif" w:cs="Liberation Serif"/>
          <w:b/>
        </w:rPr>
        <w:tab/>
      </w:r>
      <w:r>
        <w:rPr>
          <w:rFonts w:ascii="Liberation Serif" w:hAnsi="Liberation Serif" w:cs="Liberation Serif"/>
          <w:b/>
          <w:color w:val="0000FF"/>
          <w:spacing w:val="10"/>
        </w:rPr>
        <w:t>OBECNÉ ZASTUPITEĽSTVO V LIPT. SLIAČOCH</w:t>
      </w:r>
    </w:p>
    <w:p w:rsidR="0045190D" w:rsidRDefault="0045190D" w:rsidP="0045190D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right"/>
        <w:rPr>
          <w:rFonts w:cs="Liberation Serif" w:hint="eastAsia"/>
          <w:sz w:val="20"/>
        </w:rPr>
      </w:pPr>
    </w:p>
    <w:p w:rsidR="005334FB" w:rsidRDefault="00AF3EF4" w:rsidP="005334FB">
      <w:pPr>
        <w:pStyle w:val="Vchodzi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  <w:tabs>
          <w:tab w:val="left" w:pos="240"/>
          <w:tab w:val="left" w:pos="360"/>
          <w:tab w:val="center" w:pos="7560"/>
        </w:tabs>
        <w:ind w:left="720"/>
        <w:jc w:val="center"/>
        <w:rPr>
          <w:rFonts w:cs="Liberation Serif"/>
        </w:rPr>
      </w:pPr>
      <w:r>
        <w:rPr>
          <w:rFonts w:ascii="Liberation Serif" w:hAnsi="Liberation Serif" w:cs="Liberation Serif"/>
          <w:b/>
          <w:color w:val="0000FF"/>
          <w:sz w:val="28"/>
          <w:szCs w:val="28"/>
        </w:rPr>
        <w:t>Uznesenie č. 15</w:t>
      </w:r>
      <w:r w:rsidR="00900743">
        <w:rPr>
          <w:rFonts w:ascii="Liberation Serif" w:hAnsi="Liberation Serif" w:cs="Liberation Serif"/>
          <w:b/>
          <w:color w:val="0000FF"/>
          <w:sz w:val="28"/>
          <w:szCs w:val="28"/>
        </w:rPr>
        <w:t>/23/2018</w:t>
      </w:r>
      <w:r w:rsidR="005334FB">
        <w:rPr>
          <w:rFonts w:ascii="Liberation Serif" w:hAnsi="Liberation Serif" w:cs="Liberation Serif"/>
          <w:b/>
          <w:color w:val="0000FF"/>
          <w:sz w:val="28"/>
          <w:szCs w:val="28"/>
        </w:rPr>
        <w:br/>
        <w:t>zo zasadnutia obecného zastupiteľstva obce Liptovské Sliače</w:t>
      </w:r>
      <w:r w:rsidR="005334FB">
        <w:rPr>
          <w:rFonts w:ascii="Liberation Serif" w:hAnsi="Liberation Serif" w:cs="Liberation Serif"/>
          <w:b/>
          <w:color w:val="0000FF"/>
          <w:sz w:val="28"/>
          <w:szCs w:val="28"/>
        </w:rPr>
        <w:br/>
        <w:t>prijaté na rokovaní dňa 22.02.2018 v Liptovských Sliačoch</w:t>
      </w:r>
    </w:p>
    <w:p w:rsidR="0045190D" w:rsidRDefault="0045190D" w:rsidP="0045190D">
      <w:pPr>
        <w:pStyle w:val="Zoznam21"/>
        <w:tabs>
          <w:tab w:val="center" w:pos="7371"/>
        </w:tabs>
        <w:ind w:left="283" w:firstLine="0"/>
        <w:jc w:val="both"/>
        <w:rPr>
          <w:rFonts w:cs="Liberation Serif" w:hint="eastAsia"/>
          <w:color w:val="0000FF"/>
        </w:rPr>
      </w:pPr>
    </w:p>
    <w:p w:rsidR="00AF3EF4" w:rsidRDefault="00AF3EF4" w:rsidP="0045190D">
      <w:pPr>
        <w:pStyle w:val="Zoznam21"/>
        <w:tabs>
          <w:tab w:val="center" w:pos="7371"/>
        </w:tabs>
        <w:ind w:left="283" w:firstLine="0"/>
        <w:jc w:val="both"/>
        <w:rPr>
          <w:rFonts w:cs="Liberation Serif" w:hint="eastAsia"/>
          <w:color w:val="0000FF"/>
        </w:rPr>
      </w:pPr>
    </w:p>
    <w:p w:rsidR="0045190D" w:rsidRPr="003C259A" w:rsidRDefault="0045190D" w:rsidP="0045190D">
      <w:pPr>
        <w:pStyle w:val="Zoznam21"/>
        <w:tabs>
          <w:tab w:val="center" w:pos="7371"/>
        </w:tabs>
        <w:ind w:left="283" w:firstLine="0"/>
        <w:jc w:val="both"/>
        <w:rPr>
          <w:rFonts w:hint="eastAsia"/>
        </w:rPr>
      </w:pPr>
      <w:r w:rsidRPr="00DE2AE4">
        <w:rPr>
          <w:rFonts w:cs="Liberation Serif"/>
          <w:color w:val="0000FF"/>
        </w:rPr>
        <w:t>K bodu:</w:t>
      </w:r>
      <w:r>
        <w:rPr>
          <w:rFonts w:cs="Liberation Serif"/>
          <w:color w:val="0000FF"/>
        </w:rPr>
        <w:t xml:space="preserve"> </w:t>
      </w:r>
      <w:r w:rsidR="00AF3EF4">
        <w:rPr>
          <w:rFonts w:cs="Liberation Serif"/>
          <w:color w:val="0000FF"/>
        </w:rPr>
        <w:t xml:space="preserve">             Žiadosti</w:t>
      </w:r>
    </w:p>
    <w:p w:rsidR="0045190D" w:rsidRDefault="0045190D" w:rsidP="004F570D">
      <w:pPr>
        <w:jc w:val="both"/>
        <w:rPr>
          <w:rFonts w:cs="Liberation Serif" w:hint="eastAsia"/>
        </w:rPr>
      </w:pPr>
    </w:p>
    <w:p w:rsidR="0045190D" w:rsidRDefault="0045190D" w:rsidP="004F570D">
      <w:pPr>
        <w:jc w:val="both"/>
        <w:rPr>
          <w:rFonts w:cs="Liberation Serif" w:hint="eastAsia"/>
        </w:rPr>
      </w:pPr>
    </w:p>
    <w:p w:rsidR="0045190D" w:rsidRDefault="0045190D" w:rsidP="0045190D">
      <w:pPr>
        <w:autoSpaceDE w:val="0"/>
        <w:ind w:left="1410" w:hanging="1410"/>
        <w:jc w:val="both"/>
        <w:rPr>
          <w:rFonts w:cs="Liberation Serif" w:hint="eastAsia"/>
          <w:b/>
          <w:bCs/>
        </w:rPr>
      </w:pPr>
      <w:r>
        <w:rPr>
          <w:rFonts w:cs="Liberation Serif"/>
          <w:b/>
          <w:bCs/>
        </w:rPr>
        <w:t xml:space="preserve">Obecné zastupiteľstvo obce Liptovské Sliače </w:t>
      </w:r>
    </w:p>
    <w:p w:rsidR="0045190D" w:rsidRDefault="0045190D" w:rsidP="004F570D">
      <w:pPr>
        <w:jc w:val="both"/>
        <w:rPr>
          <w:rFonts w:cs="Liberation Serif" w:hint="eastAsia"/>
        </w:rPr>
      </w:pPr>
    </w:p>
    <w:p w:rsidR="0045190D" w:rsidRDefault="0045190D" w:rsidP="004F570D">
      <w:pPr>
        <w:jc w:val="both"/>
        <w:rPr>
          <w:rFonts w:cs="Liberation Serif" w:hint="eastAsia"/>
        </w:rPr>
      </w:pPr>
    </w:p>
    <w:p w:rsidR="00AF3EF4" w:rsidRPr="00EF7B5A" w:rsidRDefault="00AF3EF4" w:rsidP="005C4A4D">
      <w:pPr>
        <w:pStyle w:val="Odsekzoznamu"/>
        <w:numPr>
          <w:ilvl w:val="0"/>
          <w:numId w:val="21"/>
        </w:numPr>
        <w:jc w:val="both"/>
        <w:rPr>
          <w:rFonts w:hint="eastAsia"/>
          <w:b/>
        </w:rPr>
      </w:pPr>
      <w:r w:rsidRPr="00EF7B5A">
        <w:rPr>
          <w:b/>
        </w:rPr>
        <w:t>berie na vedomie</w:t>
      </w:r>
      <w:r>
        <w:rPr>
          <w:b/>
        </w:rPr>
        <w:t xml:space="preserve"> </w:t>
      </w:r>
      <w:r>
        <w:t xml:space="preserve">žiadosť Jany </w:t>
      </w:r>
      <w:proofErr w:type="spellStart"/>
      <w:r>
        <w:t>Švidroňovej</w:t>
      </w:r>
      <w:proofErr w:type="spellEnd"/>
      <w:r>
        <w:t>, Liptovské Sliače – Nižný Sliač, Záhumnie 218/86  o pomoc pri náhradnom ubytovaní</w:t>
      </w:r>
    </w:p>
    <w:p w:rsidR="00AF3EF4" w:rsidRDefault="00AF3EF4" w:rsidP="005C4A4D">
      <w:pPr>
        <w:pStyle w:val="Odsekzoznamu"/>
        <w:numPr>
          <w:ilvl w:val="0"/>
          <w:numId w:val="21"/>
        </w:numPr>
        <w:jc w:val="both"/>
        <w:rPr>
          <w:rFonts w:hint="eastAsia"/>
          <w:b/>
        </w:rPr>
      </w:pPr>
      <w:r>
        <w:rPr>
          <w:b/>
        </w:rPr>
        <w:t xml:space="preserve">poveruje vedenie obce </w:t>
      </w:r>
      <w:r w:rsidRPr="00AF3EF4">
        <w:t xml:space="preserve">riešením žiadosti p. Jany </w:t>
      </w:r>
      <w:proofErr w:type="spellStart"/>
      <w:r w:rsidRPr="00AF3EF4">
        <w:t>Švidroňovej</w:t>
      </w:r>
      <w:proofErr w:type="spellEnd"/>
      <w:r>
        <w:t>, Liptovské Sliače – Nižný Sliač, Záhumnie 218/86</w:t>
      </w:r>
    </w:p>
    <w:p w:rsidR="0045190D" w:rsidRDefault="0045190D" w:rsidP="004F570D">
      <w:pPr>
        <w:jc w:val="both"/>
        <w:rPr>
          <w:rFonts w:cs="Liberation Serif" w:hint="eastAsia"/>
        </w:rPr>
      </w:pPr>
    </w:p>
    <w:p w:rsidR="0045190D" w:rsidRDefault="0045190D" w:rsidP="004F570D">
      <w:pPr>
        <w:jc w:val="both"/>
        <w:rPr>
          <w:rFonts w:cs="Liberation Serif" w:hint="eastAsia"/>
        </w:rPr>
      </w:pPr>
    </w:p>
    <w:p w:rsidR="0045190D" w:rsidRDefault="0045190D" w:rsidP="004F570D">
      <w:pPr>
        <w:jc w:val="both"/>
        <w:rPr>
          <w:rFonts w:cs="Liberation Serif" w:hint="eastAsia"/>
        </w:rPr>
      </w:pPr>
    </w:p>
    <w:p w:rsidR="0045190D" w:rsidRDefault="0045190D" w:rsidP="004F570D">
      <w:pPr>
        <w:jc w:val="both"/>
        <w:rPr>
          <w:rFonts w:cs="Liberation Serif" w:hint="eastAsia"/>
        </w:rPr>
      </w:pPr>
    </w:p>
    <w:p w:rsidR="0045190D" w:rsidRDefault="0045190D" w:rsidP="004F570D">
      <w:pPr>
        <w:jc w:val="both"/>
        <w:rPr>
          <w:rFonts w:cs="Liberation Serif" w:hint="eastAsia"/>
        </w:rPr>
      </w:pPr>
    </w:p>
    <w:p w:rsidR="0045190D" w:rsidRDefault="0045190D" w:rsidP="004F570D">
      <w:pPr>
        <w:jc w:val="both"/>
        <w:rPr>
          <w:rFonts w:cs="Liberation Serif" w:hint="eastAsia"/>
        </w:rPr>
      </w:pPr>
    </w:p>
    <w:p w:rsidR="0045190D" w:rsidRDefault="0045190D" w:rsidP="004F570D">
      <w:pPr>
        <w:jc w:val="both"/>
        <w:rPr>
          <w:rFonts w:cs="Liberation Serif" w:hint="eastAsia"/>
        </w:rPr>
      </w:pPr>
    </w:p>
    <w:p w:rsidR="0045190D" w:rsidRDefault="0045190D" w:rsidP="004F570D">
      <w:pPr>
        <w:jc w:val="both"/>
        <w:rPr>
          <w:rFonts w:cs="Liberation Serif" w:hint="eastAsia"/>
        </w:rPr>
      </w:pPr>
    </w:p>
    <w:p w:rsidR="0045190D" w:rsidRDefault="0045190D" w:rsidP="004F570D">
      <w:pPr>
        <w:jc w:val="both"/>
        <w:rPr>
          <w:rFonts w:cs="Liberation Serif" w:hint="eastAsia"/>
        </w:rPr>
      </w:pPr>
    </w:p>
    <w:p w:rsidR="00AF3EF4" w:rsidRDefault="00AF3EF4" w:rsidP="004F570D">
      <w:pPr>
        <w:jc w:val="both"/>
        <w:rPr>
          <w:rFonts w:cs="Liberation Serif" w:hint="eastAsia"/>
        </w:rPr>
      </w:pPr>
    </w:p>
    <w:p w:rsidR="00AF3EF4" w:rsidRDefault="00AF3EF4" w:rsidP="004F570D">
      <w:pPr>
        <w:jc w:val="both"/>
        <w:rPr>
          <w:rFonts w:cs="Liberation Serif" w:hint="eastAsia"/>
        </w:rPr>
      </w:pPr>
    </w:p>
    <w:p w:rsidR="00AF3EF4" w:rsidRDefault="00AF3EF4" w:rsidP="004F570D">
      <w:pPr>
        <w:jc w:val="both"/>
        <w:rPr>
          <w:rFonts w:cs="Liberation Serif" w:hint="eastAsia"/>
        </w:rPr>
      </w:pPr>
    </w:p>
    <w:p w:rsidR="00AF3EF4" w:rsidRDefault="00AF3EF4" w:rsidP="004F570D">
      <w:pPr>
        <w:jc w:val="both"/>
        <w:rPr>
          <w:rFonts w:cs="Liberation Serif" w:hint="eastAsia"/>
        </w:rPr>
      </w:pPr>
    </w:p>
    <w:p w:rsidR="00AF3EF4" w:rsidRDefault="00AF3EF4" w:rsidP="004F570D">
      <w:pPr>
        <w:jc w:val="both"/>
        <w:rPr>
          <w:rFonts w:cs="Liberation Serif" w:hint="eastAsia"/>
        </w:rPr>
      </w:pPr>
    </w:p>
    <w:p w:rsidR="0045190D" w:rsidRDefault="0045190D" w:rsidP="0045190D">
      <w:pPr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>Hlasovanie:</w:t>
      </w:r>
    </w:p>
    <w:p w:rsidR="0045190D" w:rsidRDefault="0045190D" w:rsidP="0045190D">
      <w:pPr>
        <w:jc w:val="both"/>
        <w:rPr>
          <w:rFonts w:cs="Liberation Serif" w:hint="eastAsia"/>
          <w:szCs w:val="12"/>
        </w:rPr>
      </w:pPr>
    </w:p>
    <w:p w:rsidR="0045190D" w:rsidRDefault="0045190D" w:rsidP="0045190D">
      <w:pPr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>Počet všetkých poslancov: 11</w:t>
      </w:r>
    </w:p>
    <w:p w:rsidR="0045190D" w:rsidRDefault="0045190D" w:rsidP="0045190D">
      <w:pPr>
        <w:tabs>
          <w:tab w:val="right" w:pos="1980"/>
        </w:tabs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</w:r>
    </w:p>
    <w:p w:rsidR="00BD577B" w:rsidRDefault="00BD577B" w:rsidP="00BD577B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  <w:t>Prítomní poslanci:</w:t>
      </w:r>
      <w:r>
        <w:rPr>
          <w:rFonts w:cs="Liberation Serif"/>
          <w:szCs w:val="12"/>
        </w:rPr>
        <w:tab/>
        <w:t xml:space="preserve">Silvia </w:t>
      </w:r>
      <w:proofErr w:type="spellStart"/>
      <w:r>
        <w:rPr>
          <w:rFonts w:cs="Liberation Serif"/>
          <w:szCs w:val="12"/>
        </w:rPr>
        <w:t>Slotková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Juráš</w:t>
      </w:r>
      <w:proofErr w:type="spellEnd"/>
      <w:r>
        <w:rPr>
          <w:rFonts w:cs="Liberation Serif"/>
          <w:szCs w:val="12"/>
        </w:rPr>
        <w:t xml:space="preserve">, Ing. Miroslav </w:t>
      </w:r>
      <w:proofErr w:type="spellStart"/>
      <w:r>
        <w:rPr>
          <w:rFonts w:cs="Liberation Serif"/>
          <w:szCs w:val="12"/>
        </w:rPr>
        <w:t>Hanula</w:t>
      </w:r>
      <w:proofErr w:type="spellEnd"/>
      <w:r>
        <w:rPr>
          <w:rFonts w:cs="Liberation Serif"/>
          <w:szCs w:val="12"/>
        </w:rPr>
        <w:t xml:space="preserve">, Miroslav Gejdoš, Peter Bartánus, Pavol </w:t>
      </w:r>
      <w:proofErr w:type="spellStart"/>
      <w:r>
        <w:rPr>
          <w:rFonts w:cs="Liberation Serif"/>
          <w:szCs w:val="12"/>
        </w:rPr>
        <w:t>Bartík</w:t>
      </w:r>
      <w:proofErr w:type="spellEnd"/>
      <w:r>
        <w:rPr>
          <w:rFonts w:cs="Liberation Serif"/>
          <w:szCs w:val="12"/>
        </w:rPr>
        <w:t xml:space="preserve">, Vladimír </w:t>
      </w:r>
      <w:proofErr w:type="spellStart"/>
      <w:r>
        <w:rPr>
          <w:rFonts w:cs="Liberation Serif"/>
          <w:szCs w:val="12"/>
        </w:rPr>
        <w:t>Fuňák</w:t>
      </w:r>
      <w:proofErr w:type="spellEnd"/>
      <w:r>
        <w:rPr>
          <w:rFonts w:cs="Liberation Serif"/>
          <w:szCs w:val="12"/>
        </w:rPr>
        <w:t xml:space="preserve">, Pavol </w:t>
      </w:r>
      <w:proofErr w:type="spellStart"/>
      <w:r>
        <w:rPr>
          <w:rFonts w:cs="Liberation Serif"/>
          <w:szCs w:val="12"/>
        </w:rPr>
        <w:t>Balco</w:t>
      </w:r>
      <w:proofErr w:type="spellEnd"/>
    </w:p>
    <w:p w:rsidR="00BD577B" w:rsidRDefault="00BD577B" w:rsidP="00BD577B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</w:p>
    <w:p w:rsidR="00BD577B" w:rsidRDefault="00BD577B" w:rsidP="00BD577B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  <w:t xml:space="preserve">Hlasovali za: </w:t>
      </w:r>
      <w:r>
        <w:rPr>
          <w:rFonts w:cs="Liberation Serif"/>
          <w:szCs w:val="12"/>
        </w:rPr>
        <w:tab/>
        <w:t xml:space="preserve">Silvia </w:t>
      </w:r>
      <w:proofErr w:type="spellStart"/>
      <w:r>
        <w:rPr>
          <w:rFonts w:cs="Liberation Serif"/>
          <w:szCs w:val="12"/>
        </w:rPr>
        <w:t>Slotková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Juráš</w:t>
      </w:r>
      <w:proofErr w:type="spellEnd"/>
      <w:r>
        <w:rPr>
          <w:rFonts w:cs="Liberation Serif"/>
          <w:szCs w:val="12"/>
        </w:rPr>
        <w:t xml:space="preserve">, Ing. Miroslav </w:t>
      </w:r>
      <w:proofErr w:type="spellStart"/>
      <w:r>
        <w:rPr>
          <w:rFonts w:cs="Liberation Serif"/>
          <w:szCs w:val="12"/>
        </w:rPr>
        <w:t>Hanula</w:t>
      </w:r>
      <w:proofErr w:type="spellEnd"/>
      <w:r>
        <w:rPr>
          <w:rFonts w:cs="Liberation Serif"/>
          <w:szCs w:val="12"/>
        </w:rPr>
        <w:t xml:space="preserve">, Miroslav Gejdoš, Peter Bartánus, Pavol </w:t>
      </w:r>
      <w:proofErr w:type="spellStart"/>
      <w:r>
        <w:rPr>
          <w:rFonts w:cs="Liberation Serif"/>
          <w:szCs w:val="12"/>
        </w:rPr>
        <w:t>Bartík</w:t>
      </w:r>
      <w:proofErr w:type="spellEnd"/>
      <w:r>
        <w:rPr>
          <w:rFonts w:cs="Liberation Serif"/>
          <w:szCs w:val="12"/>
        </w:rPr>
        <w:t xml:space="preserve">, Vladimír </w:t>
      </w:r>
      <w:proofErr w:type="spellStart"/>
      <w:r>
        <w:rPr>
          <w:rFonts w:cs="Liberation Serif"/>
          <w:szCs w:val="12"/>
        </w:rPr>
        <w:t>Fuňák</w:t>
      </w:r>
      <w:proofErr w:type="spellEnd"/>
      <w:r>
        <w:rPr>
          <w:rFonts w:cs="Liberation Serif"/>
          <w:szCs w:val="12"/>
        </w:rPr>
        <w:t xml:space="preserve">, Pavol </w:t>
      </w:r>
      <w:proofErr w:type="spellStart"/>
      <w:r>
        <w:rPr>
          <w:rFonts w:cs="Liberation Serif"/>
          <w:szCs w:val="12"/>
        </w:rPr>
        <w:t>Balco</w:t>
      </w:r>
      <w:proofErr w:type="spellEnd"/>
    </w:p>
    <w:p w:rsidR="0045190D" w:rsidRDefault="0045190D" w:rsidP="0045190D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</w:p>
    <w:p w:rsidR="0045190D" w:rsidRDefault="0045190D" w:rsidP="0045190D">
      <w:pPr>
        <w:jc w:val="both"/>
        <w:rPr>
          <w:rFonts w:eastAsia="Liberation Serif" w:cs="Liberation Serif"/>
          <w:szCs w:val="12"/>
        </w:rPr>
      </w:pPr>
      <w:r>
        <w:rPr>
          <w:rFonts w:cs="Liberation Serif"/>
          <w:szCs w:val="12"/>
        </w:rPr>
        <w:tab/>
        <w:t xml:space="preserve">            proti:</w:t>
      </w:r>
      <w:r>
        <w:rPr>
          <w:rFonts w:cs="Liberation Serif"/>
          <w:szCs w:val="12"/>
        </w:rPr>
        <w:tab/>
        <w:t>-</w:t>
      </w:r>
    </w:p>
    <w:p w:rsidR="0045190D" w:rsidRDefault="0045190D" w:rsidP="0045190D">
      <w:pPr>
        <w:tabs>
          <w:tab w:val="right" w:pos="1980"/>
        </w:tabs>
        <w:jc w:val="both"/>
        <w:rPr>
          <w:rFonts w:cs="Liberation Serif" w:hint="eastAsia"/>
          <w:b/>
          <w:bCs/>
          <w:szCs w:val="12"/>
          <w:u w:val="single"/>
        </w:rPr>
      </w:pPr>
      <w:r>
        <w:rPr>
          <w:rFonts w:eastAsia="Liberation Serif" w:cs="Liberation Serif"/>
          <w:szCs w:val="12"/>
        </w:rPr>
        <w:t xml:space="preserve">        </w:t>
      </w:r>
      <w:r>
        <w:rPr>
          <w:rFonts w:cs="Liberation Serif"/>
          <w:szCs w:val="12"/>
        </w:rPr>
        <w:tab/>
        <w:t xml:space="preserve">        zdržali sa: </w:t>
      </w:r>
      <w:r>
        <w:rPr>
          <w:rFonts w:cs="Liberation Serif"/>
          <w:szCs w:val="12"/>
        </w:rPr>
        <w:tab/>
        <w:t>-</w:t>
      </w:r>
    </w:p>
    <w:p w:rsidR="0045190D" w:rsidRDefault="0045190D" w:rsidP="0045190D">
      <w:pPr>
        <w:pStyle w:val="Vchodzie"/>
        <w:tabs>
          <w:tab w:val="left" w:pos="240"/>
          <w:tab w:val="left" w:pos="360"/>
          <w:tab w:val="center" w:pos="7560"/>
        </w:tabs>
        <w:spacing w:before="84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>.................................................</w:t>
      </w:r>
    </w:p>
    <w:p w:rsidR="0045190D" w:rsidRDefault="0045190D" w:rsidP="0045190D">
      <w:pPr>
        <w:pStyle w:val="Vchodzie"/>
        <w:tabs>
          <w:tab w:val="left" w:pos="240"/>
          <w:tab w:val="left" w:pos="360"/>
          <w:tab w:val="center" w:pos="7560"/>
        </w:tabs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 xml:space="preserve">Liptovské Sliače, </w:t>
      </w:r>
      <w:r w:rsidR="00AF3EF4">
        <w:rPr>
          <w:rFonts w:ascii="Liberation Serif" w:hAnsi="Liberation Serif" w:cs="Liberation Serif"/>
        </w:rPr>
        <w:t>22.02.2018</w:t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  <w:b/>
          <w:bCs/>
        </w:rPr>
        <w:t>Mgr. Milan  FRIČ</w:t>
      </w:r>
    </w:p>
    <w:p w:rsidR="0045190D" w:rsidRDefault="0045190D" w:rsidP="0045190D">
      <w:pPr>
        <w:pStyle w:val="Vchodzie"/>
        <w:tabs>
          <w:tab w:val="left" w:pos="720"/>
          <w:tab w:val="left" w:pos="840"/>
          <w:tab w:val="center" w:pos="8040"/>
        </w:tabs>
        <w:ind w:left="240"/>
        <w:rPr>
          <w:rFonts w:cs="Liberation Serif"/>
        </w:rPr>
      </w:pPr>
      <w:r>
        <w:rPr>
          <w:rFonts w:ascii="Liberation Serif" w:hAnsi="Liberation Serif" w:cs="Liberation Serif"/>
        </w:rPr>
        <w:tab/>
        <w:t xml:space="preserve">                                                                                                          starosta obce</w:t>
      </w:r>
    </w:p>
    <w:p w:rsidR="0045190D" w:rsidRDefault="0045190D" w:rsidP="004F570D">
      <w:pPr>
        <w:jc w:val="both"/>
        <w:rPr>
          <w:rFonts w:cs="Liberation Serif" w:hint="eastAsia"/>
        </w:rPr>
      </w:pPr>
    </w:p>
    <w:p w:rsidR="0045190D" w:rsidRDefault="0045190D" w:rsidP="004F570D">
      <w:pPr>
        <w:jc w:val="both"/>
        <w:rPr>
          <w:rFonts w:cs="Liberation Serif" w:hint="eastAsia"/>
        </w:rPr>
      </w:pPr>
    </w:p>
    <w:p w:rsidR="00752151" w:rsidRDefault="00752151" w:rsidP="0045190D">
      <w:pPr>
        <w:pStyle w:val="Hlavika"/>
        <w:tabs>
          <w:tab w:val="clear" w:pos="9072"/>
          <w:tab w:val="right" w:pos="9720"/>
        </w:tabs>
        <w:spacing w:before="120"/>
        <w:jc w:val="right"/>
        <w:rPr>
          <w:rFonts w:ascii="Liberation Serif" w:hAnsi="Liberation Serif" w:cs="Liberation Serif"/>
          <w:b/>
          <w:color w:val="0000FF"/>
          <w:spacing w:val="40"/>
          <w:sz w:val="40"/>
          <w:szCs w:val="40"/>
        </w:rPr>
      </w:pPr>
    </w:p>
    <w:p w:rsidR="0045190D" w:rsidRDefault="0045190D" w:rsidP="0045190D">
      <w:pPr>
        <w:pStyle w:val="Hlavika"/>
        <w:tabs>
          <w:tab w:val="clear" w:pos="9072"/>
          <w:tab w:val="right" w:pos="9720"/>
        </w:tabs>
        <w:spacing w:before="120"/>
        <w:jc w:val="right"/>
        <w:rPr>
          <w:rFonts w:ascii="Liberation Serif" w:hAnsi="Liberation Serif" w:cs="Liberation Serif"/>
          <w:b/>
        </w:rPr>
      </w:pPr>
      <w:r>
        <w:rPr>
          <w:noProof/>
          <w:lang w:eastAsia="sk-SK"/>
        </w:rPr>
        <w:drawing>
          <wp:anchor distT="0" distB="0" distL="0" distR="114935" simplePos="0" relativeHeight="251694592" behindDoc="1" locked="0" layoutInCell="1" allowOverlap="1" wp14:anchorId="6C763E80" wp14:editId="0F489FCD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504190" cy="628015"/>
            <wp:effectExtent l="0" t="0" r="0" b="635"/>
            <wp:wrapNone/>
            <wp:docPr id="17" name="Obrázo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628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D3D5B">
        <w:rPr>
          <w:rFonts w:ascii="Liberation Serif" w:hAnsi="Liberation Serif" w:cs="Liberation Serif"/>
          <w:b/>
          <w:color w:val="0000FF"/>
          <w:spacing w:val="40"/>
          <w:sz w:val="40"/>
          <w:szCs w:val="40"/>
        </w:rPr>
        <w:t xml:space="preserve">OBEC </w:t>
      </w:r>
      <w:r w:rsidRPr="000D3D5B">
        <w:rPr>
          <w:rFonts w:ascii="Liberation Serif" w:hAnsi="Liberation Serif" w:cs="Liberation Serif"/>
          <w:b/>
          <w:color w:val="FF0000"/>
          <w:spacing w:val="40"/>
          <w:sz w:val="40"/>
          <w:szCs w:val="40"/>
        </w:rPr>
        <w:t>LIPTOVSKÉ SLIAČE</w:t>
      </w:r>
    </w:p>
    <w:p w:rsidR="0045190D" w:rsidRDefault="0045190D" w:rsidP="0045190D">
      <w:pPr>
        <w:pStyle w:val="Hlavika"/>
        <w:widowControl/>
        <w:pBdr>
          <w:top w:val="none" w:sz="0" w:space="0" w:color="000000"/>
          <w:left w:val="none" w:sz="0" w:space="0" w:color="000000"/>
          <w:bottom w:val="single" w:sz="4" w:space="0" w:color="0000FF"/>
          <w:right w:val="none" w:sz="0" w:space="0" w:color="000000"/>
        </w:pBdr>
        <w:tabs>
          <w:tab w:val="clear" w:pos="9072"/>
          <w:tab w:val="right" w:pos="9720"/>
        </w:tabs>
        <w:spacing w:after="240" w:line="276" w:lineRule="auto"/>
        <w:jc w:val="right"/>
        <w:rPr>
          <w:rFonts w:cs="Liberation Serif"/>
          <w:sz w:val="20"/>
        </w:rPr>
      </w:pPr>
      <w:r>
        <w:rPr>
          <w:rFonts w:ascii="Liberation Serif" w:hAnsi="Liberation Serif" w:cs="Liberation Serif"/>
          <w:b/>
        </w:rPr>
        <w:tab/>
      </w:r>
      <w:r>
        <w:rPr>
          <w:rFonts w:ascii="Liberation Serif" w:hAnsi="Liberation Serif" w:cs="Liberation Serif"/>
          <w:b/>
          <w:color w:val="0000FF"/>
          <w:spacing w:val="10"/>
        </w:rPr>
        <w:t>OBECNÉ ZASTUPITEĽSTVO V LIPT. SLIAČOCH</w:t>
      </w:r>
    </w:p>
    <w:p w:rsidR="0045190D" w:rsidRDefault="0045190D" w:rsidP="0045190D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right"/>
        <w:rPr>
          <w:rFonts w:cs="Liberation Serif" w:hint="eastAsia"/>
          <w:sz w:val="20"/>
        </w:rPr>
      </w:pPr>
    </w:p>
    <w:p w:rsidR="005334FB" w:rsidRDefault="00AF3EF4" w:rsidP="005334FB">
      <w:pPr>
        <w:pStyle w:val="Vchodzi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  <w:tabs>
          <w:tab w:val="left" w:pos="240"/>
          <w:tab w:val="left" w:pos="360"/>
          <w:tab w:val="center" w:pos="7560"/>
        </w:tabs>
        <w:ind w:left="720"/>
        <w:jc w:val="center"/>
        <w:rPr>
          <w:rFonts w:cs="Liberation Serif"/>
        </w:rPr>
      </w:pPr>
      <w:r>
        <w:rPr>
          <w:rFonts w:ascii="Liberation Serif" w:hAnsi="Liberation Serif" w:cs="Liberation Serif"/>
          <w:b/>
          <w:color w:val="0000FF"/>
          <w:sz w:val="28"/>
          <w:szCs w:val="28"/>
        </w:rPr>
        <w:t>Uznesenie č. 16</w:t>
      </w:r>
      <w:r w:rsidR="00900743">
        <w:rPr>
          <w:rFonts w:ascii="Liberation Serif" w:hAnsi="Liberation Serif" w:cs="Liberation Serif"/>
          <w:b/>
          <w:color w:val="0000FF"/>
          <w:sz w:val="28"/>
          <w:szCs w:val="28"/>
        </w:rPr>
        <w:t>/23/2018</w:t>
      </w:r>
      <w:r w:rsidR="005334FB">
        <w:rPr>
          <w:rFonts w:ascii="Liberation Serif" w:hAnsi="Liberation Serif" w:cs="Liberation Serif"/>
          <w:b/>
          <w:color w:val="0000FF"/>
          <w:sz w:val="28"/>
          <w:szCs w:val="28"/>
        </w:rPr>
        <w:br/>
        <w:t>zo zasadnutia obecného zastupiteľstva obce Liptovské Sliače</w:t>
      </w:r>
      <w:r w:rsidR="005334FB">
        <w:rPr>
          <w:rFonts w:ascii="Liberation Serif" w:hAnsi="Liberation Serif" w:cs="Liberation Serif"/>
          <w:b/>
          <w:color w:val="0000FF"/>
          <w:sz w:val="28"/>
          <w:szCs w:val="28"/>
        </w:rPr>
        <w:br/>
        <w:t>prijaté na rokovaní dňa 22.02.2018 v Liptovských Sliačoch</w:t>
      </w:r>
    </w:p>
    <w:p w:rsidR="0045190D" w:rsidRDefault="0045190D" w:rsidP="0045190D">
      <w:pPr>
        <w:pStyle w:val="Zoznam21"/>
        <w:tabs>
          <w:tab w:val="center" w:pos="7371"/>
        </w:tabs>
        <w:ind w:left="283" w:firstLine="0"/>
        <w:jc w:val="both"/>
        <w:rPr>
          <w:rFonts w:cs="Liberation Serif" w:hint="eastAsia"/>
          <w:color w:val="0000FF"/>
        </w:rPr>
      </w:pPr>
    </w:p>
    <w:p w:rsidR="00AF3EF4" w:rsidRDefault="00AF3EF4" w:rsidP="0045190D">
      <w:pPr>
        <w:pStyle w:val="Zoznam21"/>
        <w:tabs>
          <w:tab w:val="center" w:pos="7371"/>
        </w:tabs>
        <w:ind w:left="283" w:firstLine="0"/>
        <w:jc w:val="both"/>
        <w:rPr>
          <w:rFonts w:cs="Liberation Serif" w:hint="eastAsia"/>
          <w:color w:val="0000FF"/>
        </w:rPr>
      </w:pPr>
    </w:p>
    <w:p w:rsidR="0045190D" w:rsidRPr="003C259A" w:rsidRDefault="0045190D" w:rsidP="0045190D">
      <w:pPr>
        <w:pStyle w:val="Zoznam21"/>
        <w:tabs>
          <w:tab w:val="center" w:pos="7371"/>
        </w:tabs>
        <w:ind w:left="283" w:firstLine="0"/>
        <w:jc w:val="both"/>
        <w:rPr>
          <w:rFonts w:hint="eastAsia"/>
        </w:rPr>
      </w:pPr>
      <w:r w:rsidRPr="00DE2AE4">
        <w:rPr>
          <w:rFonts w:cs="Liberation Serif"/>
          <w:color w:val="0000FF"/>
        </w:rPr>
        <w:t>K bodu:</w:t>
      </w:r>
      <w:r>
        <w:rPr>
          <w:rFonts w:cs="Liberation Serif"/>
          <w:color w:val="0000FF"/>
        </w:rPr>
        <w:t xml:space="preserve"> </w:t>
      </w:r>
      <w:r w:rsidR="00AF3EF4">
        <w:rPr>
          <w:rFonts w:cs="Liberation Serif"/>
          <w:color w:val="0000FF"/>
        </w:rPr>
        <w:t xml:space="preserve">               Žiadosti</w:t>
      </w:r>
    </w:p>
    <w:p w:rsidR="0045190D" w:rsidRDefault="0045190D" w:rsidP="004F570D">
      <w:pPr>
        <w:jc w:val="both"/>
        <w:rPr>
          <w:rFonts w:cs="Liberation Serif" w:hint="eastAsia"/>
        </w:rPr>
      </w:pPr>
    </w:p>
    <w:p w:rsidR="0045190D" w:rsidRDefault="0045190D" w:rsidP="004F570D">
      <w:pPr>
        <w:jc w:val="both"/>
        <w:rPr>
          <w:rFonts w:cs="Liberation Serif" w:hint="eastAsia"/>
          <w:b/>
          <w:bCs/>
        </w:rPr>
      </w:pPr>
      <w:r>
        <w:rPr>
          <w:rFonts w:cs="Liberation Serif"/>
          <w:b/>
          <w:bCs/>
        </w:rPr>
        <w:t>Obecné zastupiteľstvo obce Liptovské Sliače</w:t>
      </w:r>
    </w:p>
    <w:p w:rsidR="0045190D" w:rsidRDefault="0045190D" w:rsidP="004F570D">
      <w:pPr>
        <w:jc w:val="both"/>
        <w:rPr>
          <w:rFonts w:cs="Liberation Serif" w:hint="eastAsia"/>
          <w:b/>
          <w:bCs/>
        </w:rPr>
      </w:pPr>
    </w:p>
    <w:p w:rsidR="00D77098" w:rsidRPr="00D77098" w:rsidRDefault="00D77098" w:rsidP="00D77098">
      <w:pPr>
        <w:pStyle w:val="Odsekzoznamu"/>
        <w:numPr>
          <w:ilvl w:val="0"/>
          <w:numId w:val="36"/>
        </w:numPr>
        <w:jc w:val="both"/>
        <w:rPr>
          <w:rFonts w:ascii="Times New Roman" w:hAnsi="Times New Roman" w:cs="Times New Roman"/>
          <w:b/>
        </w:rPr>
      </w:pPr>
      <w:r w:rsidRPr="00D77098">
        <w:rPr>
          <w:rFonts w:ascii="Times New Roman" w:hAnsi="Times New Roman" w:cs="Times New Roman"/>
          <w:b/>
        </w:rPr>
        <w:t>schvaľuje predaj</w:t>
      </w:r>
      <w:r w:rsidRPr="00D77098">
        <w:rPr>
          <w:rFonts w:ascii="Times New Roman" w:hAnsi="Times New Roman" w:cs="Times New Roman"/>
        </w:rPr>
        <w:t xml:space="preserve"> novovytvorených pozemkov </w:t>
      </w:r>
      <w:r w:rsidRPr="00D77098">
        <w:rPr>
          <w:rFonts w:ascii="Times New Roman" w:hAnsi="Times New Roman" w:cs="Times New Roman"/>
          <w:b/>
        </w:rPr>
        <w:t>C-KN 4014/3</w:t>
      </w:r>
      <w:r w:rsidRPr="00D77098">
        <w:rPr>
          <w:rFonts w:ascii="Times New Roman" w:hAnsi="Times New Roman" w:cs="Times New Roman"/>
        </w:rPr>
        <w:t xml:space="preserve"> o výmere 3 m</w:t>
      </w:r>
      <w:r w:rsidRPr="00D77098">
        <w:rPr>
          <w:rFonts w:ascii="Times New Roman" w:hAnsi="Times New Roman" w:cs="Times New Roman"/>
          <w:vertAlign w:val="superscript"/>
        </w:rPr>
        <w:t>2</w:t>
      </w:r>
      <w:r w:rsidRPr="00D77098">
        <w:rPr>
          <w:rFonts w:ascii="Times New Roman" w:hAnsi="Times New Roman" w:cs="Times New Roman"/>
        </w:rPr>
        <w:t xml:space="preserve">, kultúra zastavaná plocha, </w:t>
      </w:r>
      <w:r w:rsidRPr="00D77098">
        <w:rPr>
          <w:rFonts w:ascii="Times New Roman" w:hAnsi="Times New Roman" w:cs="Times New Roman"/>
          <w:b/>
        </w:rPr>
        <w:t xml:space="preserve">C-KN 4014/4 </w:t>
      </w:r>
      <w:r w:rsidRPr="00D77098">
        <w:rPr>
          <w:rFonts w:ascii="Times New Roman" w:hAnsi="Times New Roman" w:cs="Times New Roman"/>
        </w:rPr>
        <w:t>o výmere 2 m</w:t>
      </w:r>
      <w:r w:rsidRPr="00D77098">
        <w:rPr>
          <w:rFonts w:ascii="Times New Roman" w:hAnsi="Times New Roman" w:cs="Times New Roman"/>
          <w:vertAlign w:val="superscript"/>
        </w:rPr>
        <w:t>2</w:t>
      </w:r>
      <w:r w:rsidRPr="00D77098">
        <w:rPr>
          <w:rFonts w:ascii="Times New Roman" w:hAnsi="Times New Roman" w:cs="Times New Roman"/>
        </w:rPr>
        <w:t xml:space="preserve">, kultúra zastavaná plocha, parcela </w:t>
      </w:r>
      <w:r w:rsidRPr="00D77098">
        <w:rPr>
          <w:rFonts w:ascii="Times New Roman" w:hAnsi="Times New Roman" w:cs="Times New Roman"/>
          <w:b/>
        </w:rPr>
        <w:t>C-KN 4014/5 o</w:t>
      </w:r>
      <w:r w:rsidRPr="00D77098">
        <w:rPr>
          <w:rFonts w:ascii="Times New Roman" w:hAnsi="Times New Roman" w:cs="Times New Roman"/>
        </w:rPr>
        <w:t> výmere 1 m</w:t>
      </w:r>
      <w:r w:rsidRPr="00D77098">
        <w:rPr>
          <w:rFonts w:ascii="Times New Roman" w:hAnsi="Times New Roman" w:cs="Times New Roman"/>
          <w:vertAlign w:val="superscript"/>
        </w:rPr>
        <w:t>2</w:t>
      </w:r>
      <w:r w:rsidRPr="00D77098">
        <w:rPr>
          <w:rFonts w:ascii="Times New Roman" w:hAnsi="Times New Roman" w:cs="Times New Roman"/>
        </w:rPr>
        <w:t xml:space="preserve">, kultúra zastavaná plocha </w:t>
      </w:r>
      <w:proofErr w:type="spellStart"/>
      <w:r w:rsidRPr="00D77098">
        <w:rPr>
          <w:rFonts w:ascii="Times New Roman" w:hAnsi="Times New Roman" w:cs="Times New Roman"/>
        </w:rPr>
        <w:t>k.ú</w:t>
      </w:r>
      <w:proofErr w:type="spellEnd"/>
      <w:r w:rsidRPr="00D77098">
        <w:rPr>
          <w:rFonts w:ascii="Times New Roman" w:hAnsi="Times New Roman" w:cs="Times New Roman"/>
        </w:rPr>
        <w:t xml:space="preserve">. Liptovské Sliače podľa § 9 </w:t>
      </w:r>
      <w:proofErr w:type="spellStart"/>
      <w:r w:rsidRPr="00D77098">
        <w:rPr>
          <w:rFonts w:ascii="Times New Roman" w:hAnsi="Times New Roman" w:cs="Times New Roman"/>
        </w:rPr>
        <w:t>odst</w:t>
      </w:r>
      <w:proofErr w:type="spellEnd"/>
      <w:r w:rsidRPr="00D77098">
        <w:rPr>
          <w:rFonts w:ascii="Times New Roman" w:hAnsi="Times New Roman" w:cs="Times New Roman"/>
        </w:rPr>
        <w:t xml:space="preserve">. 2 </w:t>
      </w:r>
      <w:proofErr w:type="spellStart"/>
      <w:r w:rsidRPr="00D77098">
        <w:rPr>
          <w:rFonts w:ascii="Times New Roman" w:hAnsi="Times New Roman" w:cs="Times New Roman"/>
        </w:rPr>
        <w:t>písm</w:t>
      </w:r>
      <w:proofErr w:type="spellEnd"/>
      <w:r w:rsidRPr="00D77098">
        <w:rPr>
          <w:rFonts w:ascii="Times New Roman" w:hAnsi="Times New Roman" w:cs="Times New Roman"/>
        </w:rPr>
        <w:t xml:space="preserve">, a) a § 9a odst.8 písm. b.) zákona č. 138/1991 Zb. o majetku obcí. Novovytvorené pozemky  boli zamerané geometrickým plánom č. 36672769-009/18, ktorý vyhotovil: RGK s.r.o. Ružomberok, Ing. Martin </w:t>
      </w:r>
      <w:proofErr w:type="spellStart"/>
      <w:r w:rsidRPr="00D77098">
        <w:rPr>
          <w:rFonts w:ascii="Times New Roman" w:hAnsi="Times New Roman" w:cs="Times New Roman"/>
        </w:rPr>
        <w:t>Mičuda</w:t>
      </w:r>
      <w:proofErr w:type="spellEnd"/>
      <w:r w:rsidRPr="00D77098">
        <w:rPr>
          <w:rFonts w:ascii="Times New Roman" w:hAnsi="Times New Roman" w:cs="Times New Roman"/>
        </w:rPr>
        <w:t xml:space="preserve">, úradne overený 07.02.2018 Okresným úradom odborom katastrálny v Ružomberku, vytvorené z pôvodnej parcele E-KN 3682/3, vedenej na LV č. 3966 , ktorá je vo vlastníctve obce Liptovské Sliače </w:t>
      </w:r>
    </w:p>
    <w:p w:rsidR="00D77098" w:rsidRDefault="00D77098" w:rsidP="00D77098">
      <w:pPr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 kupujúcich: </w:t>
      </w:r>
      <w:r>
        <w:rPr>
          <w:rFonts w:ascii="Times New Roman" w:hAnsi="Times New Roman" w:cs="Times New Roman"/>
          <w:b/>
        </w:rPr>
        <w:t xml:space="preserve">Romana Plávku, </w:t>
      </w:r>
      <w:proofErr w:type="spellStart"/>
      <w:r>
        <w:rPr>
          <w:rFonts w:ascii="Times New Roman" w:hAnsi="Times New Roman" w:cs="Times New Roman"/>
        </w:rPr>
        <w:t>nar</w:t>
      </w:r>
      <w:proofErr w:type="spellEnd"/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b/>
        </w:rPr>
        <w:t>a manželku Annu Plávkovú</w:t>
      </w:r>
      <w:r>
        <w:rPr>
          <w:rFonts w:ascii="Times New Roman" w:hAnsi="Times New Roman" w:cs="Times New Roman"/>
        </w:rPr>
        <w:t xml:space="preserve">, rod. </w:t>
      </w:r>
      <w:proofErr w:type="spellStart"/>
      <w:r>
        <w:rPr>
          <w:rFonts w:ascii="Times New Roman" w:hAnsi="Times New Roman" w:cs="Times New Roman"/>
        </w:rPr>
        <w:t>Konfálovú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nar</w:t>
      </w:r>
      <w:proofErr w:type="spellEnd"/>
      <w:r>
        <w:rPr>
          <w:rFonts w:ascii="Times New Roman" w:hAnsi="Times New Roman" w:cs="Times New Roman"/>
        </w:rPr>
        <w:t xml:space="preserve">., obaja bytom Liptovské Sliače – Nižný Sliač, Záhumnie 306/27  za dohodnutú kúpnu </w:t>
      </w:r>
      <w:r>
        <w:rPr>
          <w:rFonts w:ascii="Times New Roman" w:hAnsi="Times New Roman" w:cs="Times New Roman"/>
          <w:b/>
        </w:rPr>
        <w:t>cenu 6,64 €/m</w:t>
      </w:r>
      <w:r>
        <w:rPr>
          <w:rFonts w:ascii="Times New Roman" w:hAnsi="Times New Roman" w:cs="Times New Roman"/>
          <w:b/>
          <w:vertAlign w:val="superscript"/>
        </w:rPr>
        <w:t>2</w:t>
      </w:r>
      <w:r>
        <w:rPr>
          <w:rFonts w:ascii="Times New Roman" w:hAnsi="Times New Roman" w:cs="Times New Roman"/>
        </w:rPr>
        <w:t xml:space="preserve"> v zmysle VZN č. 7/2008 Zásady hospodárenia a nakladania s majetkom obce, príloha č. 3 </w:t>
      </w:r>
      <w:proofErr w:type="spellStart"/>
      <w:r>
        <w:rPr>
          <w:rFonts w:ascii="Times New Roman" w:hAnsi="Times New Roman" w:cs="Times New Roman"/>
        </w:rPr>
        <w:t>odst</w:t>
      </w:r>
      <w:proofErr w:type="spellEnd"/>
      <w:r>
        <w:rPr>
          <w:rFonts w:ascii="Times New Roman" w:hAnsi="Times New Roman" w:cs="Times New Roman"/>
        </w:rPr>
        <w:t xml:space="preserve">. 2 z dôvodu, že novovytvorenými pozemkami je zastavaná časť garáže a časť oplotenia kupujúcich. Všetky náklady spojené s majekto-právnym prevodom znášajú kupujúci.  </w:t>
      </w:r>
    </w:p>
    <w:p w:rsidR="0045190D" w:rsidRDefault="0045190D" w:rsidP="004F570D">
      <w:pPr>
        <w:jc w:val="both"/>
        <w:rPr>
          <w:rFonts w:cs="Liberation Serif" w:hint="eastAsia"/>
        </w:rPr>
      </w:pPr>
    </w:p>
    <w:p w:rsidR="0045190D" w:rsidRDefault="0045190D" w:rsidP="004F570D">
      <w:pPr>
        <w:jc w:val="both"/>
        <w:rPr>
          <w:rFonts w:cs="Liberation Serif" w:hint="eastAsia"/>
        </w:rPr>
      </w:pPr>
    </w:p>
    <w:p w:rsidR="0045190D" w:rsidRDefault="0045190D" w:rsidP="004F570D">
      <w:pPr>
        <w:jc w:val="both"/>
        <w:rPr>
          <w:rFonts w:cs="Liberation Serif" w:hint="eastAsia"/>
        </w:rPr>
      </w:pPr>
    </w:p>
    <w:p w:rsidR="0045190D" w:rsidRDefault="0045190D" w:rsidP="004F570D">
      <w:pPr>
        <w:jc w:val="both"/>
        <w:rPr>
          <w:rFonts w:cs="Liberation Serif" w:hint="eastAsia"/>
        </w:rPr>
      </w:pPr>
    </w:p>
    <w:p w:rsidR="0045190D" w:rsidRDefault="0045190D" w:rsidP="004F570D">
      <w:pPr>
        <w:jc w:val="both"/>
        <w:rPr>
          <w:rFonts w:cs="Liberation Serif" w:hint="eastAsia"/>
        </w:rPr>
      </w:pPr>
    </w:p>
    <w:p w:rsidR="0045190D" w:rsidRDefault="0045190D" w:rsidP="0045190D">
      <w:pPr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>Hlasovanie:</w:t>
      </w:r>
    </w:p>
    <w:p w:rsidR="0045190D" w:rsidRDefault="0045190D" w:rsidP="0045190D">
      <w:pPr>
        <w:jc w:val="both"/>
        <w:rPr>
          <w:rFonts w:cs="Liberation Serif" w:hint="eastAsia"/>
          <w:szCs w:val="12"/>
        </w:rPr>
      </w:pPr>
    </w:p>
    <w:p w:rsidR="0045190D" w:rsidRDefault="0045190D" w:rsidP="0045190D">
      <w:pPr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>Počet všetkých poslancov: 11</w:t>
      </w:r>
    </w:p>
    <w:p w:rsidR="0045190D" w:rsidRDefault="0045190D" w:rsidP="0045190D">
      <w:pPr>
        <w:tabs>
          <w:tab w:val="right" w:pos="1980"/>
        </w:tabs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</w:r>
    </w:p>
    <w:p w:rsidR="005E69F1" w:rsidRDefault="005E69F1" w:rsidP="005E69F1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  <w:t>Prítomní poslanci:</w:t>
      </w:r>
      <w:r>
        <w:rPr>
          <w:rFonts w:cs="Liberation Serif"/>
          <w:szCs w:val="12"/>
        </w:rPr>
        <w:tab/>
        <w:t xml:space="preserve">Silvia </w:t>
      </w:r>
      <w:proofErr w:type="spellStart"/>
      <w:r>
        <w:rPr>
          <w:rFonts w:cs="Liberation Serif"/>
          <w:szCs w:val="12"/>
        </w:rPr>
        <w:t>Slotková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Juráš</w:t>
      </w:r>
      <w:proofErr w:type="spellEnd"/>
      <w:r>
        <w:rPr>
          <w:rFonts w:cs="Liberation Serif"/>
          <w:szCs w:val="12"/>
        </w:rPr>
        <w:t xml:space="preserve">, Ing. Miroslav </w:t>
      </w:r>
      <w:proofErr w:type="spellStart"/>
      <w:r>
        <w:rPr>
          <w:rFonts w:cs="Liberation Serif"/>
          <w:szCs w:val="12"/>
        </w:rPr>
        <w:t>Hanula</w:t>
      </w:r>
      <w:proofErr w:type="spellEnd"/>
      <w:r>
        <w:rPr>
          <w:rFonts w:cs="Liberation Serif"/>
          <w:szCs w:val="12"/>
        </w:rPr>
        <w:t xml:space="preserve">, Miroslav Gejdoš, Peter Bartánus, Pavol </w:t>
      </w:r>
      <w:proofErr w:type="spellStart"/>
      <w:r>
        <w:rPr>
          <w:rFonts w:cs="Liberation Serif"/>
          <w:szCs w:val="12"/>
        </w:rPr>
        <w:t>Bartík</w:t>
      </w:r>
      <w:proofErr w:type="spellEnd"/>
      <w:r>
        <w:rPr>
          <w:rFonts w:cs="Liberation Serif"/>
          <w:szCs w:val="12"/>
        </w:rPr>
        <w:t xml:space="preserve">, Vladimír </w:t>
      </w:r>
      <w:proofErr w:type="spellStart"/>
      <w:r>
        <w:rPr>
          <w:rFonts w:cs="Liberation Serif"/>
          <w:szCs w:val="12"/>
        </w:rPr>
        <w:t>Fuňák</w:t>
      </w:r>
      <w:proofErr w:type="spellEnd"/>
      <w:r>
        <w:rPr>
          <w:rFonts w:cs="Liberation Serif"/>
          <w:szCs w:val="12"/>
        </w:rPr>
        <w:t xml:space="preserve">, Pavol </w:t>
      </w:r>
      <w:proofErr w:type="spellStart"/>
      <w:r>
        <w:rPr>
          <w:rFonts w:cs="Liberation Serif"/>
          <w:szCs w:val="12"/>
        </w:rPr>
        <w:t>Balco</w:t>
      </w:r>
      <w:proofErr w:type="spellEnd"/>
    </w:p>
    <w:p w:rsidR="005E69F1" w:rsidRDefault="005E69F1" w:rsidP="005E69F1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</w:p>
    <w:p w:rsidR="005E69F1" w:rsidRDefault="005E69F1" w:rsidP="005E69F1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  <w:t xml:space="preserve">Hlasovali za: </w:t>
      </w:r>
      <w:r>
        <w:rPr>
          <w:rFonts w:cs="Liberation Serif"/>
          <w:szCs w:val="12"/>
        </w:rPr>
        <w:tab/>
        <w:t xml:space="preserve">Silvia </w:t>
      </w:r>
      <w:proofErr w:type="spellStart"/>
      <w:r>
        <w:rPr>
          <w:rFonts w:cs="Liberation Serif"/>
          <w:szCs w:val="12"/>
        </w:rPr>
        <w:t>Slotková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Juráš</w:t>
      </w:r>
      <w:proofErr w:type="spellEnd"/>
      <w:r>
        <w:rPr>
          <w:rFonts w:cs="Liberation Serif"/>
          <w:szCs w:val="12"/>
        </w:rPr>
        <w:t xml:space="preserve">, Ing. Miroslav </w:t>
      </w:r>
      <w:proofErr w:type="spellStart"/>
      <w:r>
        <w:rPr>
          <w:rFonts w:cs="Liberation Serif"/>
          <w:szCs w:val="12"/>
        </w:rPr>
        <w:t>Hanula</w:t>
      </w:r>
      <w:proofErr w:type="spellEnd"/>
      <w:r>
        <w:rPr>
          <w:rFonts w:cs="Liberation Serif"/>
          <w:szCs w:val="12"/>
        </w:rPr>
        <w:t xml:space="preserve">, Miroslav Gejdoš, Peter Bartánus, Pavol </w:t>
      </w:r>
      <w:proofErr w:type="spellStart"/>
      <w:r>
        <w:rPr>
          <w:rFonts w:cs="Liberation Serif"/>
          <w:szCs w:val="12"/>
        </w:rPr>
        <w:t>Bartík</w:t>
      </w:r>
      <w:proofErr w:type="spellEnd"/>
      <w:r>
        <w:rPr>
          <w:rFonts w:cs="Liberation Serif"/>
          <w:szCs w:val="12"/>
        </w:rPr>
        <w:t xml:space="preserve">, Vladimír </w:t>
      </w:r>
      <w:proofErr w:type="spellStart"/>
      <w:r>
        <w:rPr>
          <w:rFonts w:cs="Liberation Serif"/>
          <w:szCs w:val="12"/>
        </w:rPr>
        <w:t>Fuňák</w:t>
      </w:r>
      <w:proofErr w:type="spellEnd"/>
      <w:r>
        <w:rPr>
          <w:rFonts w:cs="Liberation Serif"/>
          <w:szCs w:val="12"/>
        </w:rPr>
        <w:t xml:space="preserve">, Pavol </w:t>
      </w:r>
      <w:proofErr w:type="spellStart"/>
      <w:r>
        <w:rPr>
          <w:rFonts w:cs="Liberation Serif"/>
          <w:szCs w:val="12"/>
        </w:rPr>
        <w:t>Balco</w:t>
      </w:r>
      <w:proofErr w:type="spellEnd"/>
    </w:p>
    <w:p w:rsidR="0045190D" w:rsidRDefault="0045190D" w:rsidP="0045190D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</w:p>
    <w:p w:rsidR="0045190D" w:rsidRDefault="0045190D" w:rsidP="0045190D">
      <w:pPr>
        <w:jc w:val="both"/>
        <w:rPr>
          <w:rFonts w:eastAsia="Liberation Serif" w:cs="Liberation Serif"/>
          <w:szCs w:val="12"/>
        </w:rPr>
      </w:pPr>
      <w:r>
        <w:rPr>
          <w:rFonts w:cs="Liberation Serif"/>
          <w:szCs w:val="12"/>
        </w:rPr>
        <w:tab/>
        <w:t xml:space="preserve">            proti:</w:t>
      </w:r>
      <w:r>
        <w:rPr>
          <w:rFonts w:cs="Liberation Serif"/>
          <w:szCs w:val="12"/>
        </w:rPr>
        <w:tab/>
        <w:t>-</w:t>
      </w:r>
    </w:p>
    <w:p w:rsidR="0045190D" w:rsidRDefault="0045190D" w:rsidP="0045190D">
      <w:pPr>
        <w:tabs>
          <w:tab w:val="right" w:pos="1980"/>
        </w:tabs>
        <w:jc w:val="both"/>
        <w:rPr>
          <w:rFonts w:cs="Liberation Serif" w:hint="eastAsia"/>
          <w:b/>
          <w:bCs/>
          <w:szCs w:val="12"/>
          <w:u w:val="single"/>
        </w:rPr>
      </w:pPr>
      <w:r>
        <w:rPr>
          <w:rFonts w:eastAsia="Liberation Serif" w:cs="Liberation Serif"/>
          <w:szCs w:val="12"/>
        </w:rPr>
        <w:t xml:space="preserve">        </w:t>
      </w:r>
      <w:r>
        <w:rPr>
          <w:rFonts w:cs="Liberation Serif"/>
          <w:szCs w:val="12"/>
        </w:rPr>
        <w:tab/>
        <w:t xml:space="preserve">        zdržali sa: </w:t>
      </w:r>
      <w:r>
        <w:rPr>
          <w:rFonts w:cs="Liberation Serif"/>
          <w:szCs w:val="12"/>
        </w:rPr>
        <w:tab/>
        <w:t>-</w:t>
      </w:r>
    </w:p>
    <w:p w:rsidR="0045190D" w:rsidRDefault="0045190D" w:rsidP="0045190D">
      <w:pPr>
        <w:pStyle w:val="Vchodzie"/>
        <w:tabs>
          <w:tab w:val="left" w:pos="240"/>
          <w:tab w:val="left" w:pos="360"/>
          <w:tab w:val="center" w:pos="7560"/>
        </w:tabs>
        <w:spacing w:before="84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>.................................................</w:t>
      </w:r>
    </w:p>
    <w:p w:rsidR="0045190D" w:rsidRDefault="0045190D" w:rsidP="0045190D">
      <w:pPr>
        <w:pStyle w:val="Vchodzie"/>
        <w:tabs>
          <w:tab w:val="left" w:pos="240"/>
          <w:tab w:val="left" w:pos="360"/>
          <w:tab w:val="center" w:pos="7560"/>
        </w:tabs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 xml:space="preserve">Liptovské Sliače, </w:t>
      </w:r>
      <w:r w:rsidR="00AF3EF4">
        <w:rPr>
          <w:rFonts w:ascii="Liberation Serif" w:hAnsi="Liberation Serif" w:cs="Liberation Serif"/>
        </w:rPr>
        <w:t>22.02.2018</w:t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  <w:b/>
          <w:bCs/>
        </w:rPr>
        <w:t>Mgr. Milan  FRIČ</w:t>
      </w:r>
    </w:p>
    <w:p w:rsidR="0045190D" w:rsidRDefault="0045190D" w:rsidP="0045190D">
      <w:pPr>
        <w:pStyle w:val="Vchodzie"/>
        <w:tabs>
          <w:tab w:val="left" w:pos="720"/>
          <w:tab w:val="left" w:pos="840"/>
          <w:tab w:val="center" w:pos="8040"/>
        </w:tabs>
        <w:ind w:left="240"/>
        <w:rPr>
          <w:rFonts w:cs="Liberation Serif"/>
        </w:rPr>
      </w:pPr>
      <w:r>
        <w:rPr>
          <w:rFonts w:ascii="Liberation Serif" w:hAnsi="Liberation Serif" w:cs="Liberation Serif"/>
        </w:rPr>
        <w:tab/>
        <w:t xml:space="preserve">                                                                                                          starosta obce</w:t>
      </w:r>
    </w:p>
    <w:p w:rsidR="0045190D" w:rsidRDefault="0045190D" w:rsidP="004F570D">
      <w:pPr>
        <w:jc w:val="both"/>
        <w:rPr>
          <w:rFonts w:cs="Liberation Serif" w:hint="eastAsia"/>
        </w:rPr>
      </w:pPr>
    </w:p>
    <w:p w:rsidR="0045190D" w:rsidRDefault="0045190D" w:rsidP="0045190D">
      <w:pPr>
        <w:pStyle w:val="Hlavika"/>
        <w:tabs>
          <w:tab w:val="clear" w:pos="9072"/>
          <w:tab w:val="right" w:pos="9720"/>
        </w:tabs>
        <w:spacing w:before="120"/>
        <w:jc w:val="right"/>
        <w:rPr>
          <w:rFonts w:ascii="Liberation Serif" w:hAnsi="Liberation Serif" w:cs="Liberation Serif"/>
          <w:b/>
        </w:rPr>
      </w:pPr>
      <w:r>
        <w:rPr>
          <w:noProof/>
          <w:lang w:eastAsia="sk-SK"/>
        </w:rPr>
        <w:lastRenderedPageBreak/>
        <w:drawing>
          <wp:anchor distT="0" distB="0" distL="0" distR="114935" simplePos="0" relativeHeight="251696640" behindDoc="1" locked="0" layoutInCell="1" allowOverlap="1" wp14:anchorId="06AA914C" wp14:editId="5894C2E3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504190" cy="628015"/>
            <wp:effectExtent l="0" t="0" r="0" b="635"/>
            <wp:wrapNone/>
            <wp:docPr id="18" name="Obrázo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628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D3D5B">
        <w:rPr>
          <w:rFonts w:ascii="Liberation Serif" w:hAnsi="Liberation Serif" w:cs="Liberation Serif"/>
          <w:b/>
          <w:color w:val="0000FF"/>
          <w:spacing w:val="40"/>
          <w:sz w:val="40"/>
          <w:szCs w:val="40"/>
        </w:rPr>
        <w:t xml:space="preserve">OBEC </w:t>
      </w:r>
      <w:r w:rsidRPr="000D3D5B">
        <w:rPr>
          <w:rFonts w:ascii="Liberation Serif" w:hAnsi="Liberation Serif" w:cs="Liberation Serif"/>
          <w:b/>
          <w:color w:val="FF0000"/>
          <w:spacing w:val="40"/>
          <w:sz w:val="40"/>
          <w:szCs w:val="40"/>
        </w:rPr>
        <w:t>LIPTOVSKÉ SLIAČE</w:t>
      </w:r>
    </w:p>
    <w:p w:rsidR="0045190D" w:rsidRDefault="0045190D" w:rsidP="0045190D">
      <w:pPr>
        <w:pStyle w:val="Hlavika"/>
        <w:widowControl/>
        <w:pBdr>
          <w:top w:val="none" w:sz="0" w:space="0" w:color="000000"/>
          <w:left w:val="none" w:sz="0" w:space="0" w:color="000000"/>
          <w:bottom w:val="single" w:sz="4" w:space="0" w:color="0000FF"/>
          <w:right w:val="none" w:sz="0" w:space="0" w:color="000000"/>
        </w:pBdr>
        <w:tabs>
          <w:tab w:val="clear" w:pos="9072"/>
          <w:tab w:val="right" w:pos="9720"/>
        </w:tabs>
        <w:spacing w:after="240" w:line="276" w:lineRule="auto"/>
        <w:jc w:val="right"/>
        <w:rPr>
          <w:rFonts w:cs="Liberation Serif"/>
          <w:sz w:val="20"/>
        </w:rPr>
      </w:pPr>
      <w:r>
        <w:rPr>
          <w:rFonts w:ascii="Liberation Serif" w:hAnsi="Liberation Serif" w:cs="Liberation Serif"/>
          <w:b/>
        </w:rPr>
        <w:tab/>
      </w:r>
      <w:r>
        <w:rPr>
          <w:rFonts w:ascii="Liberation Serif" w:hAnsi="Liberation Serif" w:cs="Liberation Serif"/>
          <w:b/>
          <w:color w:val="0000FF"/>
          <w:spacing w:val="10"/>
        </w:rPr>
        <w:t>OBECNÉ ZASTUPITEĽSTVO V LIPT. SLIAČOCH</w:t>
      </w:r>
    </w:p>
    <w:p w:rsidR="0045190D" w:rsidRDefault="0045190D" w:rsidP="0045190D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right"/>
        <w:rPr>
          <w:rFonts w:cs="Liberation Serif" w:hint="eastAsia"/>
          <w:sz w:val="20"/>
        </w:rPr>
      </w:pPr>
    </w:p>
    <w:p w:rsidR="005334FB" w:rsidRDefault="005334FB" w:rsidP="005334FB">
      <w:pPr>
        <w:pStyle w:val="Vchodzi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  <w:tabs>
          <w:tab w:val="left" w:pos="240"/>
          <w:tab w:val="left" w:pos="360"/>
          <w:tab w:val="center" w:pos="7560"/>
        </w:tabs>
        <w:ind w:left="720"/>
        <w:jc w:val="center"/>
        <w:rPr>
          <w:rFonts w:cs="Liberation Serif"/>
        </w:rPr>
      </w:pPr>
      <w:r>
        <w:rPr>
          <w:rFonts w:ascii="Liberation Serif" w:hAnsi="Liberation Serif" w:cs="Liberation Serif"/>
          <w:b/>
          <w:color w:val="0000FF"/>
          <w:sz w:val="28"/>
          <w:szCs w:val="28"/>
        </w:rPr>
        <w:t>Uznesen</w:t>
      </w:r>
      <w:r w:rsidR="00AF3EF4">
        <w:rPr>
          <w:rFonts w:ascii="Liberation Serif" w:hAnsi="Liberation Serif" w:cs="Liberation Serif"/>
          <w:b/>
          <w:color w:val="0000FF"/>
          <w:sz w:val="28"/>
          <w:szCs w:val="28"/>
        </w:rPr>
        <w:t>ie č. 17</w:t>
      </w:r>
      <w:r w:rsidR="00900743">
        <w:rPr>
          <w:rFonts w:ascii="Liberation Serif" w:hAnsi="Liberation Serif" w:cs="Liberation Serif"/>
          <w:b/>
          <w:color w:val="0000FF"/>
          <w:sz w:val="28"/>
          <w:szCs w:val="28"/>
        </w:rPr>
        <w:t>/23/2018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br/>
        <w:t>zo zasadnutia obecného zastupiteľstva obce Liptovské Sliače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br/>
        <w:t>prijaté na rokovaní dňa 22.02.2018 v Liptovských Sliačoch</w:t>
      </w:r>
    </w:p>
    <w:p w:rsidR="0045190D" w:rsidRDefault="0045190D" w:rsidP="0045190D">
      <w:pPr>
        <w:pStyle w:val="Zoznam21"/>
        <w:tabs>
          <w:tab w:val="center" w:pos="7371"/>
        </w:tabs>
        <w:ind w:left="283" w:firstLine="0"/>
        <w:jc w:val="both"/>
        <w:rPr>
          <w:rFonts w:cs="Liberation Serif" w:hint="eastAsia"/>
          <w:color w:val="0000FF"/>
        </w:rPr>
      </w:pPr>
    </w:p>
    <w:p w:rsidR="00AF3EF4" w:rsidRDefault="00AF3EF4" w:rsidP="0045190D">
      <w:pPr>
        <w:pStyle w:val="Zoznam21"/>
        <w:tabs>
          <w:tab w:val="center" w:pos="7371"/>
        </w:tabs>
        <w:ind w:left="283" w:firstLine="0"/>
        <w:jc w:val="both"/>
        <w:rPr>
          <w:rFonts w:cs="Liberation Serif" w:hint="eastAsia"/>
          <w:color w:val="0000FF"/>
        </w:rPr>
      </w:pPr>
    </w:p>
    <w:p w:rsidR="0045190D" w:rsidRPr="003C259A" w:rsidRDefault="0045190D" w:rsidP="0045190D">
      <w:pPr>
        <w:pStyle w:val="Zoznam21"/>
        <w:tabs>
          <w:tab w:val="center" w:pos="7371"/>
        </w:tabs>
        <w:ind w:left="283" w:firstLine="0"/>
        <w:jc w:val="both"/>
        <w:rPr>
          <w:rFonts w:hint="eastAsia"/>
        </w:rPr>
      </w:pPr>
      <w:r w:rsidRPr="00DE2AE4">
        <w:rPr>
          <w:rFonts w:cs="Liberation Serif"/>
          <w:color w:val="0000FF"/>
        </w:rPr>
        <w:t>K bodu:</w:t>
      </w:r>
      <w:r>
        <w:rPr>
          <w:rFonts w:cs="Liberation Serif"/>
          <w:color w:val="0000FF"/>
        </w:rPr>
        <w:t xml:space="preserve"> </w:t>
      </w:r>
      <w:r w:rsidR="00EB2772">
        <w:rPr>
          <w:rFonts w:cs="Liberation Serif"/>
          <w:color w:val="0000FF"/>
        </w:rPr>
        <w:t>Žiadosti</w:t>
      </w:r>
    </w:p>
    <w:p w:rsidR="0045190D" w:rsidRDefault="0045190D" w:rsidP="004F570D">
      <w:pPr>
        <w:jc w:val="both"/>
        <w:rPr>
          <w:rFonts w:cs="Liberation Serif" w:hint="eastAsia"/>
        </w:rPr>
      </w:pPr>
    </w:p>
    <w:p w:rsidR="0045190D" w:rsidRDefault="0045190D" w:rsidP="004F570D">
      <w:pPr>
        <w:jc w:val="both"/>
        <w:rPr>
          <w:rFonts w:cs="Liberation Serif" w:hint="eastAsia"/>
        </w:rPr>
      </w:pPr>
    </w:p>
    <w:p w:rsidR="0045190D" w:rsidRDefault="0045190D" w:rsidP="0045190D">
      <w:pPr>
        <w:jc w:val="both"/>
        <w:rPr>
          <w:rFonts w:cs="Liberation Serif" w:hint="eastAsia"/>
          <w:b/>
          <w:bCs/>
        </w:rPr>
      </w:pPr>
      <w:r>
        <w:rPr>
          <w:rFonts w:cs="Liberation Serif"/>
          <w:b/>
          <w:bCs/>
        </w:rPr>
        <w:t>Obecné zastupiteľstvo obce Liptovské Sliače</w:t>
      </w:r>
    </w:p>
    <w:p w:rsidR="0045190D" w:rsidRDefault="0045190D" w:rsidP="004F570D">
      <w:pPr>
        <w:jc w:val="both"/>
        <w:rPr>
          <w:rFonts w:cs="Liberation Serif" w:hint="eastAsia"/>
        </w:rPr>
      </w:pPr>
    </w:p>
    <w:p w:rsidR="00A91B22" w:rsidRDefault="00A91B22" w:rsidP="00A91B22">
      <w:pPr>
        <w:pStyle w:val="Odsekzoznamu"/>
        <w:numPr>
          <w:ilvl w:val="0"/>
          <w:numId w:val="3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schvaľuje </w:t>
      </w:r>
      <w:r>
        <w:rPr>
          <w:rFonts w:ascii="Times New Roman" w:hAnsi="Times New Roman" w:cs="Times New Roman"/>
        </w:rPr>
        <w:t>zámer predaja a súčasne so zámerom zriadenia vecného bremena časti pozemku C-KN 683/1 cca 80 m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, ktorý je vo vlastníctve obce Liptovské Sliače na základe LV č. 3559 pre </w:t>
      </w:r>
      <w:r>
        <w:rPr>
          <w:rFonts w:ascii="Times New Roman" w:eastAsia="MS Gothic" w:hAnsi="Times New Roman" w:cs="Times New Roman"/>
        </w:rPr>
        <w:t>ž</w:t>
      </w:r>
      <w:r>
        <w:rPr>
          <w:rFonts w:ascii="Times New Roman" w:hAnsi="Times New Roman" w:cs="Times New Roman"/>
        </w:rPr>
        <w:t xml:space="preserve">iadateľov </w:t>
      </w:r>
      <w:r>
        <w:rPr>
          <w:rFonts w:ascii="Times New Roman" w:hAnsi="Times New Roman" w:cs="Times New Roman"/>
          <w:b/>
        </w:rPr>
        <w:t>Pavla Nemčeka</w:t>
      </w:r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nar</w:t>
      </w:r>
      <w:proofErr w:type="spellEnd"/>
      <w:r>
        <w:rPr>
          <w:rFonts w:ascii="Times New Roman" w:hAnsi="Times New Roman" w:cs="Times New Roman"/>
        </w:rPr>
        <w:t xml:space="preserve">. a manželku </w:t>
      </w:r>
      <w:r>
        <w:rPr>
          <w:rFonts w:ascii="Times New Roman" w:hAnsi="Times New Roman" w:cs="Times New Roman"/>
          <w:b/>
        </w:rPr>
        <w:t>Zuzanu Nemčekovú</w:t>
      </w:r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nar</w:t>
      </w:r>
      <w:proofErr w:type="spellEnd"/>
      <w:r>
        <w:rPr>
          <w:rFonts w:ascii="Times New Roman" w:hAnsi="Times New Roman" w:cs="Times New Roman"/>
        </w:rPr>
        <w:t>., obaja trvale bytom K </w:t>
      </w:r>
      <w:proofErr w:type="spellStart"/>
      <w:r>
        <w:rPr>
          <w:rFonts w:ascii="Times New Roman" w:hAnsi="Times New Roman" w:cs="Times New Roman"/>
        </w:rPr>
        <w:t>Medokýšu</w:t>
      </w:r>
      <w:proofErr w:type="spellEnd"/>
      <w:r>
        <w:rPr>
          <w:rFonts w:ascii="Times New Roman" w:hAnsi="Times New Roman" w:cs="Times New Roman"/>
        </w:rPr>
        <w:t xml:space="preserve"> 916/19, 034 84 Liptovské Sliače z dôvodu hodného osobitého zreteľa v súlade s § 9a </w:t>
      </w:r>
      <w:proofErr w:type="spellStart"/>
      <w:r>
        <w:rPr>
          <w:rFonts w:ascii="Times New Roman" w:hAnsi="Times New Roman" w:cs="Times New Roman"/>
        </w:rPr>
        <w:t>odst</w:t>
      </w:r>
      <w:proofErr w:type="spellEnd"/>
      <w:r>
        <w:rPr>
          <w:rFonts w:ascii="Times New Roman" w:hAnsi="Times New Roman" w:cs="Times New Roman"/>
        </w:rPr>
        <w:t>. 8e) zákona č. 138/1991 Zb. o majetku obcí z dôvodu zámeru výstavby „Novostavba – RADOVKA“ za cenu 6,64 €/m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 v mysle VZN č. 7/2008 - Zásady hospodárenia a nakladenia s majetkom obce, prílohy č. 3 </w:t>
      </w:r>
      <w:proofErr w:type="spellStart"/>
      <w:r>
        <w:rPr>
          <w:rFonts w:ascii="Times New Roman" w:hAnsi="Times New Roman" w:cs="Times New Roman"/>
        </w:rPr>
        <w:t>odst</w:t>
      </w:r>
      <w:proofErr w:type="spellEnd"/>
      <w:r>
        <w:rPr>
          <w:rFonts w:ascii="Times New Roman" w:hAnsi="Times New Roman" w:cs="Times New Roman"/>
        </w:rPr>
        <w:t>. 2.</w:t>
      </w:r>
    </w:p>
    <w:p w:rsidR="0045190D" w:rsidRPr="00A91B22" w:rsidRDefault="00A91B22" w:rsidP="00A91B22">
      <w:pPr>
        <w:pStyle w:val="Odsekzoznamu"/>
        <w:ind w:left="720"/>
        <w:jc w:val="both"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/>
        </w:rPr>
        <w:t xml:space="preserve">Dôvod hodný osobitného zreteľa je skutočnosť, </w:t>
      </w:r>
      <w:r>
        <w:rPr>
          <w:rFonts w:ascii="Times New Roman" w:eastAsia="MS Gothic" w:hAnsi="Times New Roman" w:cs="Times New Roman"/>
        </w:rPr>
        <w:t>ž</w:t>
      </w:r>
      <w:r>
        <w:rPr>
          <w:rFonts w:ascii="Times New Roman" w:hAnsi="Times New Roman" w:cs="Times New Roman"/>
        </w:rPr>
        <w:t xml:space="preserve">e pozemok, ktorý je vo vlastníctve obce tvorí priľahlú časť k pozemku </w:t>
      </w:r>
      <w:r>
        <w:rPr>
          <w:rFonts w:ascii="Times New Roman" w:eastAsia="MS Gothic" w:hAnsi="Times New Roman" w:cs="Times New Roman"/>
        </w:rPr>
        <w:t>ž</w:t>
      </w:r>
      <w:r>
        <w:rPr>
          <w:rFonts w:ascii="Times New Roman" w:hAnsi="Times New Roman" w:cs="Times New Roman"/>
        </w:rPr>
        <w:t>iadateľov (C-KN 682/3, 683/15 - LV 4590). Zámerom výstavby predmetná časť bude tvoriť vjazd na pozemok ako aj prístup, ktorý je jediný mo</w:t>
      </w:r>
      <w:r>
        <w:rPr>
          <w:rFonts w:ascii="Times New Roman" w:eastAsia="MS Gothic" w:hAnsi="Times New Roman" w:cs="Times New Roman"/>
        </w:rPr>
        <w:t>ž</w:t>
      </w:r>
      <w:r>
        <w:rPr>
          <w:rFonts w:ascii="Times New Roman" w:hAnsi="Times New Roman" w:cs="Times New Roman"/>
        </w:rPr>
        <w:t>ný prístup k zámeru výstavby. Vecné bremeno sa zriaďuje za účelom prístupu, údr</w:t>
      </w:r>
      <w:r>
        <w:rPr>
          <w:rFonts w:ascii="Times New Roman" w:eastAsia="MS Gothic" w:hAnsi="Times New Roman" w:cs="Times New Roman"/>
        </w:rPr>
        <w:t>ž</w:t>
      </w:r>
      <w:r>
        <w:rPr>
          <w:rFonts w:ascii="Times New Roman" w:hAnsi="Times New Roman" w:cs="Times New Roman"/>
        </w:rPr>
        <w:t>by a rekonštrukcie k vybudovaným in</w:t>
      </w:r>
      <w:r>
        <w:rPr>
          <w:rFonts w:ascii="Times New Roman" w:eastAsia="MS Gothic" w:hAnsi="Times New Roman" w:cs="Times New Roman"/>
        </w:rPr>
        <w:t>ž</w:t>
      </w:r>
      <w:r>
        <w:rPr>
          <w:rFonts w:ascii="Times New Roman" w:hAnsi="Times New Roman" w:cs="Times New Roman"/>
        </w:rPr>
        <w:t xml:space="preserve">inierskym sieťam (elektrická, vodovodná, kanalizačná prípojka obce k tribúne OFC, ako aj tretím osobám SEVAK, a. s., Stredoslovenská distribučná, a. s.). Presná výmera bude zameraná geometrickým plánom na vlastné náklady </w:t>
      </w:r>
      <w:r>
        <w:rPr>
          <w:rFonts w:ascii="Times New Roman" w:eastAsia="MS Gothic" w:hAnsi="Times New Roman" w:cs="Times New Roman"/>
        </w:rPr>
        <w:t>ž</w:t>
      </w:r>
      <w:r>
        <w:rPr>
          <w:rFonts w:ascii="Times New Roman" w:hAnsi="Times New Roman" w:cs="Times New Roman"/>
        </w:rPr>
        <w:t>iadateľa.</w:t>
      </w:r>
    </w:p>
    <w:p w:rsidR="0045190D" w:rsidRDefault="0045190D" w:rsidP="004F570D">
      <w:pPr>
        <w:jc w:val="both"/>
        <w:rPr>
          <w:rFonts w:cs="Liberation Serif" w:hint="eastAsia"/>
        </w:rPr>
      </w:pPr>
    </w:p>
    <w:p w:rsidR="0045190D" w:rsidRDefault="0045190D" w:rsidP="004F570D">
      <w:pPr>
        <w:jc w:val="both"/>
        <w:rPr>
          <w:rFonts w:cs="Liberation Serif" w:hint="eastAsia"/>
        </w:rPr>
      </w:pPr>
    </w:p>
    <w:p w:rsidR="0045190D" w:rsidRDefault="0045190D" w:rsidP="004F570D">
      <w:pPr>
        <w:jc w:val="both"/>
        <w:rPr>
          <w:rFonts w:cs="Liberation Serif" w:hint="eastAsia"/>
        </w:rPr>
      </w:pPr>
    </w:p>
    <w:p w:rsidR="0045190D" w:rsidRDefault="0045190D" w:rsidP="004F570D">
      <w:pPr>
        <w:jc w:val="both"/>
        <w:rPr>
          <w:rFonts w:cs="Liberation Serif" w:hint="eastAsia"/>
        </w:rPr>
      </w:pPr>
    </w:p>
    <w:p w:rsidR="0045190D" w:rsidRDefault="0045190D" w:rsidP="004F570D">
      <w:pPr>
        <w:jc w:val="both"/>
        <w:rPr>
          <w:rFonts w:cs="Liberation Serif" w:hint="eastAsia"/>
        </w:rPr>
      </w:pPr>
    </w:p>
    <w:p w:rsidR="0045190D" w:rsidRDefault="0045190D" w:rsidP="004F570D">
      <w:pPr>
        <w:jc w:val="both"/>
        <w:rPr>
          <w:rFonts w:cs="Liberation Serif" w:hint="eastAsia"/>
        </w:rPr>
      </w:pPr>
    </w:p>
    <w:p w:rsidR="0045190D" w:rsidRDefault="0045190D" w:rsidP="0045190D">
      <w:pPr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>Hlasovanie:</w:t>
      </w:r>
    </w:p>
    <w:p w:rsidR="0045190D" w:rsidRDefault="0045190D" w:rsidP="0045190D">
      <w:pPr>
        <w:jc w:val="both"/>
        <w:rPr>
          <w:rFonts w:cs="Liberation Serif" w:hint="eastAsia"/>
          <w:szCs w:val="12"/>
        </w:rPr>
      </w:pPr>
    </w:p>
    <w:p w:rsidR="0045190D" w:rsidRDefault="0045190D" w:rsidP="0045190D">
      <w:pPr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>Počet všetkých poslancov: 11</w:t>
      </w:r>
    </w:p>
    <w:p w:rsidR="0045190D" w:rsidRDefault="0045190D" w:rsidP="0045190D">
      <w:pPr>
        <w:tabs>
          <w:tab w:val="right" w:pos="1980"/>
        </w:tabs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</w:r>
    </w:p>
    <w:p w:rsidR="005E69F1" w:rsidRDefault="005E69F1" w:rsidP="005E69F1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  <w:t>Prítomní poslanci:</w:t>
      </w:r>
      <w:r>
        <w:rPr>
          <w:rFonts w:cs="Liberation Serif"/>
          <w:szCs w:val="12"/>
        </w:rPr>
        <w:tab/>
        <w:t xml:space="preserve">Silvia </w:t>
      </w:r>
      <w:proofErr w:type="spellStart"/>
      <w:r>
        <w:rPr>
          <w:rFonts w:cs="Liberation Serif"/>
          <w:szCs w:val="12"/>
        </w:rPr>
        <w:t>Slotková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Juráš</w:t>
      </w:r>
      <w:proofErr w:type="spellEnd"/>
      <w:r>
        <w:rPr>
          <w:rFonts w:cs="Liberation Serif"/>
          <w:szCs w:val="12"/>
        </w:rPr>
        <w:t xml:space="preserve">, Ing. Miroslav </w:t>
      </w:r>
      <w:proofErr w:type="spellStart"/>
      <w:r>
        <w:rPr>
          <w:rFonts w:cs="Liberation Serif"/>
          <w:szCs w:val="12"/>
        </w:rPr>
        <w:t>Hanula</w:t>
      </w:r>
      <w:proofErr w:type="spellEnd"/>
      <w:r>
        <w:rPr>
          <w:rFonts w:cs="Liberation Serif"/>
          <w:szCs w:val="12"/>
        </w:rPr>
        <w:t xml:space="preserve">, Miroslav Gejdoš, Peter Bartánus, Pavol </w:t>
      </w:r>
      <w:proofErr w:type="spellStart"/>
      <w:r>
        <w:rPr>
          <w:rFonts w:cs="Liberation Serif"/>
          <w:szCs w:val="12"/>
        </w:rPr>
        <w:t>Bartík</w:t>
      </w:r>
      <w:proofErr w:type="spellEnd"/>
      <w:r>
        <w:rPr>
          <w:rFonts w:cs="Liberation Serif"/>
          <w:szCs w:val="12"/>
        </w:rPr>
        <w:t xml:space="preserve">, Vladimír </w:t>
      </w:r>
      <w:proofErr w:type="spellStart"/>
      <w:r>
        <w:rPr>
          <w:rFonts w:cs="Liberation Serif"/>
          <w:szCs w:val="12"/>
        </w:rPr>
        <w:t>Fuňák</w:t>
      </w:r>
      <w:proofErr w:type="spellEnd"/>
      <w:r>
        <w:rPr>
          <w:rFonts w:cs="Liberation Serif"/>
          <w:szCs w:val="12"/>
        </w:rPr>
        <w:t xml:space="preserve">, Pavol </w:t>
      </w:r>
      <w:proofErr w:type="spellStart"/>
      <w:r>
        <w:rPr>
          <w:rFonts w:cs="Liberation Serif"/>
          <w:szCs w:val="12"/>
        </w:rPr>
        <w:t>Balco</w:t>
      </w:r>
      <w:proofErr w:type="spellEnd"/>
    </w:p>
    <w:p w:rsidR="005E69F1" w:rsidRDefault="005E69F1" w:rsidP="005E69F1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</w:p>
    <w:p w:rsidR="005E69F1" w:rsidRDefault="005E69F1" w:rsidP="005E69F1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  <w:t xml:space="preserve">Hlasovali za: </w:t>
      </w:r>
      <w:r>
        <w:rPr>
          <w:rFonts w:cs="Liberation Serif"/>
          <w:szCs w:val="12"/>
        </w:rPr>
        <w:tab/>
        <w:t xml:space="preserve">Silvia </w:t>
      </w:r>
      <w:proofErr w:type="spellStart"/>
      <w:r>
        <w:rPr>
          <w:rFonts w:cs="Liberation Serif"/>
          <w:szCs w:val="12"/>
        </w:rPr>
        <w:t>Slotková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Juráš</w:t>
      </w:r>
      <w:proofErr w:type="spellEnd"/>
      <w:r>
        <w:rPr>
          <w:rFonts w:cs="Liberation Serif"/>
          <w:szCs w:val="12"/>
        </w:rPr>
        <w:t xml:space="preserve">, Ing. Miroslav </w:t>
      </w:r>
      <w:proofErr w:type="spellStart"/>
      <w:r>
        <w:rPr>
          <w:rFonts w:cs="Liberation Serif"/>
          <w:szCs w:val="12"/>
        </w:rPr>
        <w:t>Hanula</w:t>
      </w:r>
      <w:proofErr w:type="spellEnd"/>
      <w:r>
        <w:rPr>
          <w:rFonts w:cs="Liberation Serif"/>
          <w:szCs w:val="12"/>
        </w:rPr>
        <w:t xml:space="preserve">, Miroslav Gejdoš, Peter Bartánus, Pavol </w:t>
      </w:r>
      <w:proofErr w:type="spellStart"/>
      <w:r>
        <w:rPr>
          <w:rFonts w:cs="Liberation Serif"/>
          <w:szCs w:val="12"/>
        </w:rPr>
        <w:t>Bartík</w:t>
      </w:r>
      <w:proofErr w:type="spellEnd"/>
      <w:r>
        <w:rPr>
          <w:rFonts w:cs="Liberation Serif"/>
          <w:szCs w:val="12"/>
        </w:rPr>
        <w:t xml:space="preserve">, Vladimír </w:t>
      </w:r>
      <w:proofErr w:type="spellStart"/>
      <w:r>
        <w:rPr>
          <w:rFonts w:cs="Liberation Serif"/>
          <w:szCs w:val="12"/>
        </w:rPr>
        <w:t>Fuňák</w:t>
      </w:r>
      <w:proofErr w:type="spellEnd"/>
      <w:r>
        <w:rPr>
          <w:rFonts w:cs="Liberation Serif"/>
          <w:szCs w:val="12"/>
        </w:rPr>
        <w:t xml:space="preserve">, Pavol </w:t>
      </w:r>
      <w:proofErr w:type="spellStart"/>
      <w:r>
        <w:rPr>
          <w:rFonts w:cs="Liberation Serif"/>
          <w:szCs w:val="12"/>
        </w:rPr>
        <w:t>Balco</w:t>
      </w:r>
      <w:proofErr w:type="spellEnd"/>
    </w:p>
    <w:p w:rsidR="0045190D" w:rsidRDefault="0045190D" w:rsidP="0045190D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</w:p>
    <w:p w:rsidR="0045190D" w:rsidRDefault="0045190D" w:rsidP="0045190D">
      <w:pPr>
        <w:jc w:val="both"/>
        <w:rPr>
          <w:rFonts w:eastAsia="Liberation Serif" w:cs="Liberation Serif"/>
          <w:szCs w:val="12"/>
        </w:rPr>
      </w:pPr>
      <w:r>
        <w:rPr>
          <w:rFonts w:cs="Liberation Serif"/>
          <w:szCs w:val="12"/>
        </w:rPr>
        <w:tab/>
        <w:t xml:space="preserve">            proti:</w:t>
      </w:r>
      <w:r>
        <w:rPr>
          <w:rFonts w:cs="Liberation Serif"/>
          <w:szCs w:val="12"/>
        </w:rPr>
        <w:tab/>
        <w:t>-</w:t>
      </w:r>
    </w:p>
    <w:p w:rsidR="0045190D" w:rsidRDefault="0045190D" w:rsidP="0045190D">
      <w:pPr>
        <w:tabs>
          <w:tab w:val="right" w:pos="1980"/>
        </w:tabs>
        <w:jc w:val="both"/>
        <w:rPr>
          <w:rFonts w:cs="Liberation Serif" w:hint="eastAsia"/>
          <w:b/>
          <w:bCs/>
          <w:szCs w:val="12"/>
          <w:u w:val="single"/>
        </w:rPr>
      </w:pPr>
      <w:r>
        <w:rPr>
          <w:rFonts w:eastAsia="Liberation Serif" w:cs="Liberation Serif"/>
          <w:szCs w:val="12"/>
        </w:rPr>
        <w:t xml:space="preserve">        </w:t>
      </w:r>
      <w:r>
        <w:rPr>
          <w:rFonts w:cs="Liberation Serif"/>
          <w:szCs w:val="12"/>
        </w:rPr>
        <w:tab/>
        <w:t xml:space="preserve">        zdržali sa: </w:t>
      </w:r>
      <w:r>
        <w:rPr>
          <w:rFonts w:cs="Liberation Serif"/>
          <w:szCs w:val="12"/>
        </w:rPr>
        <w:tab/>
        <w:t>-</w:t>
      </w:r>
    </w:p>
    <w:p w:rsidR="0045190D" w:rsidRDefault="0045190D" w:rsidP="0045190D">
      <w:pPr>
        <w:pStyle w:val="Vchodzie"/>
        <w:tabs>
          <w:tab w:val="left" w:pos="240"/>
          <w:tab w:val="left" w:pos="360"/>
          <w:tab w:val="center" w:pos="7560"/>
        </w:tabs>
        <w:spacing w:before="84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>.................................................</w:t>
      </w:r>
    </w:p>
    <w:p w:rsidR="0045190D" w:rsidRDefault="0045190D" w:rsidP="0045190D">
      <w:pPr>
        <w:pStyle w:val="Vchodzie"/>
        <w:tabs>
          <w:tab w:val="left" w:pos="240"/>
          <w:tab w:val="left" w:pos="360"/>
          <w:tab w:val="center" w:pos="7560"/>
        </w:tabs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 xml:space="preserve">Liptovské Sliače, </w:t>
      </w:r>
      <w:r w:rsidR="005C4A4D">
        <w:rPr>
          <w:rFonts w:ascii="Liberation Serif" w:hAnsi="Liberation Serif" w:cs="Liberation Serif"/>
        </w:rPr>
        <w:t>22.02.2018</w:t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  <w:b/>
          <w:bCs/>
        </w:rPr>
        <w:t>Mgr. Milan  FRIČ</w:t>
      </w:r>
    </w:p>
    <w:p w:rsidR="0045190D" w:rsidRDefault="0045190D" w:rsidP="0045190D">
      <w:pPr>
        <w:pStyle w:val="Vchodzie"/>
        <w:tabs>
          <w:tab w:val="left" w:pos="720"/>
          <w:tab w:val="left" w:pos="840"/>
          <w:tab w:val="center" w:pos="8040"/>
        </w:tabs>
        <w:ind w:left="240"/>
        <w:rPr>
          <w:rFonts w:cs="Liberation Serif"/>
        </w:rPr>
      </w:pPr>
      <w:r>
        <w:rPr>
          <w:rFonts w:ascii="Liberation Serif" w:hAnsi="Liberation Serif" w:cs="Liberation Serif"/>
        </w:rPr>
        <w:tab/>
        <w:t xml:space="preserve">                                                                                                          starosta obce</w:t>
      </w:r>
    </w:p>
    <w:p w:rsidR="0045190D" w:rsidRDefault="0045190D" w:rsidP="004F570D">
      <w:pPr>
        <w:jc w:val="both"/>
        <w:rPr>
          <w:rFonts w:cs="Liberation Serif" w:hint="eastAsia"/>
        </w:rPr>
      </w:pPr>
    </w:p>
    <w:p w:rsidR="0045190D" w:rsidRDefault="0045190D" w:rsidP="0045190D">
      <w:pPr>
        <w:pStyle w:val="Hlavika"/>
        <w:tabs>
          <w:tab w:val="clear" w:pos="9072"/>
          <w:tab w:val="right" w:pos="9720"/>
        </w:tabs>
        <w:spacing w:before="120"/>
        <w:jc w:val="right"/>
        <w:rPr>
          <w:rFonts w:ascii="Liberation Serif" w:hAnsi="Liberation Serif" w:cs="Liberation Serif"/>
          <w:b/>
        </w:rPr>
      </w:pPr>
      <w:r>
        <w:rPr>
          <w:noProof/>
          <w:lang w:eastAsia="sk-SK"/>
        </w:rPr>
        <w:lastRenderedPageBreak/>
        <w:drawing>
          <wp:anchor distT="0" distB="0" distL="0" distR="114935" simplePos="0" relativeHeight="251698688" behindDoc="1" locked="0" layoutInCell="1" allowOverlap="1" wp14:anchorId="6EEBF4E0" wp14:editId="6D1E1907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504190" cy="628015"/>
            <wp:effectExtent l="0" t="0" r="0" b="635"/>
            <wp:wrapNone/>
            <wp:docPr id="19" name="Obrázo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628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D3D5B">
        <w:rPr>
          <w:rFonts w:ascii="Liberation Serif" w:hAnsi="Liberation Serif" w:cs="Liberation Serif"/>
          <w:b/>
          <w:color w:val="0000FF"/>
          <w:spacing w:val="40"/>
          <w:sz w:val="40"/>
          <w:szCs w:val="40"/>
        </w:rPr>
        <w:t xml:space="preserve">OBEC </w:t>
      </w:r>
      <w:r w:rsidRPr="000D3D5B">
        <w:rPr>
          <w:rFonts w:ascii="Liberation Serif" w:hAnsi="Liberation Serif" w:cs="Liberation Serif"/>
          <w:b/>
          <w:color w:val="FF0000"/>
          <w:spacing w:val="40"/>
          <w:sz w:val="40"/>
          <w:szCs w:val="40"/>
        </w:rPr>
        <w:t>LIPTOVSKÉ SLIAČE</w:t>
      </w:r>
    </w:p>
    <w:p w:rsidR="0045190D" w:rsidRDefault="0045190D" w:rsidP="0045190D">
      <w:pPr>
        <w:pStyle w:val="Hlavika"/>
        <w:widowControl/>
        <w:pBdr>
          <w:top w:val="none" w:sz="0" w:space="0" w:color="000000"/>
          <w:left w:val="none" w:sz="0" w:space="0" w:color="000000"/>
          <w:bottom w:val="single" w:sz="4" w:space="0" w:color="0000FF"/>
          <w:right w:val="none" w:sz="0" w:space="0" w:color="000000"/>
        </w:pBdr>
        <w:tabs>
          <w:tab w:val="clear" w:pos="9072"/>
          <w:tab w:val="right" w:pos="9720"/>
        </w:tabs>
        <w:spacing w:after="240" w:line="276" w:lineRule="auto"/>
        <w:jc w:val="right"/>
        <w:rPr>
          <w:rFonts w:cs="Liberation Serif"/>
          <w:sz w:val="20"/>
        </w:rPr>
      </w:pPr>
      <w:r>
        <w:rPr>
          <w:rFonts w:ascii="Liberation Serif" w:hAnsi="Liberation Serif" w:cs="Liberation Serif"/>
          <w:b/>
        </w:rPr>
        <w:tab/>
      </w:r>
      <w:r>
        <w:rPr>
          <w:rFonts w:ascii="Liberation Serif" w:hAnsi="Liberation Serif" w:cs="Liberation Serif"/>
          <w:b/>
          <w:color w:val="0000FF"/>
          <w:spacing w:val="10"/>
        </w:rPr>
        <w:t>OBECNÉ ZASTUPITEĽSTVO V LIPT. SLIAČOCH</w:t>
      </w:r>
    </w:p>
    <w:p w:rsidR="0045190D" w:rsidRDefault="0045190D" w:rsidP="0045190D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right"/>
        <w:rPr>
          <w:rFonts w:cs="Liberation Serif" w:hint="eastAsia"/>
          <w:sz w:val="20"/>
        </w:rPr>
      </w:pPr>
    </w:p>
    <w:p w:rsidR="005334FB" w:rsidRDefault="005C4A4D" w:rsidP="005334FB">
      <w:pPr>
        <w:pStyle w:val="Vchodzi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  <w:tabs>
          <w:tab w:val="left" w:pos="240"/>
          <w:tab w:val="left" w:pos="360"/>
          <w:tab w:val="center" w:pos="7560"/>
        </w:tabs>
        <w:ind w:left="720"/>
        <w:jc w:val="center"/>
        <w:rPr>
          <w:rFonts w:cs="Liberation Serif"/>
        </w:rPr>
      </w:pPr>
      <w:r>
        <w:rPr>
          <w:rFonts w:ascii="Liberation Serif" w:hAnsi="Liberation Serif" w:cs="Liberation Serif"/>
          <w:b/>
          <w:color w:val="0000FF"/>
          <w:sz w:val="28"/>
          <w:szCs w:val="28"/>
        </w:rPr>
        <w:t>Uznesenie č. 18</w:t>
      </w:r>
      <w:r w:rsidR="00900743">
        <w:rPr>
          <w:rFonts w:ascii="Liberation Serif" w:hAnsi="Liberation Serif" w:cs="Liberation Serif"/>
          <w:b/>
          <w:color w:val="0000FF"/>
          <w:sz w:val="28"/>
          <w:szCs w:val="28"/>
        </w:rPr>
        <w:t>/23/2018</w:t>
      </w:r>
      <w:r w:rsidR="005334FB">
        <w:rPr>
          <w:rFonts w:ascii="Liberation Serif" w:hAnsi="Liberation Serif" w:cs="Liberation Serif"/>
          <w:b/>
          <w:color w:val="0000FF"/>
          <w:sz w:val="28"/>
          <w:szCs w:val="28"/>
        </w:rPr>
        <w:br/>
        <w:t>zo zasadnutia obecného zastupiteľstva obce Liptovské Sliače</w:t>
      </w:r>
      <w:r w:rsidR="005334FB">
        <w:rPr>
          <w:rFonts w:ascii="Liberation Serif" w:hAnsi="Liberation Serif" w:cs="Liberation Serif"/>
          <w:b/>
          <w:color w:val="0000FF"/>
          <w:sz w:val="28"/>
          <w:szCs w:val="28"/>
        </w:rPr>
        <w:br/>
        <w:t>prijaté na rokovaní dňa 22.02.2018 v Liptovských Sliačoch</w:t>
      </w:r>
    </w:p>
    <w:p w:rsidR="0045190D" w:rsidRDefault="0045190D" w:rsidP="0045190D">
      <w:pPr>
        <w:pStyle w:val="Zoznam21"/>
        <w:tabs>
          <w:tab w:val="center" w:pos="7371"/>
        </w:tabs>
        <w:ind w:left="283" w:firstLine="0"/>
        <w:jc w:val="both"/>
        <w:rPr>
          <w:rFonts w:cs="Liberation Serif" w:hint="eastAsia"/>
          <w:color w:val="0000FF"/>
        </w:rPr>
      </w:pPr>
    </w:p>
    <w:p w:rsidR="005C4A4D" w:rsidRDefault="005C4A4D" w:rsidP="0045190D">
      <w:pPr>
        <w:pStyle w:val="Zoznam21"/>
        <w:tabs>
          <w:tab w:val="center" w:pos="7371"/>
        </w:tabs>
        <w:ind w:left="283" w:firstLine="0"/>
        <w:jc w:val="both"/>
        <w:rPr>
          <w:rFonts w:cs="Liberation Serif" w:hint="eastAsia"/>
          <w:color w:val="0000FF"/>
        </w:rPr>
      </w:pPr>
    </w:p>
    <w:p w:rsidR="0045190D" w:rsidRPr="003C259A" w:rsidRDefault="0045190D" w:rsidP="0045190D">
      <w:pPr>
        <w:pStyle w:val="Zoznam21"/>
        <w:tabs>
          <w:tab w:val="center" w:pos="7371"/>
        </w:tabs>
        <w:ind w:left="283" w:firstLine="0"/>
        <w:jc w:val="both"/>
        <w:rPr>
          <w:rFonts w:hint="eastAsia"/>
        </w:rPr>
      </w:pPr>
      <w:r w:rsidRPr="00DE2AE4">
        <w:rPr>
          <w:rFonts w:cs="Liberation Serif"/>
          <w:color w:val="0000FF"/>
        </w:rPr>
        <w:t>K bodu:</w:t>
      </w:r>
      <w:r>
        <w:rPr>
          <w:rFonts w:cs="Liberation Serif"/>
          <w:color w:val="0000FF"/>
        </w:rPr>
        <w:t xml:space="preserve"> Žiadosti</w:t>
      </w:r>
    </w:p>
    <w:p w:rsidR="0045190D" w:rsidRDefault="0045190D" w:rsidP="0045190D">
      <w:pPr>
        <w:jc w:val="both"/>
        <w:rPr>
          <w:rFonts w:cs="Liberation Serif" w:hint="eastAsia"/>
        </w:rPr>
      </w:pPr>
    </w:p>
    <w:p w:rsidR="0045190D" w:rsidRDefault="0045190D" w:rsidP="0045190D">
      <w:pPr>
        <w:jc w:val="both"/>
        <w:rPr>
          <w:rFonts w:cs="Liberation Serif" w:hint="eastAsia"/>
          <w:b/>
          <w:bCs/>
        </w:rPr>
      </w:pPr>
      <w:r>
        <w:rPr>
          <w:rFonts w:cs="Liberation Serif"/>
          <w:b/>
          <w:bCs/>
        </w:rPr>
        <w:t>Obecné zastupiteľstvo obce Liptovské Sliače</w:t>
      </w:r>
    </w:p>
    <w:p w:rsidR="0045190D" w:rsidRDefault="0045190D" w:rsidP="0045190D">
      <w:pPr>
        <w:jc w:val="both"/>
        <w:rPr>
          <w:rFonts w:cs="Liberation Serif" w:hint="eastAsia"/>
        </w:rPr>
      </w:pPr>
    </w:p>
    <w:p w:rsidR="005C4A4D" w:rsidRPr="00EF7B5A" w:rsidRDefault="005C4A4D" w:rsidP="005C4A4D">
      <w:pPr>
        <w:pStyle w:val="Odsekzoznamu"/>
        <w:numPr>
          <w:ilvl w:val="0"/>
          <w:numId w:val="24"/>
        </w:numPr>
        <w:jc w:val="both"/>
        <w:rPr>
          <w:rFonts w:hint="eastAsia"/>
          <w:b/>
        </w:rPr>
      </w:pPr>
      <w:r>
        <w:rPr>
          <w:b/>
        </w:rPr>
        <w:t xml:space="preserve">neschvaľuje </w:t>
      </w:r>
      <w:r>
        <w:t xml:space="preserve">nájom/predaj pozemku parcele 4024/2  v kat. území Liptovské Sliače pre žiadateľa František Ondrejka, bytom Liptovské Sliače – Stredný Sliač, Ulica J. </w:t>
      </w:r>
      <w:proofErr w:type="spellStart"/>
      <w:r>
        <w:t>Hanulu</w:t>
      </w:r>
      <w:proofErr w:type="spellEnd"/>
      <w:r>
        <w:t xml:space="preserve"> 1094/87 za účelom výstavby dvojgaráže. </w:t>
      </w:r>
    </w:p>
    <w:p w:rsidR="0045190D" w:rsidRDefault="0045190D" w:rsidP="0045190D">
      <w:pPr>
        <w:jc w:val="both"/>
        <w:rPr>
          <w:rFonts w:cs="Liberation Serif" w:hint="eastAsia"/>
        </w:rPr>
      </w:pPr>
    </w:p>
    <w:p w:rsidR="0045190D" w:rsidRDefault="0045190D" w:rsidP="0045190D">
      <w:pPr>
        <w:jc w:val="both"/>
        <w:rPr>
          <w:rFonts w:cs="Liberation Serif" w:hint="eastAsia"/>
        </w:rPr>
      </w:pPr>
    </w:p>
    <w:p w:rsidR="0045190D" w:rsidRDefault="0045190D" w:rsidP="0045190D">
      <w:pPr>
        <w:jc w:val="both"/>
        <w:rPr>
          <w:rFonts w:cs="Liberation Serif" w:hint="eastAsia"/>
        </w:rPr>
      </w:pPr>
    </w:p>
    <w:p w:rsidR="005C4A4D" w:rsidRDefault="005C4A4D" w:rsidP="0045190D">
      <w:pPr>
        <w:jc w:val="both"/>
        <w:rPr>
          <w:rFonts w:cs="Liberation Serif" w:hint="eastAsia"/>
        </w:rPr>
      </w:pPr>
    </w:p>
    <w:p w:rsidR="005C4A4D" w:rsidRDefault="005C4A4D" w:rsidP="0045190D">
      <w:pPr>
        <w:jc w:val="both"/>
        <w:rPr>
          <w:rFonts w:cs="Liberation Serif" w:hint="eastAsia"/>
        </w:rPr>
      </w:pPr>
    </w:p>
    <w:p w:rsidR="0045190D" w:rsidRDefault="0045190D" w:rsidP="0045190D">
      <w:pPr>
        <w:jc w:val="both"/>
        <w:rPr>
          <w:rFonts w:cs="Liberation Serif" w:hint="eastAsia"/>
        </w:rPr>
      </w:pPr>
    </w:p>
    <w:p w:rsidR="0045190D" w:rsidRDefault="0045190D" w:rsidP="0045190D">
      <w:pPr>
        <w:jc w:val="both"/>
        <w:rPr>
          <w:rFonts w:cs="Liberation Serif" w:hint="eastAsia"/>
        </w:rPr>
      </w:pPr>
    </w:p>
    <w:p w:rsidR="0045190D" w:rsidRDefault="0045190D" w:rsidP="0045190D">
      <w:pPr>
        <w:jc w:val="both"/>
        <w:rPr>
          <w:rFonts w:cs="Liberation Serif" w:hint="eastAsia"/>
        </w:rPr>
      </w:pPr>
    </w:p>
    <w:p w:rsidR="0045190D" w:rsidRDefault="0045190D" w:rsidP="0045190D">
      <w:pPr>
        <w:jc w:val="both"/>
        <w:rPr>
          <w:rFonts w:cs="Liberation Serif" w:hint="eastAsia"/>
        </w:rPr>
      </w:pPr>
    </w:p>
    <w:p w:rsidR="005C4A4D" w:rsidRDefault="005C4A4D" w:rsidP="0045190D">
      <w:pPr>
        <w:jc w:val="both"/>
        <w:rPr>
          <w:rFonts w:cs="Liberation Serif" w:hint="eastAsia"/>
        </w:rPr>
      </w:pPr>
    </w:p>
    <w:p w:rsidR="005C4A4D" w:rsidRDefault="005C4A4D" w:rsidP="0045190D">
      <w:pPr>
        <w:jc w:val="both"/>
        <w:rPr>
          <w:rFonts w:cs="Liberation Serif" w:hint="eastAsia"/>
        </w:rPr>
      </w:pPr>
    </w:p>
    <w:p w:rsidR="005C4A4D" w:rsidRDefault="005C4A4D" w:rsidP="0045190D">
      <w:pPr>
        <w:jc w:val="both"/>
        <w:rPr>
          <w:rFonts w:cs="Liberation Serif" w:hint="eastAsia"/>
        </w:rPr>
      </w:pPr>
    </w:p>
    <w:p w:rsidR="005C4A4D" w:rsidRDefault="005C4A4D" w:rsidP="0045190D">
      <w:pPr>
        <w:jc w:val="both"/>
        <w:rPr>
          <w:rFonts w:cs="Liberation Serif" w:hint="eastAsia"/>
        </w:rPr>
      </w:pPr>
    </w:p>
    <w:p w:rsidR="005C4A4D" w:rsidRDefault="005C4A4D" w:rsidP="0045190D">
      <w:pPr>
        <w:jc w:val="both"/>
        <w:rPr>
          <w:rFonts w:cs="Liberation Serif" w:hint="eastAsia"/>
        </w:rPr>
      </w:pPr>
    </w:p>
    <w:p w:rsidR="005C4A4D" w:rsidRDefault="005C4A4D" w:rsidP="0045190D">
      <w:pPr>
        <w:jc w:val="both"/>
        <w:rPr>
          <w:rFonts w:cs="Liberation Serif" w:hint="eastAsia"/>
        </w:rPr>
      </w:pPr>
    </w:p>
    <w:p w:rsidR="005C4A4D" w:rsidRDefault="005C4A4D" w:rsidP="0045190D">
      <w:pPr>
        <w:jc w:val="both"/>
        <w:rPr>
          <w:rFonts w:cs="Liberation Serif" w:hint="eastAsia"/>
        </w:rPr>
      </w:pPr>
    </w:p>
    <w:p w:rsidR="0045190D" w:rsidRDefault="0045190D" w:rsidP="0045190D">
      <w:pPr>
        <w:jc w:val="both"/>
        <w:rPr>
          <w:rFonts w:cs="Liberation Serif" w:hint="eastAsia"/>
        </w:rPr>
      </w:pPr>
    </w:p>
    <w:p w:rsidR="0045190D" w:rsidRDefault="0045190D" w:rsidP="0045190D">
      <w:pPr>
        <w:jc w:val="both"/>
        <w:rPr>
          <w:rFonts w:cs="Liberation Serif" w:hint="eastAsia"/>
        </w:rPr>
      </w:pPr>
    </w:p>
    <w:p w:rsidR="0045190D" w:rsidRDefault="0045190D" w:rsidP="0045190D">
      <w:pPr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>Hlasovanie:</w:t>
      </w:r>
    </w:p>
    <w:p w:rsidR="0045190D" w:rsidRDefault="0045190D" w:rsidP="0045190D">
      <w:pPr>
        <w:jc w:val="both"/>
        <w:rPr>
          <w:rFonts w:cs="Liberation Serif" w:hint="eastAsia"/>
          <w:szCs w:val="12"/>
        </w:rPr>
      </w:pPr>
    </w:p>
    <w:p w:rsidR="0045190D" w:rsidRDefault="0045190D" w:rsidP="0045190D">
      <w:pPr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>Počet všetkých poslancov: 11</w:t>
      </w:r>
    </w:p>
    <w:p w:rsidR="0045190D" w:rsidRDefault="0045190D" w:rsidP="0045190D">
      <w:pPr>
        <w:tabs>
          <w:tab w:val="right" w:pos="1980"/>
        </w:tabs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</w:r>
    </w:p>
    <w:p w:rsidR="005E69F1" w:rsidRDefault="005E69F1" w:rsidP="005E69F1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  <w:t>Prítomní poslanci:</w:t>
      </w:r>
      <w:r>
        <w:rPr>
          <w:rFonts w:cs="Liberation Serif"/>
          <w:szCs w:val="12"/>
        </w:rPr>
        <w:tab/>
        <w:t xml:space="preserve">Silvia </w:t>
      </w:r>
      <w:proofErr w:type="spellStart"/>
      <w:r>
        <w:rPr>
          <w:rFonts w:cs="Liberation Serif"/>
          <w:szCs w:val="12"/>
        </w:rPr>
        <w:t>Slotková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Juráš</w:t>
      </w:r>
      <w:proofErr w:type="spellEnd"/>
      <w:r>
        <w:rPr>
          <w:rFonts w:cs="Liberation Serif"/>
          <w:szCs w:val="12"/>
        </w:rPr>
        <w:t xml:space="preserve">, Ing. Miroslav </w:t>
      </w:r>
      <w:proofErr w:type="spellStart"/>
      <w:r>
        <w:rPr>
          <w:rFonts w:cs="Liberation Serif"/>
          <w:szCs w:val="12"/>
        </w:rPr>
        <w:t>Hanula</w:t>
      </w:r>
      <w:proofErr w:type="spellEnd"/>
      <w:r>
        <w:rPr>
          <w:rFonts w:cs="Liberation Serif"/>
          <w:szCs w:val="12"/>
        </w:rPr>
        <w:t xml:space="preserve">, Miroslav Gejdoš, Peter Bartánus, Pavol </w:t>
      </w:r>
      <w:proofErr w:type="spellStart"/>
      <w:r>
        <w:rPr>
          <w:rFonts w:cs="Liberation Serif"/>
          <w:szCs w:val="12"/>
        </w:rPr>
        <w:t>Bartík</w:t>
      </w:r>
      <w:proofErr w:type="spellEnd"/>
      <w:r>
        <w:rPr>
          <w:rFonts w:cs="Liberation Serif"/>
          <w:szCs w:val="12"/>
        </w:rPr>
        <w:t xml:space="preserve">, Vladimír </w:t>
      </w:r>
      <w:proofErr w:type="spellStart"/>
      <w:r>
        <w:rPr>
          <w:rFonts w:cs="Liberation Serif"/>
          <w:szCs w:val="12"/>
        </w:rPr>
        <w:t>Fuňák</w:t>
      </w:r>
      <w:proofErr w:type="spellEnd"/>
      <w:r>
        <w:rPr>
          <w:rFonts w:cs="Liberation Serif"/>
          <w:szCs w:val="12"/>
        </w:rPr>
        <w:t xml:space="preserve">, Pavol </w:t>
      </w:r>
      <w:proofErr w:type="spellStart"/>
      <w:r>
        <w:rPr>
          <w:rFonts w:cs="Liberation Serif"/>
          <w:szCs w:val="12"/>
        </w:rPr>
        <w:t>Balco</w:t>
      </w:r>
      <w:proofErr w:type="spellEnd"/>
    </w:p>
    <w:p w:rsidR="005E69F1" w:rsidRDefault="005E69F1" w:rsidP="005E69F1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</w:p>
    <w:p w:rsidR="005E69F1" w:rsidRDefault="005E69F1" w:rsidP="005E69F1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  <w:t xml:space="preserve">Hlasovali za: </w:t>
      </w:r>
      <w:r>
        <w:rPr>
          <w:rFonts w:cs="Liberation Serif"/>
          <w:szCs w:val="12"/>
        </w:rPr>
        <w:tab/>
        <w:t xml:space="preserve">Silvia </w:t>
      </w:r>
      <w:proofErr w:type="spellStart"/>
      <w:r>
        <w:rPr>
          <w:rFonts w:cs="Liberation Serif"/>
          <w:szCs w:val="12"/>
        </w:rPr>
        <w:t>Slotková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Juráš</w:t>
      </w:r>
      <w:proofErr w:type="spellEnd"/>
      <w:r>
        <w:rPr>
          <w:rFonts w:cs="Liberation Serif"/>
          <w:szCs w:val="12"/>
        </w:rPr>
        <w:t xml:space="preserve">, Ing. Miroslav </w:t>
      </w:r>
      <w:proofErr w:type="spellStart"/>
      <w:r>
        <w:rPr>
          <w:rFonts w:cs="Liberation Serif"/>
          <w:szCs w:val="12"/>
        </w:rPr>
        <w:t>Hanula</w:t>
      </w:r>
      <w:proofErr w:type="spellEnd"/>
      <w:r>
        <w:rPr>
          <w:rFonts w:cs="Liberation Serif"/>
          <w:szCs w:val="12"/>
        </w:rPr>
        <w:t xml:space="preserve">, Pavol </w:t>
      </w:r>
      <w:proofErr w:type="spellStart"/>
      <w:r>
        <w:rPr>
          <w:rFonts w:cs="Liberation Serif"/>
          <w:szCs w:val="12"/>
        </w:rPr>
        <w:t>Bartík</w:t>
      </w:r>
      <w:proofErr w:type="spellEnd"/>
      <w:r>
        <w:rPr>
          <w:rFonts w:cs="Liberation Serif"/>
          <w:szCs w:val="12"/>
        </w:rPr>
        <w:t xml:space="preserve">, Vladimír </w:t>
      </w:r>
      <w:proofErr w:type="spellStart"/>
      <w:r>
        <w:rPr>
          <w:rFonts w:cs="Liberation Serif"/>
          <w:szCs w:val="12"/>
        </w:rPr>
        <w:t>Fuňák</w:t>
      </w:r>
      <w:proofErr w:type="spellEnd"/>
      <w:r>
        <w:rPr>
          <w:rFonts w:cs="Liberation Serif"/>
          <w:szCs w:val="12"/>
        </w:rPr>
        <w:t xml:space="preserve">, Pavol </w:t>
      </w:r>
      <w:proofErr w:type="spellStart"/>
      <w:r>
        <w:rPr>
          <w:rFonts w:cs="Liberation Serif"/>
          <w:szCs w:val="12"/>
        </w:rPr>
        <w:t>Balco</w:t>
      </w:r>
      <w:proofErr w:type="spellEnd"/>
    </w:p>
    <w:p w:rsidR="0045190D" w:rsidRDefault="0045190D" w:rsidP="0045190D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</w:p>
    <w:p w:rsidR="0045190D" w:rsidRDefault="005E69F1" w:rsidP="0045190D">
      <w:pPr>
        <w:jc w:val="both"/>
        <w:rPr>
          <w:rFonts w:eastAsia="Liberation Serif" w:cs="Liberation Serif"/>
          <w:szCs w:val="12"/>
        </w:rPr>
      </w:pPr>
      <w:r>
        <w:rPr>
          <w:rFonts w:cs="Liberation Serif"/>
          <w:szCs w:val="12"/>
        </w:rPr>
        <w:tab/>
        <w:t xml:space="preserve">            proti:</w:t>
      </w:r>
      <w:r>
        <w:rPr>
          <w:rFonts w:cs="Liberation Serif"/>
          <w:szCs w:val="12"/>
        </w:rPr>
        <w:tab/>
        <w:t>Miroslav Gejdoš</w:t>
      </w:r>
    </w:p>
    <w:p w:rsidR="0045190D" w:rsidRDefault="0045190D" w:rsidP="0045190D">
      <w:pPr>
        <w:tabs>
          <w:tab w:val="right" w:pos="1980"/>
        </w:tabs>
        <w:jc w:val="both"/>
        <w:rPr>
          <w:rFonts w:cs="Liberation Serif" w:hint="eastAsia"/>
          <w:b/>
          <w:bCs/>
          <w:szCs w:val="12"/>
          <w:u w:val="single"/>
        </w:rPr>
      </w:pPr>
      <w:r>
        <w:rPr>
          <w:rFonts w:eastAsia="Liberation Serif" w:cs="Liberation Serif"/>
          <w:szCs w:val="12"/>
        </w:rPr>
        <w:t xml:space="preserve">        </w:t>
      </w:r>
      <w:r w:rsidR="005E69F1">
        <w:rPr>
          <w:rFonts w:cs="Liberation Serif"/>
          <w:szCs w:val="12"/>
        </w:rPr>
        <w:tab/>
        <w:t xml:space="preserve">        zdržali sa: </w:t>
      </w:r>
      <w:r w:rsidR="005E69F1">
        <w:rPr>
          <w:rFonts w:cs="Liberation Serif"/>
          <w:szCs w:val="12"/>
        </w:rPr>
        <w:tab/>
        <w:t>Peter Bartánus</w:t>
      </w:r>
    </w:p>
    <w:p w:rsidR="0045190D" w:rsidRDefault="0045190D" w:rsidP="0045190D">
      <w:pPr>
        <w:pStyle w:val="Vchodzie"/>
        <w:tabs>
          <w:tab w:val="left" w:pos="240"/>
          <w:tab w:val="left" w:pos="360"/>
          <w:tab w:val="center" w:pos="7560"/>
        </w:tabs>
        <w:spacing w:before="84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>.................................................</w:t>
      </w:r>
    </w:p>
    <w:p w:rsidR="0045190D" w:rsidRDefault="0045190D" w:rsidP="0045190D">
      <w:pPr>
        <w:pStyle w:val="Vchodzie"/>
        <w:tabs>
          <w:tab w:val="left" w:pos="240"/>
          <w:tab w:val="left" w:pos="360"/>
          <w:tab w:val="center" w:pos="7560"/>
        </w:tabs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 xml:space="preserve">Liptovské Sliače, </w:t>
      </w:r>
      <w:r w:rsidR="005C4A4D">
        <w:rPr>
          <w:rFonts w:ascii="Liberation Serif" w:hAnsi="Liberation Serif" w:cs="Liberation Serif"/>
        </w:rPr>
        <w:t>22.02.2018</w:t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  <w:b/>
          <w:bCs/>
        </w:rPr>
        <w:t>Mgr. Milan  FRIČ</w:t>
      </w:r>
    </w:p>
    <w:p w:rsidR="0045190D" w:rsidRDefault="0045190D" w:rsidP="0045190D">
      <w:pPr>
        <w:pStyle w:val="Vchodzie"/>
        <w:tabs>
          <w:tab w:val="left" w:pos="720"/>
          <w:tab w:val="left" w:pos="840"/>
          <w:tab w:val="center" w:pos="8040"/>
        </w:tabs>
        <w:ind w:left="240"/>
        <w:rPr>
          <w:rFonts w:cs="Liberation Serif"/>
        </w:rPr>
      </w:pPr>
      <w:r>
        <w:rPr>
          <w:rFonts w:ascii="Liberation Serif" w:hAnsi="Liberation Serif" w:cs="Liberation Serif"/>
        </w:rPr>
        <w:tab/>
        <w:t xml:space="preserve">                                                                                                          starosta obce</w:t>
      </w:r>
    </w:p>
    <w:p w:rsidR="0045190D" w:rsidRDefault="0045190D" w:rsidP="0045190D">
      <w:pPr>
        <w:jc w:val="both"/>
        <w:rPr>
          <w:rFonts w:cs="Liberation Serif" w:hint="eastAsia"/>
        </w:rPr>
      </w:pPr>
    </w:p>
    <w:p w:rsidR="00752151" w:rsidRDefault="00752151" w:rsidP="0045190D">
      <w:pPr>
        <w:jc w:val="both"/>
        <w:rPr>
          <w:rFonts w:cs="Liberation Serif" w:hint="eastAsia"/>
        </w:rPr>
      </w:pPr>
    </w:p>
    <w:p w:rsidR="0045190D" w:rsidRDefault="0045190D" w:rsidP="0045190D">
      <w:pPr>
        <w:pStyle w:val="Hlavika"/>
        <w:tabs>
          <w:tab w:val="clear" w:pos="9072"/>
          <w:tab w:val="right" w:pos="9720"/>
        </w:tabs>
        <w:spacing w:before="120"/>
        <w:jc w:val="right"/>
        <w:rPr>
          <w:rFonts w:ascii="Liberation Serif" w:hAnsi="Liberation Serif" w:cs="Liberation Serif"/>
          <w:b/>
        </w:rPr>
      </w:pPr>
      <w:r>
        <w:rPr>
          <w:noProof/>
          <w:lang w:eastAsia="sk-SK"/>
        </w:rPr>
        <w:lastRenderedPageBreak/>
        <w:drawing>
          <wp:anchor distT="0" distB="0" distL="0" distR="114935" simplePos="0" relativeHeight="251700736" behindDoc="1" locked="0" layoutInCell="1" allowOverlap="1" wp14:anchorId="47551342" wp14:editId="25D0A352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504190" cy="628015"/>
            <wp:effectExtent l="0" t="0" r="0" b="635"/>
            <wp:wrapNone/>
            <wp:docPr id="20" name="Obrázo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628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D3D5B">
        <w:rPr>
          <w:rFonts w:ascii="Liberation Serif" w:hAnsi="Liberation Serif" w:cs="Liberation Serif"/>
          <w:b/>
          <w:color w:val="0000FF"/>
          <w:spacing w:val="40"/>
          <w:sz w:val="40"/>
          <w:szCs w:val="40"/>
        </w:rPr>
        <w:t xml:space="preserve">OBEC </w:t>
      </w:r>
      <w:r w:rsidRPr="000D3D5B">
        <w:rPr>
          <w:rFonts w:ascii="Liberation Serif" w:hAnsi="Liberation Serif" w:cs="Liberation Serif"/>
          <w:b/>
          <w:color w:val="FF0000"/>
          <w:spacing w:val="40"/>
          <w:sz w:val="40"/>
          <w:szCs w:val="40"/>
        </w:rPr>
        <w:t>LIPTOVSKÉ SLIAČE</w:t>
      </w:r>
    </w:p>
    <w:p w:rsidR="0045190D" w:rsidRDefault="0045190D" w:rsidP="0045190D">
      <w:pPr>
        <w:pStyle w:val="Hlavika"/>
        <w:widowControl/>
        <w:pBdr>
          <w:top w:val="none" w:sz="0" w:space="0" w:color="000000"/>
          <w:left w:val="none" w:sz="0" w:space="0" w:color="000000"/>
          <w:bottom w:val="single" w:sz="4" w:space="0" w:color="0000FF"/>
          <w:right w:val="none" w:sz="0" w:space="0" w:color="000000"/>
        </w:pBdr>
        <w:tabs>
          <w:tab w:val="clear" w:pos="9072"/>
          <w:tab w:val="right" w:pos="9720"/>
        </w:tabs>
        <w:spacing w:after="240" w:line="276" w:lineRule="auto"/>
        <w:jc w:val="right"/>
        <w:rPr>
          <w:rFonts w:cs="Liberation Serif"/>
          <w:sz w:val="20"/>
        </w:rPr>
      </w:pPr>
      <w:r>
        <w:rPr>
          <w:rFonts w:ascii="Liberation Serif" w:hAnsi="Liberation Serif" w:cs="Liberation Serif"/>
          <w:b/>
        </w:rPr>
        <w:tab/>
      </w:r>
      <w:r>
        <w:rPr>
          <w:rFonts w:ascii="Liberation Serif" w:hAnsi="Liberation Serif" w:cs="Liberation Serif"/>
          <w:b/>
          <w:color w:val="0000FF"/>
          <w:spacing w:val="10"/>
        </w:rPr>
        <w:t>OBECNÉ ZASTUPITEĽSTVO V LIPT. SLIAČOCH</w:t>
      </w:r>
    </w:p>
    <w:p w:rsidR="0045190D" w:rsidRDefault="0045190D" w:rsidP="0045190D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right"/>
        <w:rPr>
          <w:rFonts w:cs="Liberation Serif" w:hint="eastAsia"/>
          <w:sz w:val="20"/>
        </w:rPr>
      </w:pPr>
    </w:p>
    <w:p w:rsidR="005334FB" w:rsidRDefault="005C4A4D" w:rsidP="005334FB">
      <w:pPr>
        <w:pStyle w:val="Vchodzi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  <w:tabs>
          <w:tab w:val="left" w:pos="240"/>
          <w:tab w:val="left" w:pos="360"/>
          <w:tab w:val="center" w:pos="7560"/>
        </w:tabs>
        <w:ind w:left="720"/>
        <w:jc w:val="center"/>
        <w:rPr>
          <w:rFonts w:cs="Liberation Serif"/>
        </w:rPr>
      </w:pPr>
      <w:r>
        <w:rPr>
          <w:rFonts w:ascii="Liberation Serif" w:hAnsi="Liberation Serif" w:cs="Liberation Serif"/>
          <w:b/>
          <w:color w:val="0000FF"/>
          <w:sz w:val="28"/>
          <w:szCs w:val="28"/>
        </w:rPr>
        <w:t>Uznesenie č. 19</w:t>
      </w:r>
      <w:r w:rsidR="00900743">
        <w:rPr>
          <w:rFonts w:ascii="Liberation Serif" w:hAnsi="Liberation Serif" w:cs="Liberation Serif"/>
          <w:b/>
          <w:color w:val="0000FF"/>
          <w:sz w:val="28"/>
          <w:szCs w:val="28"/>
        </w:rPr>
        <w:t>/23/2018</w:t>
      </w:r>
      <w:r w:rsidR="005334FB">
        <w:rPr>
          <w:rFonts w:ascii="Liberation Serif" w:hAnsi="Liberation Serif" w:cs="Liberation Serif"/>
          <w:b/>
          <w:color w:val="0000FF"/>
          <w:sz w:val="28"/>
          <w:szCs w:val="28"/>
        </w:rPr>
        <w:br/>
        <w:t>zo zasadnutia obecného zastupiteľstva obce Liptovské Sliače</w:t>
      </w:r>
      <w:r w:rsidR="005334FB">
        <w:rPr>
          <w:rFonts w:ascii="Liberation Serif" w:hAnsi="Liberation Serif" w:cs="Liberation Serif"/>
          <w:b/>
          <w:color w:val="0000FF"/>
          <w:sz w:val="28"/>
          <w:szCs w:val="28"/>
        </w:rPr>
        <w:br/>
        <w:t>prijaté na rokovaní dňa 22.02.2018 v Liptovských Sliačoch</w:t>
      </w:r>
    </w:p>
    <w:p w:rsidR="0045190D" w:rsidRDefault="0045190D" w:rsidP="0045190D">
      <w:pPr>
        <w:pStyle w:val="Zoznam21"/>
        <w:tabs>
          <w:tab w:val="center" w:pos="7371"/>
        </w:tabs>
        <w:ind w:left="283" w:firstLine="0"/>
        <w:jc w:val="both"/>
        <w:rPr>
          <w:rFonts w:cs="Liberation Serif" w:hint="eastAsia"/>
          <w:color w:val="0000FF"/>
        </w:rPr>
      </w:pPr>
    </w:p>
    <w:p w:rsidR="005C4A4D" w:rsidRDefault="005C4A4D" w:rsidP="0045190D">
      <w:pPr>
        <w:pStyle w:val="Zoznam21"/>
        <w:tabs>
          <w:tab w:val="center" w:pos="7371"/>
        </w:tabs>
        <w:ind w:left="283" w:firstLine="0"/>
        <w:jc w:val="both"/>
        <w:rPr>
          <w:rFonts w:cs="Liberation Serif" w:hint="eastAsia"/>
          <w:color w:val="0000FF"/>
        </w:rPr>
      </w:pPr>
    </w:p>
    <w:p w:rsidR="0045190D" w:rsidRPr="003C259A" w:rsidRDefault="0045190D" w:rsidP="0045190D">
      <w:pPr>
        <w:pStyle w:val="Zoznam21"/>
        <w:tabs>
          <w:tab w:val="center" w:pos="7371"/>
        </w:tabs>
        <w:ind w:left="283" w:firstLine="0"/>
        <w:jc w:val="both"/>
        <w:rPr>
          <w:rFonts w:hint="eastAsia"/>
        </w:rPr>
      </w:pPr>
      <w:r w:rsidRPr="00DE2AE4">
        <w:rPr>
          <w:rFonts w:cs="Liberation Serif"/>
          <w:color w:val="0000FF"/>
        </w:rPr>
        <w:t>K bodu:</w:t>
      </w:r>
      <w:r>
        <w:rPr>
          <w:rFonts w:cs="Liberation Serif"/>
          <w:color w:val="0000FF"/>
        </w:rPr>
        <w:t xml:space="preserve"> Žiadosti</w:t>
      </w:r>
    </w:p>
    <w:p w:rsidR="0045190D" w:rsidRDefault="0045190D" w:rsidP="0045190D">
      <w:pPr>
        <w:jc w:val="both"/>
        <w:rPr>
          <w:rFonts w:cs="Liberation Serif" w:hint="eastAsia"/>
        </w:rPr>
      </w:pPr>
    </w:p>
    <w:p w:rsidR="005C4A4D" w:rsidRDefault="005C4A4D" w:rsidP="0045190D">
      <w:pPr>
        <w:jc w:val="both"/>
        <w:rPr>
          <w:rFonts w:cs="Liberation Serif" w:hint="eastAsia"/>
        </w:rPr>
      </w:pPr>
    </w:p>
    <w:p w:rsidR="0045190D" w:rsidRDefault="0045190D" w:rsidP="0045190D">
      <w:pPr>
        <w:jc w:val="both"/>
        <w:rPr>
          <w:rFonts w:cs="Liberation Serif" w:hint="eastAsia"/>
          <w:b/>
          <w:bCs/>
        </w:rPr>
      </w:pPr>
      <w:r>
        <w:rPr>
          <w:rFonts w:cs="Liberation Serif"/>
          <w:b/>
          <w:bCs/>
        </w:rPr>
        <w:t>Obecné zastupiteľstvo obce Liptovské Sliače</w:t>
      </w:r>
    </w:p>
    <w:p w:rsidR="0045190D" w:rsidRDefault="0045190D" w:rsidP="0045190D">
      <w:pPr>
        <w:jc w:val="both"/>
        <w:rPr>
          <w:rFonts w:cs="Liberation Serif" w:hint="eastAsia"/>
        </w:rPr>
      </w:pPr>
    </w:p>
    <w:p w:rsidR="00656A66" w:rsidRPr="000D21F7" w:rsidRDefault="00656A66" w:rsidP="00656A66">
      <w:pPr>
        <w:pStyle w:val="Zoznam23"/>
        <w:numPr>
          <w:ilvl w:val="0"/>
          <w:numId w:val="34"/>
        </w:numPr>
        <w:jc w:val="both"/>
      </w:pPr>
      <w:r w:rsidRPr="000D21F7">
        <w:rPr>
          <w:rFonts w:ascii="Times New Roman" w:eastAsia="SimSun" w:hAnsi="Times New Roman"/>
          <w:b/>
          <w:szCs w:val="21"/>
          <w:lang w:bidi="hi-IN"/>
        </w:rPr>
        <w:t>neschvaľuje</w:t>
      </w:r>
      <w:r w:rsidRPr="000D21F7">
        <w:rPr>
          <w:rFonts w:ascii="Times New Roman" w:eastAsia="SimSun" w:hAnsi="Times New Roman"/>
          <w:szCs w:val="21"/>
          <w:lang w:bidi="hi-IN"/>
        </w:rPr>
        <w:t xml:space="preserve"> predaj (nesúhlasí s predajom) časti pozemku  C-KN  777/3 o výmere 104 m</w:t>
      </w:r>
      <w:r w:rsidRPr="000D21F7">
        <w:rPr>
          <w:rFonts w:ascii="Times New Roman" w:eastAsia="SimSun" w:hAnsi="Times New Roman"/>
          <w:szCs w:val="21"/>
          <w:vertAlign w:val="superscript"/>
          <w:lang w:bidi="hi-IN"/>
        </w:rPr>
        <w:t>2</w:t>
      </w:r>
      <w:r w:rsidRPr="000D21F7">
        <w:rPr>
          <w:rFonts w:ascii="Times New Roman" w:eastAsia="SimSun" w:hAnsi="Times New Roman"/>
          <w:szCs w:val="21"/>
          <w:lang w:bidi="hi-IN"/>
        </w:rPr>
        <w:t xml:space="preserve">, ktorý je vo vlastníctve obce Liptovské Sliače na základe LV č. 1862 a časť pozemku C-KN 777/11 o výmere 73 m2 pre žiadateľa Anton </w:t>
      </w:r>
      <w:proofErr w:type="spellStart"/>
      <w:r w:rsidRPr="000D21F7">
        <w:rPr>
          <w:rFonts w:ascii="Times New Roman" w:eastAsia="SimSun" w:hAnsi="Times New Roman"/>
          <w:szCs w:val="21"/>
          <w:lang w:bidi="hi-IN"/>
        </w:rPr>
        <w:t>Sleziak</w:t>
      </w:r>
      <w:proofErr w:type="spellEnd"/>
      <w:r w:rsidRPr="000D21F7">
        <w:rPr>
          <w:rFonts w:ascii="Times New Roman" w:eastAsia="SimSun" w:hAnsi="Times New Roman"/>
          <w:szCs w:val="21"/>
          <w:lang w:bidi="hi-IN"/>
        </w:rPr>
        <w:t xml:space="preserve">, </w:t>
      </w:r>
      <w:proofErr w:type="spellStart"/>
      <w:r w:rsidRPr="000D21F7">
        <w:rPr>
          <w:rFonts w:ascii="Times New Roman" w:eastAsia="SimSun" w:hAnsi="Times New Roman"/>
          <w:szCs w:val="21"/>
          <w:lang w:bidi="hi-IN"/>
        </w:rPr>
        <w:t>nar</w:t>
      </w:r>
      <w:proofErr w:type="spellEnd"/>
      <w:r w:rsidR="007A2F7A">
        <w:rPr>
          <w:rFonts w:ascii="Times New Roman" w:eastAsia="SimSun" w:hAnsi="Times New Roman"/>
          <w:szCs w:val="21"/>
          <w:lang w:bidi="hi-IN"/>
        </w:rPr>
        <w:t>.</w:t>
      </w:r>
      <w:r w:rsidRPr="000D21F7">
        <w:rPr>
          <w:rFonts w:ascii="Times New Roman" w:eastAsia="SimSun" w:hAnsi="Times New Roman"/>
          <w:szCs w:val="21"/>
          <w:lang w:bidi="hi-IN"/>
        </w:rPr>
        <w:t xml:space="preserve">, bytom Liptovské Sliače – Stredný Sliač, Do </w:t>
      </w:r>
      <w:proofErr w:type="spellStart"/>
      <w:r w:rsidRPr="000D21F7">
        <w:rPr>
          <w:rFonts w:ascii="Times New Roman" w:eastAsia="SimSun" w:hAnsi="Times New Roman"/>
          <w:szCs w:val="21"/>
          <w:lang w:bidi="hi-IN"/>
        </w:rPr>
        <w:t>Pažíť</w:t>
      </w:r>
      <w:proofErr w:type="spellEnd"/>
      <w:r w:rsidRPr="000D21F7">
        <w:rPr>
          <w:rFonts w:ascii="Times New Roman" w:eastAsia="SimSun" w:hAnsi="Times New Roman"/>
          <w:szCs w:val="21"/>
          <w:lang w:bidi="hi-IN"/>
        </w:rPr>
        <w:t xml:space="preserve"> 934/2</w:t>
      </w:r>
      <w:r w:rsidRPr="000D21F7">
        <w:rPr>
          <w:rFonts w:ascii="Times New Roman" w:eastAsia="SimSun" w:hAnsi="Times New Roman"/>
          <w:b/>
          <w:szCs w:val="21"/>
          <w:lang w:bidi="hi-IN"/>
        </w:rPr>
        <w:t>.</w:t>
      </w:r>
    </w:p>
    <w:p w:rsidR="005C4A4D" w:rsidRDefault="005C4A4D" w:rsidP="005C4A4D">
      <w:pPr>
        <w:ind w:left="360"/>
        <w:jc w:val="both"/>
        <w:rPr>
          <w:rFonts w:cs="Liberation Serif" w:hint="eastAsia"/>
          <w:szCs w:val="12"/>
        </w:rPr>
      </w:pPr>
    </w:p>
    <w:p w:rsidR="005C4A4D" w:rsidRDefault="005C4A4D" w:rsidP="005C4A4D">
      <w:pPr>
        <w:ind w:left="360"/>
        <w:jc w:val="both"/>
        <w:rPr>
          <w:rFonts w:cs="Liberation Serif" w:hint="eastAsia"/>
          <w:szCs w:val="12"/>
        </w:rPr>
      </w:pPr>
    </w:p>
    <w:p w:rsidR="005C4A4D" w:rsidRDefault="005C4A4D" w:rsidP="005C4A4D">
      <w:pPr>
        <w:ind w:left="360"/>
        <w:jc w:val="both"/>
        <w:rPr>
          <w:rFonts w:cs="Liberation Serif" w:hint="eastAsia"/>
          <w:szCs w:val="12"/>
        </w:rPr>
      </w:pPr>
    </w:p>
    <w:p w:rsidR="005C4A4D" w:rsidRDefault="005C4A4D" w:rsidP="005C4A4D">
      <w:pPr>
        <w:ind w:left="360"/>
        <w:jc w:val="both"/>
        <w:rPr>
          <w:rFonts w:cs="Liberation Serif" w:hint="eastAsia"/>
          <w:szCs w:val="12"/>
        </w:rPr>
      </w:pPr>
    </w:p>
    <w:p w:rsidR="005C4A4D" w:rsidRDefault="005C4A4D" w:rsidP="005C4A4D">
      <w:pPr>
        <w:ind w:left="360"/>
        <w:jc w:val="both"/>
        <w:rPr>
          <w:rFonts w:cs="Liberation Serif" w:hint="eastAsia"/>
          <w:szCs w:val="12"/>
        </w:rPr>
      </w:pPr>
    </w:p>
    <w:p w:rsidR="005C4A4D" w:rsidRDefault="005C4A4D" w:rsidP="005C4A4D">
      <w:pPr>
        <w:ind w:left="360"/>
        <w:jc w:val="both"/>
        <w:rPr>
          <w:rFonts w:cs="Liberation Serif" w:hint="eastAsia"/>
          <w:szCs w:val="12"/>
        </w:rPr>
      </w:pPr>
    </w:p>
    <w:p w:rsidR="005C4A4D" w:rsidRDefault="005C4A4D" w:rsidP="005C4A4D">
      <w:pPr>
        <w:ind w:left="360"/>
        <w:jc w:val="both"/>
        <w:rPr>
          <w:rFonts w:cs="Liberation Serif" w:hint="eastAsia"/>
          <w:szCs w:val="12"/>
        </w:rPr>
      </w:pPr>
    </w:p>
    <w:p w:rsidR="005C4A4D" w:rsidRDefault="005C4A4D" w:rsidP="005C4A4D">
      <w:pPr>
        <w:ind w:left="360"/>
        <w:jc w:val="both"/>
        <w:rPr>
          <w:rFonts w:cs="Liberation Serif" w:hint="eastAsia"/>
          <w:szCs w:val="12"/>
        </w:rPr>
      </w:pPr>
    </w:p>
    <w:p w:rsidR="005C4A4D" w:rsidRDefault="005C4A4D" w:rsidP="005C4A4D">
      <w:pPr>
        <w:ind w:left="360"/>
        <w:jc w:val="both"/>
        <w:rPr>
          <w:rFonts w:cs="Liberation Serif" w:hint="eastAsia"/>
          <w:szCs w:val="12"/>
        </w:rPr>
      </w:pPr>
    </w:p>
    <w:p w:rsidR="005C4A4D" w:rsidRDefault="005C4A4D" w:rsidP="005C4A4D">
      <w:pPr>
        <w:ind w:left="360"/>
        <w:jc w:val="both"/>
        <w:rPr>
          <w:rFonts w:cs="Liberation Serif" w:hint="eastAsia"/>
          <w:szCs w:val="12"/>
        </w:rPr>
      </w:pPr>
    </w:p>
    <w:p w:rsidR="005C4A4D" w:rsidRDefault="005C4A4D" w:rsidP="005C4A4D">
      <w:pPr>
        <w:ind w:left="360"/>
        <w:jc w:val="both"/>
        <w:rPr>
          <w:rFonts w:cs="Liberation Serif" w:hint="eastAsia"/>
          <w:szCs w:val="12"/>
        </w:rPr>
      </w:pPr>
    </w:p>
    <w:p w:rsidR="005C4A4D" w:rsidRDefault="005C4A4D" w:rsidP="005C4A4D">
      <w:pPr>
        <w:ind w:left="360"/>
        <w:jc w:val="both"/>
        <w:rPr>
          <w:rFonts w:cs="Liberation Serif" w:hint="eastAsia"/>
          <w:szCs w:val="12"/>
        </w:rPr>
      </w:pPr>
    </w:p>
    <w:p w:rsidR="005C4A4D" w:rsidRDefault="005C4A4D" w:rsidP="005C4A4D">
      <w:pPr>
        <w:ind w:left="360"/>
        <w:jc w:val="both"/>
        <w:rPr>
          <w:rFonts w:cs="Liberation Serif" w:hint="eastAsia"/>
          <w:szCs w:val="12"/>
        </w:rPr>
      </w:pPr>
    </w:p>
    <w:p w:rsidR="005C4A4D" w:rsidRDefault="005C4A4D" w:rsidP="005C4A4D">
      <w:pPr>
        <w:jc w:val="both"/>
        <w:rPr>
          <w:rFonts w:cs="Liberation Serif" w:hint="eastAsia"/>
          <w:szCs w:val="12"/>
        </w:rPr>
      </w:pPr>
    </w:p>
    <w:p w:rsidR="005C4A4D" w:rsidRDefault="005C4A4D" w:rsidP="005C4A4D">
      <w:pPr>
        <w:jc w:val="both"/>
        <w:rPr>
          <w:rFonts w:cs="Liberation Serif" w:hint="eastAsia"/>
          <w:szCs w:val="12"/>
        </w:rPr>
      </w:pPr>
    </w:p>
    <w:p w:rsidR="005C4A4D" w:rsidRDefault="005C4A4D" w:rsidP="005C4A4D">
      <w:pPr>
        <w:jc w:val="both"/>
        <w:rPr>
          <w:rFonts w:cs="Liberation Serif" w:hint="eastAsia"/>
          <w:szCs w:val="12"/>
        </w:rPr>
      </w:pPr>
    </w:p>
    <w:p w:rsidR="005C4A4D" w:rsidRDefault="005C4A4D" w:rsidP="005C4A4D">
      <w:pPr>
        <w:jc w:val="both"/>
        <w:rPr>
          <w:rFonts w:cs="Liberation Serif" w:hint="eastAsia"/>
          <w:szCs w:val="12"/>
        </w:rPr>
      </w:pPr>
    </w:p>
    <w:p w:rsidR="005C4A4D" w:rsidRDefault="005C4A4D" w:rsidP="005C4A4D">
      <w:pPr>
        <w:jc w:val="both"/>
        <w:rPr>
          <w:rFonts w:cs="Liberation Serif" w:hint="eastAsia"/>
          <w:szCs w:val="12"/>
        </w:rPr>
      </w:pPr>
    </w:p>
    <w:p w:rsidR="0045190D" w:rsidRPr="005C4A4D" w:rsidRDefault="0045190D" w:rsidP="005C4A4D">
      <w:pPr>
        <w:jc w:val="both"/>
        <w:rPr>
          <w:rFonts w:cs="Liberation Serif" w:hint="eastAsia"/>
          <w:szCs w:val="12"/>
        </w:rPr>
      </w:pPr>
      <w:r w:rsidRPr="005C4A4D">
        <w:rPr>
          <w:rFonts w:cs="Liberation Serif"/>
          <w:szCs w:val="12"/>
        </w:rPr>
        <w:t>Hlasovanie:</w:t>
      </w:r>
    </w:p>
    <w:p w:rsidR="0045190D" w:rsidRDefault="0045190D" w:rsidP="0045190D">
      <w:pPr>
        <w:jc w:val="both"/>
        <w:rPr>
          <w:rFonts w:cs="Liberation Serif" w:hint="eastAsia"/>
          <w:szCs w:val="12"/>
        </w:rPr>
      </w:pPr>
    </w:p>
    <w:p w:rsidR="0045190D" w:rsidRDefault="0045190D" w:rsidP="0045190D">
      <w:pPr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>Počet všetkých poslancov: 11</w:t>
      </w:r>
    </w:p>
    <w:p w:rsidR="0045190D" w:rsidRDefault="0045190D" w:rsidP="0045190D">
      <w:pPr>
        <w:tabs>
          <w:tab w:val="right" w:pos="1980"/>
        </w:tabs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</w:r>
    </w:p>
    <w:p w:rsidR="005E69F1" w:rsidRDefault="005E69F1" w:rsidP="005E69F1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  <w:t>Prítomní poslanci:</w:t>
      </w:r>
      <w:r>
        <w:rPr>
          <w:rFonts w:cs="Liberation Serif"/>
          <w:szCs w:val="12"/>
        </w:rPr>
        <w:tab/>
        <w:t xml:space="preserve">Silvia </w:t>
      </w:r>
      <w:proofErr w:type="spellStart"/>
      <w:r>
        <w:rPr>
          <w:rFonts w:cs="Liberation Serif"/>
          <w:szCs w:val="12"/>
        </w:rPr>
        <w:t>Slotková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Juráš</w:t>
      </w:r>
      <w:proofErr w:type="spellEnd"/>
      <w:r>
        <w:rPr>
          <w:rFonts w:cs="Liberation Serif"/>
          <w:szCs w:val="12"/>
        </w:rPr>
        <w:t xml:space="preserve">, Ing. Miroslav </w:t>
      </w:r>
      <w:proofErr w:type="spellStart"/>
      <w:r>
        <w:rPr>
          <w:rFonts w:cs="Liberation Serif"/>
          <w:szCs w:val="12"/>
        </w:rPr>
        <w:t>Hanula</w:t>
      </w:r>
      <w:proofErr w:type="spellEnd"/>
      <w:r>
        <w:rPr>
          <w:rFonts w:cs="Liberation Serif"/>
          <w:szCs w:val="12"/>
        </w:rPr>
        <w:t xml:space="preserve">, Miroslav Gejdoš, Peter Bartánus, Pavol </w:t>
      </w:r>
      <w:proofErr w:type="spellStart"/>
      <w:r>
        <w:rPr>
          <w:rFonts w:cs="Liberation Serif"/>
          <w:szCs w:val="12"/>
        </w:rPr>
        <w:t>Bartík</w:t>
      </w:r>
      <w:proofErr w:type="spellEnd"/>
      <w:r>
        <w:rPr>
          <w:rFonts w:cs="Liberation Serif"/>
          <w:szCs w:val="12"/>
        </w:rPr>
        <w:t xml:space="preserve">, Vladimír </w:t>
      </w:r>
      <w:proofErr w:type="spellStart"/>
      <w:r>
        <w:rPr>
          <w:rFonts w:cs="Liberation Serif"/>
          <w:szCs w:val="12"/>
        </w:rPr>
        <w:t>Fuňák</w:t>
      </w:r>
      <w:proofErr w:type="spellEnd"/>
      <w:r>
        <w:rPr>
          <w:rFonts w:cs="Liberation Serif"/>
          <w:szCs w:val="12"/>
        </w:rPr>
        <w:t xml:space="preserve">, Pavol </w:t>
      </w:r>
      <w:proofErr w:type="spellStart"/>
      <w:r>
        <w:rPr>
          <w:rFonts w:cs="Liberation Serif"/>
          <w:szCs w:val="12"/>
        </w:rPr>
        <w:t>Balco</w:t>
      </w:r>
      <w:proofErr w:type="spellEnd"/>
    </w:p>
    <w:p w:rsidR="005E69F1" w:rsidRDefault="005E69F1" w:rsidP="005E69F1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</w:p>
    <w:p w:rsidR="005E69F1" w:rsidRDefault="005E69F1" w:rsidP="005E69F1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  <w:t xml:space="preserve">Hlasovali za: </w:t>
      </w:r>
      <w:r>
        <w:rPr>
          <w:rFonts w:cs="Liberation Serif"/>
          <w:szCs w:val="12"/>
        </w:rPr>
        <w:tab/>
        <w:t xml:space="preserve">Silvia </w:t>
      </w:r>
      <w:proofErr w:type="spellStart"/>
      <w:r>
        <w:rPr>
          <w:rFonts w:cs="Liberation Serif"/>
          <w:szCs w:val="12"/>
        </w:rPr>
        <w:t>Slotková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Juráš</w:t>
      </w:r>
      <w:proofErr w:type="spellEnd"/>
      <w:r>
        <w:rPr>
          <w:rFonts w:cs="Liberation Serif"/>
          <w:szCs w:val="12"/>
        </w:rPr>
        <w:t xml:space="preserve">, Ing. Miroslav </w:t>
      </w:r>
      <w:proofErr w:type="spellStart"/>
      <w:r>
        <w:rPr>
          <w:rFonts w:cs="Liberation Serif"/>
          <w:szCs w:val="12"/>
        </w:rPr>
        <w:t>Hanula</w:t>
      </w:r>
      <w:proofErr w:type="spellEnd"/>
      <w:r>
        <w:rPr>
          <w:rFonts w:cs="Liberation Serif"/>
          <w:szCs w:val="12"/>
        </w:rPr>
        <w:t xml:space="preserve">, Miroslav Gejdoš, Peter Bartánus, Pavol </w:t>
      </w:r>
      <w:proofErr w:type="spellStart"/>
      <w:r>
        <w:rPr>
          <w:rFonts w:cs="Liberation Serif"/>
          <w:szCs w:val="12"/>
        </w:rPr>
        <w:t>Bartík</w:t>
      </w:r>
      <w:proofErr w:type="spellEnd"/>
      <w:r>
        <w:rPr>
          <w:rFonts w:cs="Liberation Serif"/>
          <w:szCs w:val="12"/>
        </w:rPr>
        <w:t xml:space="preserve">, Vladimír </w:t>
      </w:r>
      <w:proofErr w:type="spellStart"/>
      <w:r>
        <w:rPr>
          <w:rFonts w:cs="Liberation Serif"/>
          <w:szCs w:val="12"/>
        </w:rPr>
        <w:t>Fuňák</w:t>
      </w:r>
      <w:proofErr w:type="spellEnd"/>
      <w:r>
        <w:rPr>
          <w:rFonts w:cs="Liberation Serif"/>
          <w:szCs w:val="12"/>
        </w:rPr>
        <w:t xml:space="preserve">, Pavol </w:t>
      </w:r>
      <w:proofErr w:type="spellStart"/>
      <w:r>
        <w:rPr>
          <w:rFonts w:cs="Liberation Serif"/>
          <w:szCs w:val="12"/>
        </w:rPr>
        <w:t>Balco</w:t>
      </w:r>
      <w:proofErr w:type="spellEnd"/>
    </w:p>
    <w:p w:rsidR="0045190D" w:rsidRDefault="0045190D" w:rsidP="0045190D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</w:p>
    <w:p w:rsidR="0045190D" w:rsidRDefault="0045190D" w:rsidP="0045190D">
      <w:pPr>
        <w:jc w:val="both"/>
        <w:rPr>
          <w:rFonts w:eastAsia="Liberation Serif" w:cs="Liberation Serif"/>
          <w:szCs w:val="12"/>
        </w:rPr>
      </w:pPr>
      <w:r>
        <w:rPr>
          <w:rFonts w:cs="Liberation Serif"/>
          <w:szCs w:val="12"/>
        </w:rPr>
        <w:tab/>
        <w:t xml:space="preserve">            proti:</w:t>
      </w:r>
      <w:r>
        <w:rPr>
          <w:rFonts w:cs="Liberation Serif"/>
          <w:szCs w:val="12"/>
        </w:rPr>
        <w:tab/>
        <w:t>-</w:t>
      </w:r>
    </w:p>
    <w:p w:rsidR="006D7C9D" w:rsidRDefault="0045190D" w:rsidP="006D7C9D">
      <w:pPr>
        <w:tabs>
          <w:tab w:val="right" w:pos="1980"/>
        </w:tabs>
        <w:jc w:val="both"/>
        <w:rPr>
          <w:rFonts w:cs="Liberation Serif" w:hint="eastAsia"/>
          <w:szCs w:val="12"/>
        </w:rPr>
      </w:pPr>
      <w:r>
        <w:rPr>
          <w:rFonts w:eastAsia="Liberation Serif" w:cs="Liberation Serif"/>
          <w:szCs w:val="12"/>
        </w:rPr>
        <w:t xml:space="preserve">        </w:t>
      </w:r>
      <w:r>
        <w:rPr>
          <w:rFonts w:cs="Liberation Serif"/>
          <w:szCs w:val="12"/>
        </w:rPr>
        <w:tab/>
        <w:t xml:space="preserve">        zdržali sa: </w:t>
      </w:r>
      <w:r>
        <w:rPr>
          <w:rFonts w:cs="Liberation Serif"/>
          <w:szCs w:val="12"/>
        </w:rPr>
        <w:tab/>
        <w:t>-</w:t>
      </w:r>
    </w:p>
    <w:p w:rsidR="006D7C9D" w:rsidRDefault="006D7C9D" w:rsidP="006D7C9D">
      <w:pPr>
        <w:tabs>
          <w:tab w:val="right" w:pos="1980"/>
        </w:tabs>
        <w:jc w:val="both"/>
        <w:rPr>
          <w:rFonts w:cs="Liberation Serif" w:hint="eastAsia"/>
          <w:szCs w:val="12"/>
        </w:rPr>
      </w:pPr>
    </w:p>
    <w:p w:rsidR="0045190D" w:rsidRPr="006D7C9D" w:rsidRDefault="006D7C9D" w:rsidP="006D7C9D">
      <w:pPr>
        <w:tabs>
          <w:tab w:val="right" w:pos="1980"/>
        </w:tabs>
        <w:jc w:val="both"/>
        <w:rPr>
          <w:rFonts w:cs="Liberation Serif" w:hint="eastAsia"/>
          <w:b/>
          <w:bCs/>
          <w:szCs w:val="12"/>
          <w:u w:val="single"/>
        </w:rPr>
      </w:pPr>
      <w:r>
        <w:rPr>
          <w:rFonts w:cs="Liberation Serif"/>
          <w:szCs w:val="12"/>
        </w:rPr>
        <w:tab/>
      </w:r>
      <w:r>
        <w:rPr>
          <w:rFonts w:cs="Liberation Serif"/>
          <w:szCs w:val="12"/>
        </w:rPr>
        <w:tab/>
      </w:r>
      <w:r>
        <w:rPr>
          <w:rFonts w:cs="Liberation Serif"/>
          <w:szCs w:val="12"/>
        </w:rPr>
        <w:tab/>
      </w:r>
      <w:r>
        <w:rPr>
          <w:rFonts w:cs="Liberation Serif"/>
          <w:szCs w:val="12"/>
        </w:rPr>
        <w:tab/>
      </w:r>
      <w:r>
        <w:rPr>
          <w:rFonts w:cs="Liberation Serif"/>
          <w:szCs w:val="12"/>
        </w:rPr>
        <w:tab/>
      </w:r>
      <w:r>
        <w:rPr>
          <w:rFonts w:cs="Liberation Serif"/>
          <w:szCs w:val="12"/>
        </w:rPr>
        <w:tab/>
        <w:t xml:space="preserve">            </w:t>
      </w:r>
      <w:r w:rsidR="0045190D">
        <w:rPr>
          <w:rFonts w:cs="Liberation Serif"/>
        </w:rPr>
        <w:tab/>
        <w:t>.................................................</w:t>
      </w:r>
    </w:p>
    <w:p w:rsidR="0045190D" w:rsidRDefault="0045190D" w:rsidP="0045190D">
      <w:pPr>
        <w:pStyle w:val="Vchodzie"/>
        <w:tabs>
          <w:tab w:val="left" w:pos="240"/>
          <w:tab w:val="left" w:pos="360"/>
          <w:tab w:val="center" w:pos="7560"/>
        </w:tabs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 xml:space="preserve">Liptovské Sliače, </w:t>
      </w:r>
      <w:r w:rsidR="005C4A4D">
        <w:rPr>
          <w:rFonts w:ascii="Liberation Serif" w:hAnsi="Liberation Serif" w:cs="Liberation Serif"/>
        </w:rPr>
        <w:t>22.02.2018</w:t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  <w:b/>
          <w:bCs/>
        </w:rPr>
        <w:t>Mgr. Milan  FRIČ</w:t>
      </w:r>
    </w:p>
    <w:p w:rsidR="0045190D" w:rsidRPr="005C4A4D" w:rsidRDefault="0045190D" w:rsidP="005C4A4D">
      <w:pPr>
        <w:pStyle w:val="Vchodzie"/>
        <w:tabs>
          <w:tab w:val="left" w:pos="720"/>
          <w:tab w:val="left" w:pos="840"/>
          <w:tab w:val="center" w:pos="8040"/>
        </w:tabs>
        <w:ind w:left="24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 w:rsidR="005C4A4D">
        <w:rPr>
          <w:rFonts w:ascii="Liberation Serif" w:hAnsi="Liberation Serif" w:cs="Liberation Serif"/>
        </w:rPr>
        <w:tab/>
        <w:t xml:space="preserve">                                                                                                    </w:t>
      </w:r>
      <w:r>
        <w:rPr>
          <w:rFonts w:ascii="Liberation Serif" w:hAnsi="Liberation Serif" w:cs="Liberation Serif"/>
        </w:rPr>
        <w:t>starosta obce</w:t>
      </w:r>
    </w:p>
    <w:p w:rsidR="005C4A4D" w:rsidRDefault="005C4A4D" w:rsidP="0045190D">
      <w:pPr>
        <w:jc w:val="both"/>
        <w:rPr>
          <w:rFonts w:cs="Liberation Serif" w:hint="eastAsia"/>
        </w:rPr>
      </w:pPr>
    </w:p>
    <w:p w:rsidR="005C4A4D" w:rsidRDefault="005C4A4D" w:rsidP="0045190D">
      <w:pPr>
        <w:jc w:val="both"/>
        <w:rPr>
          <w:rFonts w:cs="Liberation Serif" w:hint="eastAsia"/>
        </w:rPr>
      </w:pPr>
    </w:p>
    <w:p w:rsidR="006D7C9D" w:rsidRDefault="006D7C9D" w:rsidP="006D7C9D">
      <w:pPr>
        <w:pStyle w:val="Hlavika"/>
        <w:tabs>
          <w:tab w:val="clear" w:pos="9072"/>
          <w:tab w:val="right" w:pos="9720"/>
        </w:tabs>
        <w:spacing w:before="120"/>
        <w:jc w:val="right"/>
        <w:rPr>
          <w:rFonts w:ascii="Liberation Serif" w:hAnsi="Liberation Serif" w:cs="Liberation Serif"/>
          <w:b/>
        </w:rPr>
      </w:pPr>
      <w:r>
        <w:rPr>
          <w:noProof/>
          <w:lang w:eastAsia="sk-SK"/>
        </w:rPr>
        <w:lastRenderedPageBreak/>
        <w:drawing>
          <wp:anchor distT="0" distB="0" distL="0" distR="114935" simplePos="0" relativeHeight="251702784" behindDoc="1" locked="0" layoutInCell="1" allowOverlap="1" wp14:anchorId="619C62C5" wp14:editId="4785F8BB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504190" cy="628015"/>
            <wp:effectExtent l="0" t="0" r="0" b="635"/>
            <wp:wrapNone/>
            <wp:docPr id="21" name="Obrázo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628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D3D5B">
        <w:rPr>
          <w:rFonts w:ascii="Liberation Serif" w:hAnsi="Liberation Serif" w:cs="Liberation Serif"/>
          <w:b/>
          <w:color w:val="0000FF"/>
          <w:spacing w:val="40"/>
          <w:sz w:val="40"/>
          <w:szCs w:val="40"/>
        </w:rPr>
        <w:t xml:space="preserve">OBEC </w:t>
      </w:r>
      <w:r w:rsidRPr="000D3D5B">
        <w:rPr>
          <w:rFonts w:ascii="Liberation Serif" w:hAnsi="Liberation Serif" w:cs="Liberation Serif"/>
          <w:b/>
          <w:color w:val="FF0000"/>
          <w:spacing w:val="40"/>
          <w:sz w:val="40"/>
          <w:szCs w:val="40"/>
        </w:rPr>
        <w:t>LIPTOVSKÉ SLIAČE</w:t>
      </w:r>
    </w:p>
    <w:p w:rsidR="006D7C9D" w:rsidRDefault="006D7C9D" w:rsidP="006D7C9D">
      <w:pPr>
        <w:pStyle w:val="Hlavika"/>
        <w:widowControl/>
        <w:pBdr>
          <w:top w:val="none" w:sz="0" w:space="0" w:color="000000"/>
          <w:left w:val="none" w:sz="0" w:space="0" w:color="000000"/>
          <w:bottom w:val="single" w:sz="4" w:space="0" w:color="0000FF"/>
          <w:right w:val="none" w:sz="0" w:space="0" w:color="000000"/>
        </w:pBdr>
        <w:tabs>
          <w:tab w:val="clear" w:pos="9072"/>
          <w:tab w:val="right" w:pos="9720"/>
        </w:tabs>
        <w:spacing w:after="240" w:line="276" w:lineRule="auto"/>
        <w:jc w:val="right"/>
        <w:rPr>
          <w:rFonts w:cs="Liberation Serif"/>
          <w:sz w:val="20"/>
        </w:rPr>
      </w:pPr>
      <w:r>
        <w:rPr>
          <w:rFonts w:ascii="Liberation Serif" w:hAnsi="Liberation Serif" w:cs="Liberation Serif"/>
          <w:b/>
        </w:rPr>
        <w:tab/>
      </w:r>
      <w:r>
        <w:rPr>
          <w:rFonts w:ascii="Liberation Serif" w:hAnsi="Liberation Serif" w:cs="Liberation Serif"/>
          <w:b/>
          <w:color w:val="0000FF"/>
          <w:spacing w:val="10"/>
        </w:rPr>
        <w:t>OBECNÉ ZASTUPITEĽSTVO V LIPT. SLIAČOCH</w:t>
      </w:r>
    </w:p>
    <w:p w:rsidR="006D7C9D" w:rsidRDefault="006D7C9D" w:rsidP="006D7C9D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right"/>
        <w:rPr>
          <w:rFonts w:cs="Liberation Serif" w:hint="eastAsia"/>
          <w:sz w:val="20"/>
        </w:rPr>
      </w:pPr>
    </w:p>
    <w:p w:rsidR="005334FB" w:rsidRDefault="005C4A4D" w:rsidP="005334FB">
      <w:pPr>
        <w:pStyle w:val="Vchodzi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  <w:tabs>
          <w:tab w:val="left" w:pos="240"/>
          <w:tab w:val="left" w:pos="360"/>
          <w:tab w:val="center" w:pos="7560"/>
        </w:tabs>
        <w:ind w:left="720"/>
        <w:jc w:val="center"/>
        <w:rPr>
          <w:rFonts w:cs="Liberation Serif"/>
        </w:rPr>
      </w:pPr>
      <w:r>
        <w:rPr>
          <w:rFonts w:ascii="Liberation Serif" w:hAnsi="Liberation Serif" w:cs="Liberation Serif"/>
          <w:b/>
          <w:color w:val="0000FF"/>
          <w:sz w:val="28"/>
          <w:szCs w:val="28"/>
        </w:rPr>
        <w:t>Uznesenie č. 20</w:t>
      </w:r>
      <w:r w:rsidR="00900743">
        <w:rPr>
          <w:rFonts w:ascii="Liberation Serif" w:hAnsi="Liberation Serif" w:cs="Liberation Serif"/>
          <w:b/>
          <w:color w:val="0000FF"/>
          <w:sz w:val="28"/>
          <w:szCs w:val="28"/>
        </w:rPr>
        <w:t>/23/2018</w:t>
      </w:r>
      <w:r w:rsidR="005334FB">
        <w:rPr>
          <w:rFonts w:ascii="Liberation Serif" w:hAnsi="Liberation Serif" w:cs="Liberation Serif"/>
          <w:b/>
          <w:color w:val="0000FF"/>
          <w:sz w:val="28"/>
          <w:szCs w:val="28"/>
        </w:rPr>
        <w:br/>
        <w:t>zo zasadnutia obecného zastupiteľstva obce Liptovské Sliače</w:t>
      </w:r>
      <w:r w:rsidR="005334FB">
        <w:rPr>
          <w:rFonts w:ascii="Liberation Serif" w:hAnsi="Liberation Serif" w:cs="Liberation Serif"/>
          <w:b/>
          <w:color w:val="0000FF"/>
          <w:sz w:val="28"/>
          <w:szCs w:val="28"/>
        </w:rPr>
        <w:br/>
        <w:t>prijaté na rokovaní dňa 22.02.2018 v Liptovských Sliačoch</w:t>
      </w:r>
    </w:p>
    <w:p w:rsidR="006D7C9D" w:rsidRDefault="006D7C9D" w:rsidP="006D7C9D">
      <w:pPr>
        <w:pStyle w:val="Zoznam21"/>
        <w:tabs>
          <w:tab w:val="center" w:pos="7371"/>
        </w:tabs>
        <w:ind w:left="283" w:firstLine="0"/>
        <w:jc w:val="both"/>
        <w:rPr>
          <w:rFonts w:cs="Liberation Serif" w:hint="eastAsia"/>
          <w:color w:val="0000FF"/>
        </w:rPr>
      </w:pPr>
    </w:p>
    <w:p w:rsidR="006D7C9D" w:rsidRPr="003C259A" w:rsidRDefault="006D7C9D" w:rsidP="006D7C9D">
      <w:pPr>
        <w:pStyle w:val="Zoznam21"/>
        <w:tabs>
          <w:tab w:val="center" w:pos="7371"/>
        </w:tabs>
        <w:ind w:left="283" w:firstLine="0"/>
        <w:jc w:val="both"/>
        <w:rPr>
          <w:rFonts w:hint="eastAsia"/>
        </w:rPr>
      </w:pPr>
      <w:r w:rsidRPr="00DE2AE4">
        <w:rPr>
          <w:rFonts w:cs="Liberation Serif"/>
          <w:color w:val="0000FF"/>
        </w:rPr>
        <w:t>K bodu:</w:t>
      </w:r>
      <w:r>
        <w:rPr>
          <w:rFonts w:cs="Liberation Serif"/>
          <w:color w:val="0000FF"/>
        </w:rPr>
        <w:t xml:space="preserve"> Žiadosti</w:t>
      </w:r>
    </w:p>
    <w:p w:rsidR="006D7C9D" w:rsidRDefault="006D7C9D" w:rsidP="006D7C9D">
      <w:pPr>
        <w:jc w:val="both"/>
        <w:rPr>
          <w:rFonts w:cs="Liberation Serif" w:hint="eastAsia"/>
        </w:rPr>
      </w:pPr>
    </w:p>
    <w:p w:rsidR="006D7C9D" w:rsidRDefault="006D7C9D" w:rsidP="006D7C9D">
      <w:pPr>
        <w:jc w:val="both"/>
        <w:rPr>
          <w:rFonts w:cs="Liberation Serif" w:hint="eastAsia"/>
          <w:b/>
          <w:bCs/>
        </w:rPr>
      </w:pPr>
      <w:r>
        <w:rPr>
          <w:rFonts w:cs="Liberation Serif"/>
          <w:b/>
          <w:bCs/>
        </w:rPr>
        <w:t>Obecné zastupiteľstvo obce Liptovské Sliače</w:t>
      </w:r>
    </w:p>
    <w:p w:rsidR="006D7C9D" w:rsidRDefault="006D7C9D" w:rsidP="006D7C9D">
      <w:pPr>
        <w:jc w:val="both"/>
        <w:rPr>
          <w:rFonts w:cs="Liberation Serif" w:hint="eastAsia"/>
        </w:rPr>
      </w:pPr>
    </w:p>
    <w:p w:rsidR="00656A66" w:rsidRPr="00D10EDD" w:rsidRDefault="00656A66" w:rsidP="00656A66">
      <w:pPr>
        <w:pStyle w:val="Odsekzoznamu"/>
        <w:numPr>
          <w:ilvl w:val="0"/>
          <w:numId w:val="26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berie na vedomie </w:t>
      </w:r>
      <w:r>
        <w:rPr>
          <w:rFonts w:ascii="Times New Roman" w:hAnsi="Times New Roman" w:cs="Times New Roman"/>
        </w:rPr>
        <w:t>ponuku na</w:t>
      </w:r>
      <w:r w:rsidRPr="00A20430">
        <w:rPr>
          <w:rFonts w:ascii="Times New Roman" w:hAnsi="Times New Roman" w:cs="Times New Roman"/>
        </w:rPr>
        <w:t> odpredaj pozemkov</w:t>
      </w:r>
      <w:r>
        <w:rPr>
          <w:rFonts w:ascii="Times New Roman" w:hAnsi="Times New Roman" w:cs="Times New Roman"/>
        </w:rPr>
        <w:t>, parciel: C-KN</w:t>
      </w:r>
      <w:r w:rsidRPr="00D10EDD">
        <w:rPr>
          <w:rFonts w:ascii="Times New Roman" w:hAnsi="Times New Roman" w:cs="Times New Roman"/>
        </w:rPr>
        <w:t xml:space="preserve"> 749 o výmere 633 m</w:t>
      </w:r>
      <w:r w:rsidRPr="00D10EDD">
        <w:rPr>
          <w:rFonts w:ascii="Times New Roman" w:hAnsi="Times New Roman" w:cs="Times New Roman"/>
          <w:vertAlign w:val="superscript"/>
        </w:rPr>
        <w:t>2</w:t>
      </w:r>
      <w:r w:rsidRPr="00D10EDD">
        <w:rPr>
          <w:rFonts w:ascii="Times New Roman" w:hAnsi="Times New Roman" w:cs="Times New Roman"/>
        </w:rPr>
        <w:t>, kultúra ostatná plocha, C-KN 750 o výmere 78 m</w:t>
      </w:r>
      <w:r w:rsidRPr="00D10EDD">
        <w:rPr>
          <w:rFonts w:ascii="Times New Roman" w:hAnsi="Times New Roman" w:cs="Times New Roman"/>
          <w:vertAlign w:val="superscript"/>
        </w:rPr>
        <w:t>2</w:t>
      </w:r>
      <w:r w:rsidRPr="00D10EDD">
        <w:rPr>
          <w:rFonts w:ascii="Times New Roman" w:hAnsi="Times New Roman" w:cs="Times New Roman"/>
        </w:rPr>
        <w:t>, kultúra záhrada, C-KN 751</w:t>
      </w:r>
      <w:r>
        <w:rPr>
          <w:rFonts w:ascii="Times New Roman" w:hAnsi="Times New Roman" w:cs="Times New Roman"/>
        </w:rPr>
        <w:t xml:space="preserve"> </w:t>
      </w:r>
      <w:r w:rsidRPr="00D10EDD">
        <w:rPr>
          <w:rFonts w:ascii="Times New Roman" w:hAnsi="Times New Roman" w:cs="Times New Roman"/>
        </w:rPr>
        <w:t>o výmere 150 m</w:t>
      </w:r>
      <w:r w:rsidRPr="00D10EDD">
        <w:rPr>
          <w:rFonts w:ascii="Times New Roman" w:hAnsi="Times New Roman" w:cs="Times New Roman"/>
          <w:vertAlign w:val="superscript"/>
        </w:rPr>
        <w:t>2</w:t>
      </w:r>
      <w:r w:rsidRPr="00D10EDD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D10EDD">
        <w:rPr>
          <w:rFonts w:ascii="Times New Roman" w:hAnsi="Times New Roman" w:cs="Times New Roman"/>
        </w:rPr>
        <w:t>kultúra zastavaná plocha a nádvorie, C-KN 752 o výmere 581 m</w:t>
      </w:r>
      <w:r w:rsidRPr="00D10EDD">
        <w:rPr>
          <w:rFonts w:ascii="Times New Roman" w:hAnsi="Times New Roman" w:cs="Times New Roman"/>
          <w:vertAlign w:val="superscript"/>
        </w:rPr>
        <w:t>2</w:t>
      </w:r>
      <w:r w:rsidRPr="00D10EDD">
        <w:rPr>
          <w:rFonts w:ascii="Times New Roman" w:hAnsi="Times New Roman" w:cs="Times New Roman"/>
        </w:rPr>
        <w:t>, kultúra zastavaná plocha a nádvorie, C-KN 753 o výmere 157 m</w:t>
      </w:r>
      <w:r w:rsidRPr="00D10EDD">
        <w:rPr>
          <w:rFonts w:ascii="Times New Roman" w:hAnsi="Times New Roman" w:cs="Times New Roman"/>
          <w:vertAlign w:val="superscript"/>
        </w:rPr>
        <w:t>2</w:t>
      </w:r>
      <w:r w:rsidRPr="00D10EDD">
        <w:rPr>
          <w:rFonts w:ascii="Times New Roman" w:hAnsi="Times New Roman" w:cs="Times New Roman"/>
        </w:rPr>
        <w:t>, kult</w:t>
      </w:r>
      <w:r>
        <w:rPr>
          <w:rFonts w:ascii="Times New Roman" w:hAnsi="Times New Roman" w:cs="Times New Roman"/>
        </w:rPr>
        <w:t>úra zastavané plochy a nádvoria</w:t>
      </w:r>
      <w:r w:rsidRPr="00D10EDD">
        <w:rPr>
          <w:rFonts w:ascii="Times New Roman" w:hAnsi="Times New Roman" w:cs="Times New Roman"/>
        </w:rPr>
        <w:t>, C-KN 754 o výmere 137 m</w:t>
      </w:r>
      <w:r w:rsidRPr="00D10EDD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, kultúra </w:t>
      </w:r>
      <w:r w:rsidRPr="00D10EDD">
        <w:rPr>
          <w:rFonts w:ascii="Times New Roman" w:hAnsi="Times New Roman" w:cs="Times New Roman"/>
        </w:rPr>
        <w:t>ostatná plocha, C-KN 755 o výmere 406 m</w:t>
      </w:r>
      <w:r w:rsidRPr="00D10EDD">
        <w:rPr>
          <w:rFonts w:ascii="Times New Roman" w:hAnsi="Times New Roman" w:cs="Times New Roman"/>
          <w:vertAlign w:val="superscript"/>
        </w:rPr>
        <w:t>2</w:t>
      </w:r>
      <w:r w:rsidRPr="00D10EDD">
        <w:rPr>
          <w:rFonts w:ascii="Times New Roman" w:hAnsi="Times New Roman" w:cs="Times New Roman"/>
        </w:rPr>
        <w:t xml:space="preserve">, kultúra ostatná plocha vlastníčky Blaženy </w:t>
      </w:r>
      <w:proofErr w:type="spellStart"/>
      <w:r w:rsidRPr="00D10EDD">
        <w:rPr>
          <w:rFonts w:ascii="Times New Roman" w:hAnsi="Times New Roman" w:cs="Times New Roman"/>
        </w:rPr>
        <w:t>Mihulcovej</w:t>
      </w:r>
      <w:proofErr w:type="spellEnd"/>
      <w:r w:rsidRPr="00D10EDD">
        <w:rPr>
          <w:rFonts w:ascii="Times New Roman" w:hAnsi="Times New Roman" w:cs="Times New Roman"/>
        </w:rPr>
        <w:t xml:space="preserve">, </w:t>
      </w:r>
      <w:proofErr w:type="spellStart"/>
      <w:r w:rsidRPr="00D10EDD">
        <w:rPr>
          <w:rFonts w:ascii="Times New Roman" w:hAnsi="Times New Roman" w:cs="Times New Roman"/>
        </w:rPr>
        <w:t>nar</w:t>
      </w:r>
      <w:proofErr w:type="spellEnd"/>
      <w:r w:rsidRPr="00D10EDD">
        <w:rPr>
          <w:rFonts w:ascii="Times New Roman" w:hAnsi="Times New Roman" w:cs="Times New Roman"/>
        </w:rPr>
        <w:t>., bytom Liptovské Sliače</w:t>
      </w:r>
      <w:r>
        <w:rPr>
          <w:rFonts w:ascii="Times New Roman" w:hAnsi="Times New Roman" w:cs="Times New Roman"/>
        </w:rPr>
        <w:t xml:space="preserve"> – </w:t>
      </w:r>
      <w:r w:rsidRPr="00D10EDD">
        <w:rPr>
          <w:rFonts w:ascii="Times New Roman" w:hAnsi="Times New Roman" w:cs="Times New Roman"/>
        </w:rPr>
        <w:t>Stredný Sliač, Horná Ro</w:t>
      </w:r>
      <w:r>
        <w:rPr>
          <w:rFonts w:ascii="Times New Roman" w:hAnsi="Times New Roman" w:cs="Times New Roman"/>
        </w:rPr>
        <w:t xml:space="preserve">veň 1164/54, vedené na LV č. 779 </w:t>
      </w:r>
      <w:proofErr w:type="spellStart"/>
      <w:r>
        <w:rPr>
          <w:rFonts w:ascii="Times New Roman" w:hAnsi="Times New Roman" w:cs="Times New Roman"/>
        </w:rPr>
        <w:t>k.u</w:t>
      </w:r>
      <w:proofErr w:type="spellEnd"/>
      <w:r>
        <w:rPr>
          <w:rFonts w:ascii="Times New Roman" w:hAnsi="Times New Roman" w:cs="Times New Roman"/>
        </w:rPr>
        <w:t>. Liptovské Sliače</w:t>
      </w:r>
    </w:p>
    <w:p w:rsidR="006D7C9D" w:rsidRDefault="006D7C9D" w:rsidP="006D7C9D">
      <w:pPr>
        <w:jc w:val="both"/>
        <w:rPr>
          <w:rFonts w:cs="Liberation Serif" w:hint="eastAsia"/>
        </w:rPr>
      </w:pPr>
    </w:p>
    <w:p w:rsidR="006D7C9D" w:rsidRDefault="006D7C9D" w:rsidP="006D7C9D">
      <w:pPr>
        <w:jc w:val="both"/>
        <w:rPr>
          <w:rFonts w:cs="Liberation Serif" w:hint="eastAsia"/>
        </w:rPr>
      </w:pPr>
    </w:p>
    <w:p w:rsidR="006D7C9D" w:rsidRDefault="006D7C9D" w:rsidP="006D7C9D">
      <w:pPr>
        <w:jc w:val="both"/>
        <w:rPr>
          <w:rFonts w:cs="Liberation Serif" w:hint="eastAsia"/>
        </w:rPr>
      </w:pPr>
    </w:p>
    <w:p w:rsidR="006D7C9D" w:rsidRDefault="006D7C9D" w:rsidP="006D7C9D">
      <w:pPr>
        <w:jc w:val="both"/>
        <w:rPr>
          <w:rFonts w:cs="Liberation Serif" w:hint="eastAsia"/>
        </w:rPr>
      </w:pPr>
    </w:p>
    <w:p w:rsidR="006D7C9D" w:rsidRDefault="006D7C9D" w:rsidP="006D7C9D">
      <w:pPr>
        <w:jc w:val="both"/>
        <w:rPr>
          <w:rFonts w:cs="Liberation Serif" w:hint="eastAsia"/>
        </w:rPr>
      </w:pPr>
    </w:p>
    <w:p w:rsidR="006D7C9D" w:rsidRDefault="006D7C9D" w:rsidP="006D7C9D">
      <w:pPr>
        <w:jc w:val="both"/>
        <w:rPr>
          <w:rFonts w:cs="Liberation Serif" w:hint="eastAsia"/>
        </w:rPr>
      </w:pPr>
    </w:p>
    <w:p w:rsidR="006D7C9D" w:rsidRDefault="006D7C9D" w:rsidP="006D7C9D">
      <w:pPr>
        <w:jc w:val="both"/>
        <w:rPr>
          <w:rFonts w:cs="Liberation Serif" w:hint="eastAsia"/>
        </w:rPr>
      </w:pPr>
    </w:p>
    <w:p w:rsidR="006D7C9D" w:rsidRDefault="006D7C9D" w:rsidP="006D7C9D">
      <w:pPr>
        <w:jc w:val="both"/>
        <w:rPr>
          <w:rFonts w:cs="Liberation Serif" w:hint="eastAsia"/>
        </w:rPr>
      </w:pPr>
    </w:p>
    <w:p w:rsidR="006D7C9D" w:rsidRDefault="006D7C9D" w:rsidP="006D7C9D">
      <w:pPr>
        <w:jc w:val="both"/>
        <w:rPr>
          <w:rFonts w:cs="Liberation Serif" w:hint="eastAsia"/>
        </w:rPr>
      </w:pPr>
    </w:p>
    <w:p w:rsidR="006D7C9D" w:rsidRDefault="006D7C9D" w:rsidP="006D7C9D">
      <w:pPr>
        <w:jc w:val="both"/>
        <w:rPr>
          <w:rFonts w:cs="Liberation Serif" w:hint="eastAsia"/>
        </w:rPr>
      </w:pPr>
    </w:p>
    <w:p w:rsidR="006D7C9D" w:rsidRDefault="006D7C9D" w:rsidP="006D7C9D">
      <w:pPr>
        <w:jc w:val="both"/>
        <w:rPr>
          <w:rFonts w:cs="Liberation Serif" w:hint="eastAsia"/>
        </w:rPr>
      </w:pPr>
    </w:p>
    <w:p w:rsidR="006D7C9D" w:rsidRDefault="006D7C9D" w:rsidP="006D7C9D">
      <w:pPr>
        <w:jc w:val="both"/>
        <w:rPr>
          <w:rFonts w:cs="Liberation Serif" w:hint="eastAsia"/>
        </w:rPr>
      </w:pPr>
    </w:p>
    <w:p w:rsidR="006D7C9D" w:rsidRDefault="006D7C9D" w:rsidP="006D7C9D">
      <w:pPr>
        <w:jc w:val="both"/>
        <w:rPr>
          <w:rFonts w:cs="Liberation Serif" w:hint="eastAsia"/>
        </w:rPr>
      </w:pPr>
    </w:p>
    <w:p w:rsidR="006D7C9D" w:rsidRDefault="006D7C9D" w:rsidP="006D7C9D">
      <w:pPr>
        <w:jc w:val="both"/>
        <w:rPr>
          <w:rFonts w:cs="Liberation Serif" w:hint="eastAsia"/>
        </w:rPr>
      </w:pPr>
    </w:p>
    <w:p w:rsidR="006D7C9D" w:rsidRDefault="006D7C9D" w:rsidP="006D7C9D">
      <w:pPr>
        <w:jc w:val="both"/>
        <w:rPr>
          <w:rFonts w:cs="Liberation Serif" w:hint="eastAsia"/>
        </w:rPr>
      </w:pPr>
    </w:p>
    <w:p w:rsidR="006D7C9D" w:rsidRDefault="006D7C9D" w:rsidP="006D7C9D">
      <w:pPr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>Hlasovanie:</w:t>
      </w:r>
    </w:p>
    <w:p w:rsidR="006D7C9D" w:rsidRDefault="006D7C9D" w:rsidP="006D7C9D">
      <w:pPr>
        <w:jc w:val="both"/>
        <w:rPr>
          <w:rFonts w:cs="Liberation Serif" w:hint="eastAsia"/>
          <w:szCs w:val="12"/>
        </w:rPr>
      </w:pPr>
    </w:p>
    <w:p w:rsidR="006D7C9D" w:rsidRDefault="006D7C9D" w:rsidP="006D7C9D">
      <w:pPr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>Počet všetkých poslancov: 11</w:t>
      </w:r>
    </w:p>
    <w:p w:rsidR="006D7C9D" w:rsidRDefault="006D7C9D" w:rsidP="006D7C9D">
      <w:pPr>
        <w:tabs>
          <w:tab w:val="right" w:pos="1980"/>
        </w:tabs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</w:r>
    </w:p>
    <w:p w:rsidR="005E69F1" w:rsidRDefault="005E69F1" w:rsidP="005E69F1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  <w:t>Prítomní poslanci:</w:t>
      </w:r>
      <w:r>
        <w:rPr>
          <w:rFonts w:cs="Liberation Serif"/>
          <w:szCs w:val="12"/>
        </w:rPr>
        <w:tab/>
        <w:t xml:space="preserve">Silvia </w:t>
      </w:r>
      <w:proofErr w:type="spellStart"/>
      <w:r>
        <w:rPr>
          <w:rFonts w:cs="Liberation Serif"/>
          <w:szCs w:val="12"/>
        </w:rPr>
        <w:t>Slotková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Juráš</w:t>
      </w:r>
      <w:proofErr w:type="spellEnd"/>
      <w:r>
        <w:rPr>
          <w:rFonts w:cs="Liberation Serif"/>
          <w:szCs w:val="12"/>
        </w:rPr>
        <w:t xml:space="preserve">, Ing. Miroslav </w:t>
      </w:r>
      <w:proofErr w:type="spellStart"/>
      <w:r>
        <w:rPr>
          <w:rFonts w:cs="Liberation Serif"/>
          <w:szCs w:val="12"/>
        </w:rPr>
        <w:t>Hanula</w:t>
      </w:r>
      <w:proofErr w:type="spellEnd"/>
      <w:r>
        <w:rPr>
          <w:rFonts w:cs="Liberation Serif"/>
          <w:szCs w:val="12"/>
        </w:rPr>
        <w:t xml:space="preserve">, Miroslav Gejdoš, Peter Bartánus, Pavol </w:t>
      </w:r>
      <w:proofErr w:type="spellStart"/>
      <w:r>
        <w:rPr>
          <w:rFonts w:cs="Liberation Serif"/>
          <w:szCs w:val="12"/>
        </w:rPr>
        <w:t>Bartík</w:t>
      </w:r>
      <w:proofErr w:type="spellEnd"/>
      <w:r>
        <w:rPr>
          <w:rFonts w:cs="Liberation Serif"/>
          <w:szCs w:val="12"/>
        </w:rPr>
        <w:t xml:space="preserve">, Vladimír </w:t>
      </w:r>
      <w:proofErr w:type="spellStart"/>
      <w:r>
        <w:rPr>
          <w:rFonts w:cs="Liberation Serif"/>
          <w:szCs w:val="12"/>
        </w:rPr>
        <w:t>Fuňák</w:t>
      </w:r>
      <w:proofErr w:type="spellEnd"/>
      <w:r>
        <w:rPr>
          <w:rFonts w:cs="Liberation Serif"/>
          <w:szCs w:val="12"/>
        </w:rPr>
        <w:t xml:space="preserve">, Pavol </w:t>
      </w:r>
      <w:proofErr w:type="spellStart"/>
      <w:r>
        <w:rPr>
          <w:rFonts w:cs="Liberation Serif"/>
          <w:szCs w:val="12"/>
        </w:rPr>
        <w:t>Balco</w:t>
      </w:r>
      <w:proofErr w:type="spellEnd"/>
    </w:p>
    <w:p w:rsidR="005E69F1" w:rsidRDefault="005E69F1" w:rsidP="005E69F1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</w:p>
    <w:p w:rsidR="005E69F1" w:rsidRDefault="005E69F1" w:rsidP="005E69F1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  <w:t xml:space="preserve">Hlasovali za: </w:t>
      </w:r>
      <w:r>
        <w:rPr>
          <w:rFonts w:cs="Liberation Serif"/>
          <w:szCs w:val="12"/>
        </w:rPr>
        <w:tab/>
        <w:t xml:space="preserve">Silvia </w:t>
      </w:r>
      <w:proofErr w:type="spellStart"/>
      <w:r>
        <w:rPr>
          <w:rFonts w:cs="Liberation Serif"/>
          <w:szCs w:val="12"/>
        </w:rPr>
        <w:t>Slotková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Juráš</w:t>
      </w:r>
      <w:proofErr w:type="spellEnd"/>
      <w:r>
        <w:rPr>
          <w:rFonts w:cs="Liberation Serif"/>
          <w:szCs w:val="12"/>
        </w:rPr>
        <w:t xml:space="preserve">, Ing. Miroslav </w:t>
      </w:r>
      <w:proofErr w:type="spellStart"/>
      <w:r>
        <w:rPr>
          <w:rFonts w:cs="Liberation Serif"/>
          <w:szCs w:val="12"/>
        </w:rPr>
        <w:t>Hanula</w:t>
      </w:r>
      <w:proofErr w:type="spellEnd"/>
      <w:r>
        <w:rPr>
          <w:rFonts w:cs="Liberation Serif"/>
          <w:szCs w:val="12"/>
        </w:rPr>
        <w:t xml:space="preserve">, Miroslav Gejdoš, Peter Bartánus, Pavol </w:t>
      </w:r>
      <w:proofErr w:type="spellStart"/>
      <w:r>
        <w:rPr>
          <w:rFonts w:cs="Liberation Serif"/>
          <w:szCs w:val="12"/>
        </w:rPr>
        <w:t>Bartík</w:t>
      </w:r>
      <w:proofErr w:type="spellEnd"/>
      <w:r>
        <w:rPr>
          <w:rFonts w:cs="Liberation Serif"/>
          <w:szCs w:val="12"/>
        </w:rPr>
        <w:t xml:space="preserve">, Vladimír </w:t>
      </w:r>
      <w:proofErr w:type="spellStart"/>
      <w:r>
        <w:rPr>
          <w:rFonts w:cs="Liberation Serif"/>
          <w:szCs w:val="12"/>
        </w:rPr>
        <w:t>Fuňák</w:t>
      </w:r>
      <w:proofErr w:type="spellEnd"/>
      <w:r>
        <w:rPr>
          <w:rFonts w:cs="Liberation Serif"/>
          <w:szCs w:val="12"/>
        </w:rPr>
        <w:t xml:space="preserve">, Pavol </w:t>
      </w:r>
      <w:proofErr w:type="spellStart"/>
      <w:r>
        <w:rPr>
          <w:rFonts w:cs="Liberation Serif"/>
          <w:szCs w:val="12"/>
        </w:rPr>
        <w:t>Balco</w:t>
      </w:r>
      <w:proofErr w:type="spellEnd"/>
    </w:p>
    <w:p w:rsidR="006D7C9D" w:rsidRDefault="006D7C9D" w:rsidP="006D7C9D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</w:p>
    <w:p w:rsidR="006D7C9D" w:rsidRDefault="006D7C9D" w:rsidP="006D7C9D">
      <w:pPr>
        <w:jc w:val="both"/>
        <w:rPr>
          <w:rFonts w:eastAsia="Liberation Serif" w:cs="Liberation Serif"/>
          <w:szCs w:val="12"/>
        </w:rPr>
      </w:pPr>
      <w:r>
        <w:rPr>
          <w:rFonts w:cs="Liberation Serif"/>
          <w:szCs w:val="12"/>
        </w:rPr>
        <w:tab/>
        <w:t xml:space="preserve">            proti:</w:t>
      </w:r>
      <w:r>
        <w:rPr>
          <w:rFonts w:cs="Liberation Serif"/>
          <w:szCs w:val="12"/>
        </w:rPr>
        <w:tab/>
        <w:t>-</w:t>
      </w:r>
    </w:p>
    <w:p w:rsidR="006D7C9D" w:rsidRDefault="006D7C9D" w:rsidP="006D7C9D">
      <w:pPr>
        <w:tabs>
          <w:tab w:val="right" w:pos="1980"/>
        </w:tabs>
        <w:jc w:val="both"/>
        <w:rPr>
          <w:rFonts w:cs="Liberation Serif" w:hint="eastAsia"/>
          <w:szCs w:val="12"/>
        </w:rPr>
      </w:pPr>
      <w:r>
        <w:rPr>
          <w:rFonts w:eastAsia="Liberation Serif" w:cs="Liberation Serif"/>
          <w:szCs w:val="12"/>
        </w:rPr>
        <w:t xml:space="preserve">        </w:t>
      </w:r>
      <w:r>
        <w:rPr>
          <w:rFonts w:cs="Liberation Serif"/>
          <w:szCs w:val="12"/>
        </w:rPr>
        <w:tab/>
        <w:t xml:space="preserve">        zdržali sa: </w:t>
      </w:r>
      <w:r>
        <w:rPr>
          <w:rFonts w:cs="Liberation Serif"/>
          <w:szCs w:val="12"/>
        </w:rPr>
        <w:tab/>
        <w:t>-</w:t>
      </w:r>
    </w:p>
    <w:p w:rsidR="006D7C9D" w:rsidRDefault="006D7C9D" w:rsidP="006D7C9D">
      <w:pPr>
        <w:tabs>
          <w:tab w:val="right" w:pos="1980"/>
        </w:tabs>
        <w:jc w:val="both"/>
        <w:rPr>
          <w:rFonts w:cs="Liberation Serif" w:hint="eastAsia"/>
          <w:szCs w:val="12"/>
        </w:rPr>
      </w:pPr>
    </w:p>
    <w:p w:rsidR="006D7C9D" w:rsidRPr="006D7C9D" w:rsidRDefault="006D7C9D" w:rsidP="006D7C9D">
      <w:pPr>
        <w:tabs>
          <w:tab w:val="right" w:pos="1980"/>
        </w:tabs>
        <w:jc w:val="both"/>
        <w:rPr>
          <w:rFonts w:cs="Liberation Serif" w:hint="eastAsia"/>
          <w:b/>
          <w:bCs/>
          <w:szCs w:val="12"/>
          <w:u w:val="single"/>
        </w:rPr>
      </w:pPr>
      <w:r>
        <w:rPr>
          <w:rFonts w:cs="Liberation Serif"/>
          <w:szCs w:val="12"/>
        </w:rPr>
        <w:tab/>
      </w:r>
      <w:r>
        <w:rPr>
          <w:rFonts w:cs="Liberation Serif"/>
          <w:szCs w:val="12"/>
        </w:rPr>
        <w:tab/>
      </w:r>
      <w:r>
        <w:rPr>
          <w:rFonts w:cs="Liberation Serif"/>
          <w:szCs w:val="12"/>
        </w:rPr>
        <w:tab/>
      </w:r>
      <w:r>
        <w:rPr>
          <w:rFonts w:cs="Liberation Serif"/>
          <w:szCs w:val="12"/>
        </w:rPr>
        <w:tab/>
      </w:r>
      <w:r>
        <w:rPr>
          <w:rFonts w:cs="Liberation Serif"/>
          <w:szCs w:val="12"/>
        </w:rPr>
        <w:tab/>
      </w:r>
      <w:r>
        <w:rPr>
          <w:rFonts w:cs="Liberation Serif"/>
          <w:szCs w:val="12"/>
        </w:rPr>
        <w:tab/>
        <w:t xml:space="preserve">            </w:t>
      </w:r>
      <w:r>
        <w:rPr>
          <w:rFonts w:cs="Liberation Serif"/>
        </w:rPr>
        <w:tab/>
        <w:t>.................................................</w:t>
      </w:r>
    </w:p>
    <w:p w:rsidR="006D7C9D" w:rsidRDefault="006D7C9D" w:rsidP="006D7C9D">
      <w:pPr>
        <w:pStyle w:val="Vchodzie"/>
        <w:tabs>
          <w:tab w:val="left" w:pos="240"/>
          <w:tab w:val="left" w:pos="360"/>
          <w:tab w:val="center" w:pos="7560"/>
        </w:tabs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 xml:space="preserve">Liptovské Sliače, </w:t>
      </w:r>
      <w:r w:rsidR="005C4A4D">
        <w:rPr>
          <w:rFonts w:ascii="Liberation Serif" w:hAnsi="Liberation Serif" w:cs="Liberation Serif"/>
        </w:rPr>
        <w:t>22.02.2018</w:t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  <w:b/>
          <w:bCs/>
        </w:rPr>
        <w:t>Mgr. Milan  FRIČ</w:t>
      </w:r>
    </w:p>
    <w:p w:rsidR="006D7C9D" w:rsidRDefault="006D7C9D" w:rsidP="006D7C9D">
      <w:pPr>
        <w:pStyle w:val="Vchodzie"/>
        <w:tabs>
          <w:tab w:val="left" w:pos="720"/>
          <w:tab w:val="left" w:pos="840"/>
          <w:tab w:val="center" w:pos="8040"/>
        </w:tabs>
        <w:ind w:left="24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  <w:t xml:space="preserve">                                                                                                          starosta obce</w:t>
      </w:r>
    </w:p>
    <w:p w:rsidR="006D7C9D" w:rsidRDefault="006D7C9D" w:rsidP="005C4A4D">
      <w:pPr>
        <w:pStyle w:val="Vchodzie"/>
        <w:tabs>
          <w:tab w:val="left" w:pos="720"/>
          <w:tab w:val="left" w:pos="840"/>
          <w:tab w:val="center" w:pos="8040"/>
        </w:tabs>
        <w:rPr>
          <w:rFonts w:cs="Liberation Serif"/>
        </w:rPr>
      </w:pPr>
    </w:p>
    <w:p w:rsidR="00752151" w:rsidRDefault="00752151" w:rsidP="006D7C9D">
      <w:pPr>
        <w:pStyle w:val="Hlavika"/>
        <w:tabs>
          <w:tab w:val="clear" w:pos="9072"/>
          <w:tab w:val="right" w:pos="9720"/>
        </w:tabs>
        <w:spacing w:before="120"/>
        <w:jc w:val="right"/>
        <w:rPr>
          <w:rFonts w:ascii="Liberation Serif" w:hAnsi="Liberation Serif" w:cs="Liberation Serif"/>
          <w:b/>
          <w:color w:val="0000FF"/>
          <w:spacing w:val="40"/>
          <w:sz w:val="40"/>
          <w:szCs w:val="40"/>
        </w:rPr>
      </w:pPr>
    </w:p>
    <w:p w:rsidR="006D7C9D" w:rsidRDefault="006D7C9D" w:rsidP="006D7C9D">
      <w:pPr>
        <w:pStyle w:val="Hlavika"/>
        <w:tabs>
          <w:tab w:val="clear" w:pos="9072"/>
          <w:tab w:val="right" w:pos="9720"/>
        </w:tabs>
        <w:spacing w:before="120"/>
        <w:jc w:val="right"/>
        <w:rPr>
          <w:rFonts w:ascii="Liberation Serif" w:hAnsi="Liberation Serif" w:cs="Liberation Serif"/>
          <w:b/>
        </w:rPr>
      </w:pPr>
      <w:r>
        <w:rPr>
          <w:noProof/>
          <w:lang w:eastAsia="sk-SK"/>
        </w:rPr>
        <w:lastRenderedPageBreak/>
        <w:drawing>
          <wp:anchor distT="0" distB="0" distL="0" distR="114935" simplePos="0" relativeHeight="251704832" behindDoc="1" locked="0" layoutInCell="1" allowOverlap="1" wp14:anchorId="3473BE50" wp14:editId="5758E238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504190" cy="628015"/>
            <wp:effectExtent l="0" t="0" r="0" b="635"/>
            <wp:wrapNone/>
            <wp:docPr id="22" name="Obrázo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628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D3D5B">
        <w:rPr>
          <w:rFonts w:ascii="Liberation Serif" w:hAnsi="Liberation Serif" w:cs="Liberation Serif"/>
          <w:b/>
          <w:color w:val="0000FF"/>
          <w:spacing w:val="40"/>
          <w:sz w:val="40"/>
          <w:szCs w:val="40"/>
        </w:rPr>
        <w:t xml:space="preserve">OBEC </w:t>
      </w:r>
      <w:r w:rsidRPr="000D3D5B">
        <w:rPr>
          <w:rFonts w:ascii="Liberation Serif" w:hAnsi="Liberation Serif" w:cs="Liberation Serif"/>
          <w:b/>
          <w:color w:val="FF0000"/>
          <w:spacing w:val="40"/>
          <w:sz w:val="40"/>
          <w:szCs w:val="40"/>
        </w:rPr>
        <w:t>LIPTOVSKÉ SLIAČE</w:t>
      </w:r>
    </w:p>
    <w:p w:rsidR="006D7C9D" w:rsidRDefault="006D7C9D" w:rsidP="006D7C9D">
      <w:pPr>
        <w:pStyle w:val="Hlavika"/>
        <w:widowControl/>
        <w:pBdr>
          <w:top w:val="none" w:sz="0" w:space="0" w:color="000000"/>
          <w:left w:val="none" w:sz="0" w:space="0" w:color="000000"/>
          <w:bottom w:val="single" w:sz="4" w:space="0" w:color="0000FF"/>
          <w:right w:val="none" w:sz="0" w:space="0" w:color="000000"/>
        </w:pBdr>
        <w:tabs>
          <w:tab w:val="clear" w:pos="9072"/>
          <w:tab w:val="right" w:pos="9720"/>
        </w:tabs>
        <w:spacing w:after="240" w:line="276" w:lineRule="auto"/>
        <w:jc w:val="right"/>
        <w:rPr>
          <w:rFonts w:cs="Liberation Serif"/>
          <w:sz w:val="20"/>
        </w:rPr>
      </w:pPr>
      <w:r>
        <w:rPr>
          <w:rFonts w:ascii="Liberation Serif" w:hAnsi="Liberation Serif" w:cs="Liberation Serif"/>
          <w:b/>
        </w:rPr>
        <w:tab/>
      </w:r>
      <w:r>
        <w:rPr>
          <w:rFonts w:ascii="Liberation Serif" w:hAnsi="Liberation Serif" w:cs="Liberation Serif"/>
          <w:b/>
          <w:color w:val="0000FF"/>
          <w:spacing w:val="10"/>
        </w:rPr>
        <w:t>OBECNÉ ZASTUPITEĽSTVO V LIPT. SLIAČOCH</w:t>
      </w:r>
    </w:p>
    <w:p w:rsidR="006D7C9D" w:rsidRDefault="006D7C9D" w:rsidP="006D7C9D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right"/>
        <w:rPr>
          <w:rFonts w:cs="Liberation Serif" w:hint="eastAsia"/>
          <w:sz w:val="20"/>
        </w:rPr>
      </w:pPr>
    </w:p>
    <w:p w:rsidR="005334FB" w:rsidRDefault="005C4A4D" w:rsidP="005334FB">
      <w:pPr>
        <w:pStyle w:val="Vchodzi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  <w:tabs>
          <w:tab w:val="left" w:pos="240"/>
          <w:tab w:val="left" w:pos="360"/>
          <w:tab w:val="center" w:pos="7560"/>
        </w:tabs>
        <w:ind w:left="720"/>
        <w:jc w:val="center"/>
        <w:rPr>
          <w:rFonts w:cs="Liberation Serif"/>
        </w:rPr>
      </w:pPr>
      <w:r>
        <w:rPr>
          <w:rFonts w:ascii="Liberation Serif" w:hAnsi="Liberation Serif" w:cs="Liberation Serif"/>
          <w:b/>
          <w:color w:val="0000FF"/>
          <w:sz w:val="28"/>
          <w:szCs w:val="28"/>
        </w:rPr>
        <w:t>Uznesenie č. 21</w:t>
      </w:r>
      <w:r w:rsidR="00900743">
        <w:rPr>
          <w:rFonts w:ascii="Liberation Serif" w:hAnsi="Liberation Serif" w:cs="Liberation Serif"/>
          <w:b/>
          <w:color w:val="0000FF"/>
          <w:sz w:val="28"/>
          <w:szCs w:val="28"/>
        </w:rPr>
        <w:t>/23/2018</w:t>
      </w:r>
      <w:r w:rsidR="005334FB">
        <w:rPr>
          <w:rFonts w:ascii="Liberation Serif" w:hAnsi="Liberation Serif" w:cs="Liberation Serif"/>
          <w:b/>
          <w:color w:val="0000FF"/>
          <w:sz w:val="28"/>
          <w:szCs w:val="28"/>
        </w:rPr>
        <w:br/>
        <w:t>zo zasadnutia obecného zastupiteľstva obce Liptovské Sliače</w:t>
      </w:r>
      <w:r w:rsidR="005334FB">
        <w:rPr>
          <w:rFonts w:ascii="Liberation Serif" w:hAnsi="Liberation Serif" w:cs="Liberation Serif"/>
          <w:b/>
          <w:color w:val="0000FF"/>
          <w:sz w:val="28"/>
          <w:szCs w:val="28"/>
        </w:rPr>
        <w:br/>
        <w:t>prijaté na rokovaní dňa 22.02.2018 v Liptovských Sliačoch</w:t>
      </w:r>
    </w:p>
    <w:p w:rsidR="006D7C9D" w:rsidRDefault="006D7C9D" w:rsidP="006D7C9D">
      <w:pPr>
        <w:pStyle w:val="Zoznam21"/>
        <w:tabs>
          <w:tab w:val="center" w:pos="7371"/>
        </w:tabs>
        <w:ind w:left="283" w:firstLine="0"/>
        <w:jc w:val="both"/>
        <w:rPr>
          <w:rFonts w:cs="Liberation Serif" w:hint="eastAsia"/>
          <w:color w:val="0000FF"/>
        </w:rPr>
      </w:pPr>
    </w:p>
    <w:p w:rsidR="00054592" w:rsidRPr="003C259A" w:rsidRDefault="00054592" w:rsidP="00054592">
      <w:pPr>
        <w:pStyle w:val="Zoznam21"/>
        <w:tabs>
          <w:tab w:val="center" w:pos="7371"/>
        </w:tabs>
        <w:ind w:left="283" w:firstLine="0"/>
        <w:jc w:val="both"/>
        <w:rPr>
          <w:rFonts w:hint="eastAsia"/>
        </w:rPr>
      </w:pPr>
      <w:r w:rsidRPr="00DE2AE4">
        <w:rPr>
          <w:rFonts w:cs="Liberation Serif"/>
          <w:color w:val="0000FF"/>
        </w:rPr>
        <w:t>K bodu:</w:t>
      </w:r>
      <w:r>
        <w:rPr>
          <w:rFonts w:cs="Liberation Serif"/>
          <w:color w:val="0000FF"/>
        </w:rPr>
        <w:t xml:space="preserve"> </w:t>
      </w:r>
      <w:r w:rsidR="000053AB">
        <w:rPr>
          <w:rFonts w:cs="Liberation Serif"/>
          <w:color w:val="0000FF"/>
        </w:rPr>
        <w:t>Rôzne</w:t>
      </w:r>
    </w:p>
    <w:p w:rsidR="00054592" w:rsidRDefault="00054592" w:rsidP="00054592">
      <w:pPr>
        <w:jc w:val="both"/>
        <w:rPr>
          <w:rFonts w:cs="Liberation Serif" w:hint="eastAsia"/>
        </w:rPr>
      </w:pPr>
    </w:p>
    <w:p w:rsidR="00054592" w:rsidRDefault="00054592" w:rsidP="00054592">
      <w:pPr>
        <w:jc w:val="both"/>
        <w:rPr>
          <w:rFonts w:cs="Liberation Serif" w:hint="eastAsia"/>
          <w:b/>
          <w:bCs/>
        </w:rPr>
      </w:pPr>
      <w:r>
        <w:rPr>
          <w:rFonts w:cs="Liberation Serif"/>
          <w:b/>
          <w:bCs/>
        </w:rPr>
        <w:t>Obecné zastupiteľstvo obce Liptovské Sliače</w:t>
      </w:r>
    </w:p>
    <w:p w:rsidR="00054592" w:rsidRDefault="00054592" w:rsidP="00054592">
      <w:pPr>
        <w:jc w:val="both"/>
        <w:rPr>
          <w:rFonts w:cs="Liberation Serif" w:hint="eastAsia"/>
        </w:rPr>
      </w:pPr>
    </w:p>
    <w:p w:rsidR="00054592" w:rsidRDefault="00054592" w:rsidP="000053AB">
      <w:pPr>
        <w:pStyle w:val="Vchodzie"/>
        <w:numPr>
          <w:ilvl w:val="0"/>
          <w:numId w:val="3"/>
        </w:numPr>
        <w:rPr>
          <w:rFonts w:cs="Liberation Serif"/>
        </w:rPr>
      </w:pPr>
      <w:r w:rsidRPr="003E185A">
        <w:rPr>
          <w:b/>
        </w:rPr>
        <w:t xml:space="preserve">berie na vedomie </w:t>
      </w:r>
      <w:r w:rsidR="000053AB">
        <w:t xml:space="preserve">informáciu o zriadení stránky </w:t>
      </w:r>
      <w:hyperlink r:id="rId8" w:history="1">
        <w:r w:rsidR="000053AB" w:rsidRPr="00915958">
          <w:rPr>
            <w:rStyle w:val="Hypertextovprepojenie"/>
          </w:rPr>
          <w:t>www.sliacanskekorene.sk</w:t>
        </w:r>
      </w:hyperlink>
      <w:r w:rsidR="000053AB">
        <w:t xml:space="preserve"> </w:t>
      </w:r>
    </w:p>
    <w:p w:rsidR="00054592" w:rsidRDefault="00054592" w:rsidP="00054592">
      <w:pPr>
        <w:jc w:val="both"/>
        <w:rPr>
          <w:rFonts w:cs="Liberation Serif" w:hint="eastAsia"/>
        </w:rPr>
      </w:pPr>
    </w:p>
    <w:p w:rsidR="00054592" w:rsidRDefault="00054592" w:rsidP="00054592">
      <w:pPr>
        <w:jc w:val="both"/>
        <w:rPr>
          <w:rFonts w:cs="Liberation Serif" w:hint="eastAsia"/>
        </w:rPr>
      </w:pPr>
    </w:p>
    <w:p w:rsidR="00054592" w:rsidRDefault="00054592" w:rsidP="00054592">
      <w:pPr>
        <w:jc w:val="both"/>
        <w:rPr>
          <w:rFonts w:cs="Liberation Serif" w:hint="eastAsia"/>
        </w:rPr>
      </w:pPr>
    </w:p>
    <w:p w:rsidR="00054592" w:rsidRDefault="00054592" w:rsidP="00054592">
      <w:pPr>
        <w:jc w:val="both"/>
        <w:rPr>
          <w:rFonts w:cs="Liberation Serif" w:hint="eastAsia"/>
        </w:rPr>
      </w:pPr>
    </w:p>
    <w:p w:rsidR="00054592" w:rsidRDefault="00054592" w:rsidP="00054592">
      <w:pPr>
        <w:jc w:val="both"/>
        <w:rPr>
          <w:rFonts w:cs="Liberation Serif" w:hint="eastAsia"/>
        </w:rPr>
      </w:pPr>
    </w:p>
    <w:p w:rsidR="00054592" w:rsidRDefault="00054592" w:rsidP="00054592">
      <w:pPr>
        <w:jc w:val="both"/>
        <w:rPr>
          <w:rFonts w:cs="Liberation Serif" w:hint="eastAsia"/>
        </w:rPr>
      </w:pPr>
    </w:p>
    <w:p w:rsidR="00054592" w:rsidRDefault="00054592" w:rsidP="00054592">
      <w:pPr>
        <w:jc w:val="both"/>
        <w:rPr>
          <w:rFonts w:cs="Liberation Serif" w:hint="eastAsia"/>
        </w:rPr>
      </w:pPr>
    </w:p>
    <w:p w:rsidR="00054592" w:rsidRDefault="00054592" w:rsidP="00054592">
      <w:pPr>
        <w:jc w:val="both"/>
        <w:rPr>
          <w:rFonts w:cs="Liberation Serif" w:hint="eastAsia"/>
        </w:rPr>
      </w:pPr>
    </w:p>
    <w:p w:rsidR="00054592" w:rsidRDefault="00054592" w:rsidP="00054592">
      <w:pPr>
        <w:jc w:val="both"/>
        <w:rPr>
          <w:rFonts w:cs="Liberation Serif" w:hint="eastAsia"/>
        </w:rPr>
      </w:pPr>
    </w:p>
    <w:p w:rsidR="00054592" w:rsidRDefault="00054592" w:rsidP="00054592">
      <w:pPr>
        <w:jc w:val="both"/>
        <w:rPr>
          <w:rFonts w:cs="Liberation Serif" w:hint="eastAsia"/>
        </w:rPr>
      </w:pPr>
    </w:p>
    <w:p w:rsidR="00054592" w:rsidRDefault="00054592" w:rsidP="00054592">
      <w:pPr>
        <w:jc w:val="both"/>
        <w:rPr>
          <w:rFonts w:cs="Liberation Serif" w:hint="eastAsia"/>
        </w:rPr>
      </w:pPr>
    </w:p>
    <w:p w:rsidR="00054592" w:rsidRDefault="00054592" w:rsidP="00054592">
      <w:pPr>
        <w:jc w:val="both"/>
        <w:rPr>
          <w:rFonts w:cs="Liberation Serif" w:hint="eastAsia"/>
        </w:rPr>
      </w:pPr>
    </w:p>
    <w:p w:rsidR="00054592" w:rsidRDefault="00054592" w:rsidP="00054592">
      <w:pPr>
        <w:jc w:val="both"/>
        <w:rPr>
          <w:rFonts w:cs="Liberation Serif" w:hint="eastAsia"/>
        </w:rPr>
      </w:pPr>
    </w:p>
    <w:p w:rsidR="00054592" w:rsidRDefault="00054592" w:rsidP="00054592">
      <w:pPr>
        <w:jc w:val="both"/>
        <w:rPr>
          <w:rFonts w:cs="Liberation Serif" w:hint="eastAsia"/>
        </w:rPr>
      </w:pPr>
    </w:p>
    <w:p w:rsidR="00054592" w:rsidRDefault="00054592" w:rsidP="00054592">
      <w:pPr>
        <w:jc w:val="both"/>
        <w:rPr>
          <w:rFonts w:cs="Liberation Serif" w:hint="eastAsia"/>
        </w:rPr>
      </w:pPr>
    </w:p>
    <w:p w:rsidR="00054592" w:rsidRDefault="00054592" w:rsidP="00054592">
      <w:pPr>
        <w:jc w:val="both"/>
        <w:rPr>
          <w:rFonts w:cs="Liberation Serif" w:hint="eastAsia"/>
        </w:rPr>
      </w:pPr>
    </w:p>
    <w:p w:rsidR="00054592" w:rsidRDefault="00054592" w:rsidP="00054592">
      <w:pPr>
        <w:jc w:val="both"/>
        <w:rPr>
          <w:rFonts w:cs="Liberation Serif" w:hint="eastAsia"/>
        </w:rPr>
      </w:pPr>
    </w:p>
    <w:p w:rsidR="000053AB" w:rsidRDefault="000053AB" w:rsidP="00054592">
      <w:pPr>
        <w:jc w:val="both"/>
        <w:rPr>
          <w:rFonts w:cs="Liberation Serif" w:hint="eastAsia"/>
        </w:rPr>
      </w:pPr>
    </w:p>
    <w:p w:rsidR="000053AB" w:rsidRDefault="000053AB" w:rsidP="00054592">
      <w:pPr>
        <w:jc w:val="both"/>
        <w:rPr>
          <w:rFonts w:cs="Liberation Serif" w:hint="eastAsia"/>
        </w:rPr>
      </w:pPr>
    </w:p>
    <w:p w:rsidR="000053AB" w:rsidRDefault="000053AB" w:rsidP="00054592">
      <w:pPr>
        <w:jc w:val="both"/>
        <w:rPr>
          <w:rFonts w:cs="Liberation Serif" w:hint="eastAsia"/>
        </w:rPr>
      </w:pPr>
    </w:p>
    <w:p w:rsidR="000053AB" w:rsidRDefault="000053AB" w:rsidP="00054592">
      <w:pPr>
        <w:jc w:val="both"/>
        <w:rPr>
          <w:rFonts w:cs="Liberation Serif" w:hint="eastAsia"/>
        </w:rPr>
      </w:pPr>
    </w:p>
    <w:p w:rsidR="00054592" w:rsidRDefault="00054592" w:rsidP="00054592">
      <w:pPr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>Hlasovanie:</w:t>
      </w:r>
    </w:p>
    <w:p w:rsidR="00054592" w:rsidRDefault="00054592" w:rsidP="00054592">
      <w:pPr>
        <w:jc w:val="both"/>
        <w:rPr>
          <w:rFonts w:cs="Liberation Serif" w:hint="eastAsia"/>
          <w:szCs w:val="12"/>
        </w:rPr>
      </w:pPr>
    </w:p>
    <w:p w:rsidR="00054592" w:rsidRDefault="00054592" w:rsidP="00054592">
      <w:pPr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>Počet všetkých poslancov: 11</w:t>
      </w:r>
    </w:p>
    <w:p w:rsidR="00054592" w:rsidRDefault="00054592" w:rsidP="00054592">
      <w:pPr>
        <w:tabs>
          <w:tab w:val="right" w:pos="1980"/>
        </w:tabs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</w:r>
    </w:p>
    <w:p w:rsidR="0049743A" w:rsidRDefault="0049743A" w:rsidP="0049743A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  <w:t>Prítomní poslanci:</w:t>
      </w:r>
      <w:r>
        <w:rPr>
          <w:rFonts w:cs="Liberation Serif"/>
          <w:szCs w:val="12"/>
        </w:rPr>
        <w:tab/>
        <w:t xml:space="preserve">Silvia </w:t>
      </w:r>
      <w:proofErr w:type="spellStart"/>
      <w:r>
        <w:rPr>
          <w:rFonts w:cs="Liberation Serif"/>
          <w:szCs w:val="12"/>
        </w:rPr>
        <w:t>Slotková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Juráš</w:t>
      </w:r>
      <w:proofErr w:type="spellEnd"/>
      <w:r>
        <w:rPr>
          <w:rFonts w:cs="Liberation Serif"/>
          <w:szCs w:val="12"/>
        </w:rPr>
        <w:t xml:space="preserve">, Ing. Miroslav </w:t>
      </w:r>
      <w:proofErr w:type="spellStart"/>
      <w:r>
        <w:rPr>
          <w:rFonts w:cs="Liberation Serif"/>
          <w:szCs w:val="12"/>
        </w:rPr>
        <w:t>Hanula</w:t>
      </w:r>
      <w:proofErr w:type="spellEnd"/>
      <w:r>
        <w:rPr>
          <w:rFonts w:cs="Liberation Serif"/>
          <w:szCs w:val="12"/>
        </w:rPr>
        <w:t xml:space="preserve">, Miroslav Gejdoš, Peter Bartánus, Pavol </w:t>
      </w:r>
      <w:proofErr w:type="spellStart"/>
      <w:r>
        <w:rPr>
          <w:rFonts w:cs="Liberation Serif"/>
          <w:szCs w:val="12"/>
        </w:rPr>
        <w:t>Bartík</w:t>
      </w:r>
      <w:proofErr w:type="spellEnd"/>
      <w:r>
        <w:rPr>
          <w:rFonts w:cs="Liberation Serif"/>
          <w:szCs w:val="12"/>
        </w:rPr>
        <w:t xml:space="preserve">, Vladimír </w:t>
      </w:r>
      <w:proofErr w:type="spellStart"/>
      <w:r>
        <w:rPr>
          <w:rFonts w:cs="Liberation Serif"/>
          <w:szCs w:val="12"/>
        </w:rPr>
        <w:t>Fuňák</w:t>
      </w:r>
      <w:proofErr w:type="spellEnd"/>
      <w:r>
        <w:rPr>
          <w:rFonts w:cs="Liberation Serif"/>
          <w:szCs w:val="12"/>
        </w:rPr>
        <w:t xml:space="preserve">, Pavol </w:t>
      </w:r>
      <w:proofErr w:type="spellStart"/>
      <w:r>
        <w:rPr>
          <w:rFonts w:cs="Liberation Serif"/>
          <w:szCs w:val="12"/>
        </w:rPr>
        <w:t>Balco</w:t>
      </w:r>
      <w:proofErr w:type="spellEnd"/>
    </w:p>
    <w:p w:rsidR="0049743A" w:rsidRDefault="0049743A" w:rsidP="0049743A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</w:p>
    <w:p w:rsidR="0049743A" w:rsidRDefault="0049743A" w:rsidP="0049743A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  <w:t xml:space="preserve">Hlasovali za: </w:t>
      </w:r>
      <w:r>
        <w:rPr>
          <w:rFonts w:cs="Liberation Serif"/>
          <w:szCs w:val="12"/>
        </w:rPr>
        <w:tab/>
        <w:t xml:space="preserve">Silvia </w:t>
      </w:r>
      <w:proofErr w:type="spellStart"/>
      <w:r>
        <w:rPr>
          <w:rFonts w:cs="Liberation Serif"/>
          <w:szCs w:val="12"/>
        </w:rPr>
        <w:t>Slotková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Juráš</w:t>
      </w:r>
      <w:proofErr w:type="spellEnd"/>
      <w:r>
        <w:rPr>
          <w:rFonts w:cs="Liberation Serif"/>
          <w:szCs w:val="12"/>
        </w:rPr>
        <w:t xml:space="preserve">, Ing. Miroslav </w:t>
      </w:r>
      <w:proofErr w:type="spellStart"/>
      <w:r>
        <w:rPr>
          <w:rFonts w:cs="Liberation Serif"/>
          <w:szCs w:val="12"/>
        </w:rPr>
        <w:t>Hanula</w:t>
      </w:r>
      <w:proofErr w:type="spellEnd"/>
      <w:r>
        <w:rPr>
          <w:rFonts w:cs="Liberation Serif"/>
          <w:szCs w:val="12"/>
        </w:rPr>
        <w:t xml:space="preserve">, Miroslav Gejdoš, Peter Bartánus, Pavol </w:t>
      </w:r>
      <w:proofErr w:type="spellStart"/>
      <w:r>
        <w:rPr>
          <w:rFonts w:cs="Liberation Serif"/>
          <w:szCs w:val="12"/>
        </w:rPr>
        <w:t>Bartík</w:t>
      </w:r>
      <w:proofErr w:type="spellEnd"/>
      <w:r>
        <w:rPr>
          <w:rFonts w:cs="Liberation Serif"/>
          <w:szCs w:val="12"/>
        </w:rPr>
        <w:t xml:space="preserve">, Vladimír </w:t>
      </w:r>
      <w:proofErr w:type="spellStart"/>
      <w:r>
        <w:rPr>
          <w:rFonts w:cs="Liberation Serif"/>
          <w:szCs w:val="12"/>
        </w:rPr>
        <w:t>Fuňák</w:t>
      </w:r>
      <w:proofErr w:type="spellEnd"/>
      <w:r>
        <w:rPr>
          <w:rFonts w:cs="Liberation Serif"/>
          <w:szCs w:val="12"/>
        </w:rPr>
        <w:t xml:space="preserve">, Pavol </w:t>
      </w:r>
      <w:proofErr w:type="spellStart"/>
      <w:r>
        <w:rPr>
          <w:rFonts w:cs="Liberation Serif"/>
          <w:szCs w:val="12"/>
        </w:rPr>
        <w:t>Balco</w:t>
      </w:r>
      <w:proofErr w:type="spellEnd"/>
    </w:p>
    <w:p w:rsidR="00054592" w:rsidRDefault="00054592" w:rsidP="00054592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</w:p>
    <w:p w:rsidR="00054592" w:rsidRDefault="00054592" w:rsidP="00054592">
      <w:pPr>
        <w:jc w:val="both"/>
        <w:rPr>
          <w:rFonts w:eastAsia="Liberation Serif" w:cs="Liberation Serif"/>
          <w:szCs w:val="12"/>
        </w:rPr>
      </w:pPr>
      <w:r>
        <w:rPr>
          <w:rFonts w:cs="Liberation Serif"/>
          <w:szCs w:val="12"/>
        </w:rPr>
        <w:tab/>
        <w:t xml:space="preserve">            proti:</w:t>
      </w:r>
      <w:r>
        <w:rPr>
          <w:rFonts w:cs="Liberation Serif"/>
          <w:szCs w:val="12"/>
        </w:rPr>
        <w:tab/>
        <w:t>-</w:t>
      </w:r>
    </w:p>
    <w:p w:rsidR="00054592" w:rsidRDefault="00054592" w:rsidP="00054592">
      <w:pPr>
        <w:tabs>
          <w:tab w:val="right" w:pos="1980"/>
        </w:tabs>
        <w:jc w:val="both"/>
        <w:rPr>
          <w:rFonts w:cs="Liberation Serif" w:hint="eastAsia"/>
          <w:szCs w:val="12"/>
        </w:rPr>
      </w:pPr>
      <w:r>
        <w:rPr>
          <w:rFonts w:eastAsia="Liberation Serif" w:cs="Liberation Serif"/>
          <w:szCs w:val="12"/>
        </w:rPr>
        <w:t xml:space="preserve">        </w:t>
      </w:r>
      <w:r>
        <w:rPr>
          <w:rFonts w:cs="Liberation Serif"/>
          <w:szCs w:val="12"/>
        </w:rPr>
        <w:tab/>
      </w:r>
      <w:r w:rsidR="0049743A">
        <w:rPr>
          <w:rFonts w:cs="Liberation Serif"/>
          <w:szCs w:val="12"/>
        </w:rPr>
        <w:t xml:space="preserve">        zdržali sa: </w:t>
      </w:r>
      <w:r w:rsidR="0049743A">
        <w:rPr>
          <w:rFonts w:cs="Liberation Serif"/>
          <w:szCs w:val="12"/>
        </w:rPr>
        <w:tab/>
        <w:t>-</w:t>
      </w:r>
    </w:p>
    <w:p w:rsidR="00054592" w:rsidRDefault="00054592" w:rsidP="00054592">
      <w:pPr>
        <w:tabs>
          <w:tab w:val="right" w:pos="1980"/>
        </w:tabs>
        <w:jc w:val="both"/>
        <w:rPr>
          <w:rFonts w:cs="Liberation Serif" w:hint="eastAsia"/>
          <w:szCs w:val="12"/>
        </w:rPr>
      </w:pPr>
    </w:p>
    <w:p w:rsidR="00054592" w:rsidRPr="006D7C9D" w:rsidRDefault="00054592" w:rsidP="00054592">
      <w:pPr>
        <w:tabs>
          <w:tab w:val="right" w:pos="1980"/>
        </w:tabs>
        <w:jc w:val="both"/>
        <w:rPr>
          <w:rFonts w:cs="Liberation Serif" w:hint="eastAsia"/>
          <w:b/>
          <w:bCs/>
          <w:szCs w:val="12"/>
          <w:u w:val="single"/>
        </w:rPr>
      </w:pPr>
      <w:r>
        <w:rPr>
          <w:rFonts w:cs="Liberation Serif"/>
          <w:szCs w:val="12"/>
        </w:rPr>
        <w:tab/>
      </w:r>
      <w:r>
        <w:rPr>
          <w:rFonts w:cs="Liberation Serif"/>
          <w:szCs w:val="12"/>
        </w:rPr>
        <w:tab/>
      </w:r>
      <w:r>
        <w:rPr>
          <w:rFonts w:cs="Liberation Serif"/>
          <w:szCs w:val="12"/>
        </w:rPr>
        <w:tab/>
      </w:r>
      <w:r>
        <w:rPr>
          <w:rFonts w:cs="Liberation Serif"/>
          <w:szCs w:val="12"/>
        </w:rPr>
        <w:tab/>
      </w:r>
      <w:r>
        <w:rPr>
          <w:rFonts w:cs="Liberation Serif"/>
          <w:szCs w:val="12"/>
        </w:rPr>
        <w:tab/>
      </w:r>
      <w:r>
        <w:rPr>
          <w:rFonts w:cs="Liberation Serif"/>
          <w:szCs w:val="12"/>
        </w:rPr>
        <w:tab/>
        <w:t xml:space="preserve">            </w:t>
      </w:r>
      <w:r>
        <w:rPr>
          <w:rFonts w:cs="Liberation Serif"/>
        </w:rPr>
        <w:tab/>
        <w:t>.................................................</w:t>
      </w:r>
    </w:p>
    <w:p w:rsidR="00054592" w:rsidRDefault="00054592" w:rsidP="00054592">
      <w:pPr>
        <w:pStyle w:val="Vchodzie"/>
        <w:tabs>
          <w:tab w:val="left" w:pos="240"/>
          <w:tab w:val="left" w:pos="360"/>
          <w:tab w:val="center" w:pos="7560"/>
        </w:tabs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 xml:space="preserve">Liptovské Sliače, </w:t>
      </w:r>
      <w:r w:rsidR="000053AB">
        <w:rPr>
          <w:rFonts w:ascii="Liberation Serif" w:hAnsi="Liberation Serif" w:cs="Liberation Serif"/>
        </w:rPr>
        <w:t>22.02.2018</w:t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  <w:b/>
          <w:bCs/>
        </w:rPr>
        <w:t>Mgr. Milan  FRIČ</w:t>
      </w:r>
    </w:p>
    <w:p w:rsidR="00054592" w:rsidRDefault="00054592" w:rsidP="00054592">
      <w:pPr>
        <w:pStyle w:val="Vchodzie"/>
        <w:tabs>
          <w:tab w:val="left" w:pos="720"/>
          <w:tab w:val="left" w:pos="840"/>
          <w:tab w:val="center" w:pos="8040"/>
        </w:tabs>
        <w:ind w:left="24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  <w:t xml:space="preserve">                                                                                                          starosta obce</w:t>
      </w:r>
    </w:p>
    <w:p w:rsidR="0045190D" w:rsidRDefault="0045190D" w:rsidP="0045190D">
      <w:pPr>
        <w:jc w:val="both"/>
        <w:rPr>
          <w:rFonts w:cs="Liberation Serif" w:hint="eastAsia"/>
        </w:rPr>
      </w:pPr>
    </w:p>
    <w:p w:rsidR="000053AB" w:rsidRDefault="000053AB" w:rsidP="0045190D">
      <w:pPr>
        <w:jc w:val="both"/>
        <w:rPr>
          <w:rFonts w:cs="Liberation Serif" w:hint="eastAsia"/>
        </w:rPr>
      </w:pPr>
    </w:p>
    <w:p w:rsidR="00752151" w:rsidRDefault="00752151" w:rsidP="006D7C9D">
      <w:pPr>
        <w:pStyle w:val="Hlavika"/>
        <w:tabs>
          <w:tab w:val="clear" w:pos="9072"/>
          <w:tab w:val="right" w:pos="9720"/>
        </w:tabs>
        <w:spacing w:before="120"/>
        <w:jc w:val="right"/>
        <w:rPr>
          <w:rFonts w:ascii="Liberation Serif" w:hAnsi="Liberation Serif" w:cs="Liberation Serif"/>
          <w:b/>
          <w:color w:val="0000FF"/>
          <w:spacing w:val="40"/>
          <w:sz w:val="40"/>
          <w:szCs w:val="40"/>
        </w:rPr>
      </w:pPr>
    </w:p>
    <w:p w:rsidR="006D7C9D" w:rsidRDefault="006D7C9D" w:rsidP="006D7C9D">
      <w:pPr>
        <w:pStyle w:val="Hlavika"/>
        <w:tabs>
          <w:tab w:val="clear" w:pos="9072"/>
          <w:tab w:val="right" w:pos="9720"/>
        </w:tabs>
        <w:spacing w:before="120"/>
        <w:jc w:val="right"/>
        <w:rPr>
          <w:rFonts w:ascii="Liberation Serif" w:hAnsi="Liberation Serif" w:cs="Liberation Serif"/>
          <w:b/>
        </w:rPr>
      </w:pPr>
      <w:r>
        <w:rPr>
          <w:noProof/>
          <w:lang w:eastAsia="sk-SK"/>
        </w:rPr>
        <w:lastRenderedPageBreak/>
        <w:drawing>
          <wp:anchor distT="0" distB="0" distL="0" distR="114935" simplePos="0" relativeHeight="251706880" behindDoc="1" locked="0" layoutInCell="1" allowOverlap="1" wp14:anchorId="25B7C4A6" wp14:editId="15FFDD96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504190" cy="628015"/>
            <wp:effectExtent l="0" t="0" r="0" b="635"/>
            <wp:wrapNone/>
            <wp:docPr id="23" name="Obrázo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628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D3D5B">
        <w:rPr>
          <w:rFonts w:ascii="Liberation Serif" w:hAnsi="Liberation Serif" w:cs="Liberation Serif"/>
          <w:b/>
          <w:color w:val="0000FF"/>
          <w:spacing w:val="40"/>
          <w:sz w:val="40"/>
          <w:szCs w:val="40"/>
        </w:rPr>
        <w:t xml:space="preserve">OBEC </w:t>
      </w:r>
      <w:r w:rsidRPr="000D3D5B">
        <w:rPr>
          <w:rFonts w:ascii="Liberation Serif" w:hAnsi="Liberation Serif" w:cs="Liberation Serif"/>
          <w:b/>
          <w:color w:val="FF0000"/>
          <w:spacing w:val="40"/>
          <w:sz w:val="40"/>
          <w:szCs w:val="40"/>
        </w:rPr>
        <w:t>LIPTOVSKÉ SLIAČE</w:t>
      </w:r>
    </w:p>
    <w:p w:rsidR="006D7C9D" w:rsidRDefault="006D7C9D" w:rsidP="00490825">
      <w:pPr>
        <w:pStyle w:val="Hlavika"/>
        <w:widowControl/>
        <w:pBdr>
          <w:top w:val="none" w:sz="0" w:space="0" w:color="000000"/>
          <w:left w:val="none" w:sz="0" w:space="0" w:color="000000"/>
          <w:bottom w:val="single" w:sz="4" w:space="0" w:color="0000FF"/>
          <w:right w:val="none" w:sz="0" w:space="0" w:color="000000"/>
        </w:pBdr>
        <w:tabs>
          <w:tab w:val="clear" w:pos="9072"/>
          <w:tab w:val="right" w:pos="9720"/>
        </w:tabs>
        <w:spacing w:after="240" w:line="276" w:lineRule="auto"/>
        <w:jc w:val="right"/>
        <w:rPr>
          <w:rFonts w:cs="Liberation Serif"/>
          <w:sz w:val="20"/>
        </w:rPr>
      </w:pPr>
      <w:r>
        <w:rPr>
          <w:rFonts w:ascii="Liberation Serif" w:hAnsi="Liberation Serif" w:cs="Liberation Serif"/>
          <w:b/>
        </w:rPr>
        <w:tab/>
      </w:r>
      <w:r>
        <w:rPr>
          <w:rFonts w:ascii="Liberation Serif" w:hAnsi="Liberation Serif" w:cs="Liberation Serif"/>
          <w:b/>
          <w:color w:val="0000FF"/>
          <w:spacing w:val="10"/>
        </w:rPr>
        <w:t>OBECNÉ ZASTUPITEĽSTVO V LIPT. SLIAČOCH</w:t>
      </w:r>
    </w:p>
    <w:p w:rsidR="005334FB" w:rsidRDefault="000053AB" w:rsidP="005334FB">
      <w:pPr>
        <w:pStyle w:val="Vchodzi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  <w:tabs>
          <w:tab w:val="left" w:pos="240"/>
          <w:tab w:val="left" w:pos="360"/>
          <w:tab w:val="center" w:pos="7560"/>
        </w:tabs>
        <w:ind w:left="720"/>
        <w:jc w:val="center"/>
        <w:rPr>
          <w:rFonts w:cs="Liberation Serif"/>
        </w:rPr>
      </w:pPr>
      <w:r>
        <w:rPr>
          <w:rFonts w:ascii="Liberation Serif" w:hAnsi="Liberation Serif" w:cs="Liberation Serif"/>
          <w:b/>
          <w:color w:val="0000FF"/>
          <w:sz w:val="28"/>
          <w:szCs w:val="28"/>
        </w:rPr>
        <w:t>Uznesenie č. 22</w:t>
      </w:r>
      <w:r w:rsidR="00900743">
        <w:rPr>
          <w:rFonts w:ascii="Liberation Serif" w:hAnsi="Liberation Serif" w:cs="Liberation Serif"/>
          <w:b/>
          <w:color w:val="0000FF"/>
          <w:sz w:val="28"/>
          <w:szCs w:val="28"/>
        </w:rPr>
        <w:t>/23/2018</w:t>
      </w:r>
      <w:r w:rsidR="005334FB">
        <w:rPr>
          <w:rFonts w:ascii="Liberation Serif" w:hAnsi="Liberation Serif" w:cs="Liberation Serif"/>
          <w:b/>
          <w:color w:val="0000FF"/>
          <w:sz w:val="28"/>
          <w:szCs w:val="28"/>
        </w:rPr>
        <w:br/>
        <w:t>zo zasadnutia obecného zastupiteľstva obce Liptovské Sliače</w:t>
      </w:r>
      <w:r w:rsidR="005334FB">
        <w:rPr>
          <w:rFonts w:ascii="Liberation Serif" w:hAnsi="Liberation Serif" w:cs="Liberation Serif"/>
          <w:b/>
          <w:color w:val="0000FF"/>
          <w:sz w:val="28"/>
          <w:szCs w:val="28"/>
        </w:rPr>
        <w:br/>
        <w:t>prijaté na rokovaní dňa 22.02.2018 v Liptovských Sliačoch</w:t>
      </w:r>
    </w:p>
    <w:p w:rsidR="006D7C9D" w:rsidRDefault="006D7C9D" w:rsidP="006D7C9D">
      <w:pPr>
        <w:pStyle w:val="Zoznam21"/>
        <w:tabs>
          <w:tab w:val="center" w:pos="7371"/>
        </w:tabs>
        <w:ind w:left="283" w:firstLine="0"/>
        <w:jc w:val="both"/>
        <w:rPr>
          <w:rFonts w:cs="Liberation Serif" w:hint="eastAsia"/>
          <w:color w:val="0000FF"/>
        </w:rPr>
      </w:pPr>
    </w:p>
    <w:p w:rsidR="000053AB" w:rsidRDefault="000053AB" w:rsidP="00054592">
      <w:pPr>
        <w:pStyle w:val="Zoznam21"/>
        <w:tabs>
          <w:tab w:val="center" w:pos="7371"/>
        </w:tabs>
        <w:ind w:left="283" w:firstLine="0"/>
        <w:jc w:val="both"/>
        <w:rPr>
          <w:rFonts w:cs="Liberation Serif" w:hint="eastAsia"/>
          <w:color w:val="0000FF"/>
        </w:rPr>
      </w:pPr>
    </w:p>
    <w:p w:rsidR="00054592" w:rsidRPr="003C259A" w:rsidRDefault="00054592" w:rsidP="00054592">
      <w:pPr>
        <w:pStyle w:val="Zoznam21"/>
        <w:tabs>
          <w:tab w:val="center" w:pos="7371"/>
        </w:tabs>
        <w:ind w:left="283" w:firstLine="0"/>
        <w:jc w:val="both"/>
        <w:rPr>
          <w:rFonts w:hint="eastAsia"/>
        </w:rPr>
      </w:pPr>
      <w:r w:rsidRPr="00DE2AE4">
        <w:rPr>
          <w:rFonts w:cs="Liberation Serif"/>
          <w:color w:val="0000FF"/>
        </w:rPr>
        <w:t>K bodu:</w:t>
      </w:r>
      <w:r>
        <w:rPr>
          <w:rFonts w:cs="Liberation Serif"/>
          <w:color w:val="0000FF"/>
        </w:rPr>
        <w:t xml:space="preserve"> </w:t>
      </w:r>
      <w:r w:rsidR="000053AB">
        <w:rPr>
          <w:rFonts w:cs="Liberation Serif"/>
          <w:color w:val="0000FF"/>
        </w:rPr>
        <w:t>Rôzne</w:t>
      </w:r>
    </w:p>
    <w:p w:rsidR="00054592" w:rsidRDefault="00054592" w:rsidP="00054592">
      <w:pPr>
        <w:jc w:val="both"/>
        <w:rPr>
          <w:rFonts w:cs="Liberation Serif" w:hint="eastAsia"/>
        </w:rPr>
      </w:pPr>
    </w:p>
    <w:p w:rsidR="00054592" w:rsidRDefault="00054592" w:rsidP="00054592">
      <w:pPr>
        <w:jc w:val="both"/>
        <w:rPr>
          <w:rFonts w:cs="Liberation Serif" w:hint="eastAsia"/>
          <w:b/>
          <w:bCs/>
        </w:rPr>
      </w:pPr>
      <w:r>
        <w:rPr>
          <w:rFonts w:cs="Liberation Serif"/>
          <w:b/>
          <w:bCs/>
        </w:rPr>
        <w:t>Obecné zastupiteľstvo obce Liptovské Sliače</w:t>
      </w:r>
    </w:p>
    <w:p w:rsidR="00054592" w:rsidRDefault="00054592" w:rsidP="00054592">
      <w:pPr>
        <w:jc w:val="both"/>
        <w:rPr>
          <w:rFonts w:cs="Liberation Serif" w:hint="eastAsia"/>
        </w:rPr>
      </w:pPr>
    </w:p>
    <w:p w:rsidR="000053AB" w:rsidRPr="007C05A0" w:rsidRDefault="000053AB" w:rsidP="000053AB">
      <w:pPr>
        <w:pStyle w:val="Zoznam23"/>
        <w:numPr>
          <w:ilvl w:val="0"/>
          <w:numId w:val="27"/>
        </w:numPr>
        <w:jc w:val="both"/>
      </w:pPr>
      <w:r w:rsidRPr="000053AB">
        <w:rPr>
          <w:b/>
        </w:rPr>
        <w:t>berie na vedomie</w:t>
      </w:r>
      <w:r>
        <w:t xml:space="preserve"> správu o nákladoch 1 OFC za rok 2017</w:t>
      </w:r>
    </w:p>
    <w:p w:rsidR="00054592" w:rsidRDefault="00054592" w:rsidP="00054592">
      <w:pPr>
        <w:jc w:val="both"/>
        <w:rPr>
          <w:rFonts w:cs="Liberation Serif" w:hint="eastAsia"/>
        </w:rPr>
      </w:pPr>
    </w:p>
    <w:p w:rsidR="000053AB" w:rsidRDefault="000053AB" w:rsidP="00054592">
      <w:pPr>
        <w:jc w:val="both"/>
        <w:rPr>
          <w:rFonts w:cs="Liberation Serif" w:hint="eastAsia"/>
        </w:rPr>
      </w:pPr>
    </w:p>
    <w:p w:rsidR="000053AB" w:rsidRDefault="000053AB" w:rsidP="00054592">
      <w:pPr>
        <w:jc w:val="both"/>
        <w:rPr>
          <w:rFonts w:cs="Liberation Serif" w:hint="eastAsia"/>
        </w:rPr>
      </w:pPr>
    </w:p>
    <w:p w:rsidR="000053AB" w:rsidRDefault="000053AB" w:rsidP="00054592">
      <w:pPr>
        <w:jc w:val="both"/>
        <w:rPr>
          <w:rFonts w:cs="Liberation Serif" w:hint="eastAsia"/>
        </w:rPr>
      </w:pPr>
    </w:p>
    <w:p w:rsidR="000053AB" w:rsidRDefault="000053AB" w:rsidP="00054592">
      <w:pPr>
        <w:jc w:val="both"/>
        <w:rPr>
          <w:rFonts w:cs="Liberation Serif" w:hint="eastAsia"/>
        </w:rPr>
      </w:pPr>
    </w:p>
    <w:p w:rsidR="000053AB" w:rsidRDefault="000053AB" w:rsidP="00054592">
      <w:pPr>
        <w:jc w:val="both"/>
        <w:rPr>
          <w:rFonts w:cs="Liberation Serif" w:hint="eastAsia"/>
        </w:rPr>
      </w:pPr>
    </w:p>
    <w:p w:rsidR="000053AB" w:rsidRDefault="000053AB" w:rsidP="00054592">
      <w:pPr>
        <w:jc w:val="both"/>
        <w:rPr>
          <w:rFonts w:cs="Liberation Serif" w:hint="eastAsia"/>
        </w:rPr>
      </w:pPr>
    </w:p>
    <w:p w:rsidR="000053AB" w:rsidRDefault="000053AB" w:rsidP="00054592">
      <w:pPr>
        <w:jc w:val="both"/>
        <w:rPr>
          <w:rFonts w:cs="Liberation Serif" w:hint="eastAsia"/>
        </w:rPr>
      </w:pPr>
    </w:p>
    <w:p w:rsidR="000053AB" w:rsidRDefault="000053AB" w:rsidP="00054592">
      <w:pPr>
        <w:jc w:val="both"/>
        <w:rPr>
          <w:rFonts w:cs="Liberation Serif" w:hint="eastAsia"/>
        </w:rPr>
      </w:pPr>
    </w:p>
    <w:p w:rsidR="000053AB" w:rsidRDefault="000053AB" w:rsidP="00054592">
      <w:pPr>
        <w:jc w:val="both"/>
        <w:rPr>
          <w:rFonts w:cs="Liberation Serif" w:hint="eastAsia"/>
        </w:rPr>
      </w:pPr>
    </w:p>
    <w:p w:rsidR="000053AB" w:rsidRDefault="000053AB" w:rsidP="00054592">
      <w:pPr>
        <w:jc w:val="both"/>
        <w:rPr>
          <w:rFonts w:cs="Liberation Serif" w:hint="eastAsia"/>
        </w:rPr>
      </w:pPr>
    </w:p>
    <w:p w:rsidR="000053AB" w:rsidRDefault="000053AB" w:rsidP="00054592">
      <w:pPr>
        <w:jc w:val="both"/>
        <w:rPr>
          <w:rFonts w:cs="Liberation Serif" w:hint="eastAsia"/>
        </w:rPr>
      </w:pPr>
    </w:p>
    <w:p w:rsidR="000053AB" w:rsidRDefault="000053AB" w:rsidP="00054592">
      <w:pPr>
        <w:jc w:val="both"/>
        <w:rPr>
          <w:rFonts w:cs="Liberation Serif" w:hint="eastAsia"/>
        </w:rPr>
      </w:pPr>
    </w:p>
    <w:p w:rsidR="000053AB" w:rsidRDefault="000053AB" w:rsidP="00054592">
      <w:pPr>
        <w:jc w:val="both"/>
        <w:rPr>
          <w:rFonts w:cs="Liberation Serif" w:hint="eastAsia"/>
        </w:rPr>
      </w:pPr>
    </w:p>
    <w:p w:rsidR="000053AB" w:rsidRDefault="000053AB" w:rsidP="00054592">
      <w:pPr>
        <w:jc w:val="both"/>
        <w:rPr>
          <w:rFonts w:cs="Liberation Serif" w:hint="eastAsia"/>
        </w:rPr>
      </w:pPr>
    </w:p>
    <w:p w:rsidR="000053AB" w:rsidRDefault="000053AB" w:rsidP="00054592">
      <w:pPr>
        <w:jc w:val="both"/>
        <w:rPr>
          <w:rFonts w:cs="Liberation Serif" w:hint="eastAsia"/>
        </w:rPr>
      </w:pPr>
    </w:p>
    <w:p w:rsidR="000053AB" w:rsidRDefault="000053AB" w:rsidP="00054592">
      <w:pPr>
        <w:jc w:val="both"/>
        <w:rPr>
          <w:rFonts w:cs="Liberation Serif" w:hint="eastAsia"/>
        </w:rPr>
      </w:pPr>
    </w:p>
    <w:p w:rsidR="000053AB" w:rsidRDefault="000053AB" w:rsidP="00054592">
      <w:pPr>
        <w:jc w:val="both"/>
        <w:rPr>
          <w:rFonts w:cs="Liberation Serif" w:hint="eastAsia"/>
        </w:rPr>
      </w:pPr>
    </w:p>
    <w:p w:rsidR="000053AB" w:rsidRDefault="000053AB" w:rsidP="00054592">
      <w:pPr>
        <w:jc w:val="both"/>
        <w:rPr>
          <w:rFonts w:cs="Liberation Serif" w:hint="eastAsia"/>
        </w:rPr>
      </w:pPr>
    </w:p>
    <w:p w:rsidR="000053AB" w:rsidRDefault="000053AB" w:rsidP="00054592">
      <w:pPr>
        <w:jc w:val="both"/>
        <w:rPr>
          <w:rFonts w:cs="Liberation Serif" w:hint="eastAsia"/>
        </w:rPr>
      </w:pPr>
    </w:p>
    <w:p w:rsidR="000053AB" w:rsidRDefault="000053AB" w:rsidP="00054592">
      <w:pPr>
        <w:jc w:val="both"/>
        <w:rPr>
          <w:rFonts w:cs="Liberation Serif" w:hint="eastAsia"/>
        </w:rPr>
      </w:pPr>
    </w:p>
    <w:p w:rsidR="000053AB" w:rsidRDefault="000053AB" w:rsidP="00054592">
      <w:pPr>
        <w:jc w:val="both"/>
        <w:rPr>
          <w:rFonts w:cs="Liberation Serif" w:hint="eastAsia"/>
        </w:rPr>
      </w:pPr>
    </w:p>
    <w:p w:rsidR="000053AB" w:rsidRDefault="000053AB" w:rsidP="00054592">
      <w:pPr>
        <w:jc w:val="both"/>
        <w:rPr>
          <w:rFonts w:cs="Liberation Serif" w:hint="eastAsia"/>
        </w:rPr>
      </w:pPr>
    </w:p>
    <w:p w:rsidR="00054592" w:rsidRPr="006D7C9D" w:rsidRDefault="00054592" w:rsidP="00054592">
      <w:pPr>
        <w:jc w:val="both"/>
        <w:rPr>
          <w:rFonts w:cs="Liberation Serif" w:hint="eastAsia"/>
        </w:rPr>
      </w:pPr>
      <w:r w:rsidRPr="006D7C9D">
        <w:rPr>
          <w:rFonts w:cs="Liberation Serif"/>
        </w:rPr>
        <w:t>Hlasovanie:</w:t>
      </w:r>
    </w:p>
    <w:p w:rsidR="00054592" w:rsidRPr="006D7C9D" w:rsidRDefault="00054592" w:rsidP="00054592">
      <w:pPr>
        <w:jc w:val="both"/>
        <w:rPr>
          <w:rFonts w:cs="Liberation Serif" w:hint="eastAsia"/>
        </w:rPr>
      </w:pPr>
    </w:p>
    <w:p w:rsidR="00054592" w:rsidRPr="006D7C9D" w:rsidRDefault="00054592" w:rsidP="00054592">
      <w:pPr>
        <w:jc w:val="both"/>
        <w:rPr>
          <w:rFonts w:cs="Liberation Serif" w:hint="eastAsia"/>
        </w:rPr>
      </w:pPr>
      <w:r w:rsidRPr="006D7C9D">
        <w:rPr>
          <w:rFonts w:cs="Liberation Serif"/>
        </w:rPr>
        <w:t>Počet všetkých poslancov: 11</w:t>
      </w:r>
      <w:r w:rsidRPr="006D7C9D">
        <w:rPr>
          <w:rFonts w:cs="Liberation Serif"/>
        </w:rPr>
        <w:tab/>
      </w:r>
    </w:p>
    <w:p w:rsidR="0049743A" w:rsidRDefault="00054592" w:rsidP="0049743A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  <w:r w:rsidRPr="006D7C9D">
        <w:rPr>
          <w:rFonts w:cs="Liberation Serif"/>
        </w:rPr>
        <w:tab/>
      </w:r>
    </w:p>
    <w:p w:rsidR="0049743A" w:rsidRDefault="0049743A" w:rsidP="0049743A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>Prítomní poslanci:</w:t>
      </w:r>
      <w:r>
        <w:rPr>
          <w:rFonts w:cs="Liberation Serif"/>
          <w:szCs w:val="12"/>
        </w:rPr>
        <w:tab/>
      </w:r>
      <w:r w:rsidR="00656A66">
        <w:rPr>
          <w:rFonts w:cs="Liberation Serif"/>
          <w:szCs w:val="12"/>
        </w:rPr>
        <w:tab/>
      </w:r>
      <w:r>
        <w:rPr>
          <w:rFonts w:cs="Liberation Serif"/>
          <w:szCs w:val="12"/>
        </w:rPr>
        <w:t xml:space="preserve">Silvia </w:t>
      </w:r>
      <w:proofErr w:type="spellStart"/>
      <w:r>
        <w:rPr>
          <w:rFonts w:cs="Liberation Serif"/>
          <w:szCs w:val="12"/>
        </w:rPr>
        <w:t>Slotková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Juráš</w:t>
      </w:r>
      <w:proofErr w:type="spellEnd"/>
      <w:r>
        <w:rPr>
          <w:rFonts w:cs="Liberation Serif"/>
          <w:szCs w:val="12"/>
        </w:rPr>
        <w:t xml:space="preserve">, Ing. Miroslav </w:t>
      </w:r>
      <w:proofErr w:type="spellStart"/>
      <w:r>
        <w:rPr>
          <w:rFonts w:cs="Liberation Serif"/>
          <w:szCs w:val="12"/>
        </w:rPr>
        <w:t>Hanula</w:t>
      </w:r>
      <w:proofErr w:type="spellEnd"/>
      <w:r>
        <w:rPr>
          <w:rFonts w:cs="Liberation Serif"/>
          <w:szCs w:val="12"/>
        </w:rPr>
        <w:t xml:space="preserve">, Miroslav Gejdoš, Peter Bartánus, Pavol </w:t>
      </w:r>
      <w:proofErr w:type="spellStart"/>
      <w:r>
        <w:rPr>
          <w:rFonts w:cs="Liberation Serif"/>
          <w:szCs w:val="12"/>
        </w:rPr>
        <w:t>Bartík</w:t>
      </w:r>
      <w:proofErr w:type="spellEnd"/>
      <w:r>
        <w:rPr>
          <w:rFonts w:cs="Liberation Serif"/>
          <w:szCs w:val="12"/>
        </w:rPr>
        <w:t xml:space="preserve">, Vladimír </w:t>
      </w:r>
      <w:proofErr w:type="spellStart"/>
      <w:r>
        <w:rPr>
          <w:rFonts w:cs="Liberation Serif"/>
          <w:szCs w:val="12"/>
        </w:rPr>
        <w:t>Fuňák</w:t>
      </w:r>
      <w:proofErr w:type="spellEnd"/>
      <w:r>
        <w:rPr>
          <w:rFonts w:cs="Liberation Serif"/>
          <w:szCs w:val="12"/>
        </w:rPr>
        <w:t xml:space="preserve">, Pavol </w:t>
      </w:r>
      <w:proofErr w:type="spellStart"/>
      <w:r>
        <w:rPr>
          <w:rFonts w:cs="Liberation Serif"/>
          <w:szCs w:val="12"/>
        </w:rPr>
        <w:t>Balco</w:t>
      </w:r>
      <w:proofErr w:type="spellEnd"/>
    </w:p>
    <w:p w:rsidR="0049743A" w:rsidRDefault="0049743A" w:rsidP="0049743A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</w:p>
    <w:p w:rsidR="0049743A" w:rsidRDefault="0049743A" w:rsidP="0049743A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  <w:t xml:space="preserve">Hlasovali za: </w:t>
      </w:r>
      <w:r>
        <w:rPr>
          <w:rFonts w:cs="Liberation Serif"/>
          <w:szCs w:val="12"/>
        </w:rPr>
        <w:tab/>
        <w:t xml:space="preserve">Silvia </w:t>
      </w:r>
      <w:proofErr w:type="spellStart"/>
      <w:r>
        <w:rPr>
          <w:rFonts w:cs="Liberation Serif"/>
          <w:szCs w:val="12"/>
        </w:rPr>
        <w:t>Slotková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Juráš</w:t>
      </w:r>
      <w:proofErr w:type="spellEnd"/>
      <w:r>
        <w:rPr>
          <w:rFonts w:cs="Liberation Serif"/>
          <w:szCs w:val="12"/>
        </w:rPr>
        <w:t xml:space="preserve">, Ing. Miroslav </w:t>
      </w:r>
      <w:proofErr w:type="spellStart"/>
      <w:r>
        <w:rPr>
          <w:rFonts w:cs="Liberation Serif"/>
          <w:szCs w:val="12"/>
        </w:rPr>
        <w:t>Hanula</w:t>
      </w:r>
      <w:proofErr w:type="spellEnd"/>
      <w:r>
        <w:rPr>
          <w:rFonts w:cs="Liberation Serif"/>
          <w:szCs w:val="12"/>
        </w:rPr>
        <w:t xml:space="preserve">, Miroslav Gejdoš, Peter Bartánus, Pavol </w:t>
      </w:r>
      <w:proofErr w:type="spellStart"/>
      <w:r>
        <w:rPr>
          <w:rFonts w:cs="Liberation Serif"/>
          <w:szCs w:val="12"/>
        </w:rPr>
        <w:t>Bartík</w:t>
      </w:r>
      <w:proofErr w:type="spellEnd"/>
      <w:r>
        <w:rPr>
          <w:rFonts w:cs="Liberation Serif"/>
          <w:szCs w:val="12"/>
        </w:rPr>
        <w:t xml:space="preserve">, Vladimír </w:t>
      </w:r>
      <w:proofErr w:type="spellStart"/>
      <w:r>
        <w:rPr>
          <w:rFonts w:cs="Liberation Serif"/>
          <w:szCs w:val="12"/>
        </w:rPr>
        <w:t>Fuňák</w:t>
      </w:r>
      <w:proofErr w:type="spellEnd"/>
      <w:r>
        <w:rPr>
          <w:rFonts w:cs="Liberation Serif"/>
          <w:szCs w:val="12"/>
        </w:rPr>
        <w:t xml:space="preserve">, Pavol </w:t>
      </w:r>
      <w:proofErr w:type="spellStart"/>
      <w:r>
        <w:rPr>
          <w:rFonts w:cs="Liberation Serif"/>
          <w:szCs w:val="12"/>
        </w:rPr>
        <w:t>Balco</w:t>
      </w:r>
      <w:proofErr w:type="spellEnd"/>
    </w:p>
    <w:p w:rsidR="00054592" w:rsidRPr="006D7C9D" w:rsidRDefault="00054592" w:rsidP="0049743A">
      <w:pPr>
        <w:tabs>
          <w:tab w:val="right" w:pos="1980"/>
        </w:tabs>
        <w:ind w:left="2124" w:hanging="2124"/>
        <w:jc w:val="both"/>
        <w:rPr>
          <w:rFonts w:eastAsia="Liberation Serif" w:cs="Liberation Serif"/>
        </w:rPr>
      </w:pPr>
      <w:r w:rsidRPr="006D7C9D">
        <w:rPr>
          <w:rFonts w:cs="Liberation Serif"/>
        </w:rPr>
        <w:tab/>
        <w:t xml:space="preserve">            proti:</w:t>
      </w:r>
      <w:r w:rsidRPr="006D7C9D">
        <w:rPr>
          <w:rFonts w:cs="Liberation Serif"/>
        </w:rPr>
        <w:tab/>
        <w:t>-</w:t>
      </w:r>
    </w:p>
    <w:p w:rsidR="00054592" w:rsidRDefault="00054592" w:rsidP="00054592">
      <w:pPr>
        <w:tabs>
          <w:tab w:val="right" w:pos="1980"/>
        </w:tabs>
        <w:jc w:val="both"/>
        <w:rPr>
          <w:rFonts w:cs="Liberation Serif" w:hint="eastAsia"/>
        </w:rPr>
      </w:pPr>
      <w:r w:rsidRPr="006D7C9D">
        <w:rPr>
          <w:rFonts w:eastAsia="Liberation Serif" w:cs="Liberation Serif"/>
        </w:rPr>
        <w:t xml:space="preserve">        </w:t>
      </w:r>
      <w:r w:rsidRPr="006D7C9D">
        <w:rPr>
          <w:rFonts w:cs="Liberation Serif"/>
        </w:rPr>
        <w:tab/>
        <w:t xml:space="preserve">        zdržali sa: </w:t>
      </w:r>
      <w:r w:rsidRPr="006D7C9D">
        <w:rPr>
          <w:rFonts w:cs="Liberation Serif"/>
        </w:rPr>
        <w:tab/>
      </w:r>
    </w:p>
    <w:p w:rsidR="0049743A" w:rsidRDefault="0049743A" w:rsidP="00054592">
      <w:pPr>
        <w:tabs>
          <w:tab w:val="right" w:pos="1980"/>
        </w:tabs>
        <w:jc w:val="both"/>
        <w:rPr>
          <w:rFonts w:cs="Liberation Serif" w:hint="eastAsia"/>
        </w:rPr>
      </w:pPr>
    </w:p>
    <w:p w:rsidR="0049743A" w:rsidRDefault="0049743A" w:rsidP="00054592">
      <w:pPr>
        <w:tabs>
          <w:tab w:val="right" w:pos="1980"/>
        </w:tabs>
        <w:jc w:val="both"/>
        <w:rPr>
          <w:rFonts w:cs="Liberation Serif" w:hint="eastAsia"/>
        </w:rPr>
      </w:pPr>
    </w:p>
    <w:p w:rsidR="0049743A" w:rsidRPr="006D7C9D" w:rsidRDefault="0049743A" w:rsidP="00054592">
      <w:pPr>
        <w:tabs>
          <w:tab w:val="right" w:pos="1980"/>
        </w:tabs>
        <w:jc w:val="both"/>
        <w:rPr>
          <w:rFonts w:cs="Liberation Serif" w:hint="eastAsia"/>
        </w:rPr>
      </w:pPr>
    </w:p>
    <w:p w:rsidR="00054592" w:rsidRPr="006D7C9D" w:rsidRDefault="00054592" w:rsidP="00054592">
      <w:pPr>
        <w:tabs>
          <w:tab w:val="right" w:pos="1980"/>
        </w:tabs>
        <w:jc w:val="both"/>
        <w:rPr>
          <w:rFonts w:cs="Liberation Serif" w:hint="eastAsia"/>
        </w:rPr>
      </w:pPr>
      <w:r w:rsidRPr="006D7C9D">
        <w:rPr>
          <w:rFonts w:cs="Liberation Serif"/>
        </w:rPr>
        <w:tab/>
      </w:r>
      <w:r w:rsidRPr="006D7C9D">
        <w:rPr>
          <w:rFonts w:cs="Liberation Serif"/>
        </w:rPr>
        <w:tab/>
      </w:r>
      <w:r w:rsidRPr="006D7C9D">
        <w:rPr>
          <w:rFonts w:cs="Liberation Serif"/>
        </w:rPr>
        <w:tab/>
      </w:r>
      <w:r w:rsidRPr="006D7C9D">
        <w:rPr>
          <w:rFonts w:cs="Liberation Serif"/>
        </w:rPr>
        <w:tab/>
      </w:r>
      <w:r w:rsidRPr="006D7C9D">
        <w:rPr>
          <w:rFonts w:cs="Liberation Serif"/>
        </w:rPr>
        <w:tab/>
      </w:r>
      <w:r w:rsidRPr="006D7C9D">
        <w:rPr>
          <w:rFonts w:cs="Liberation Serif"/>
        </w:rPr>
        <w:tab/>
        <w:t xml:space="preserve">            </w:t>
      </w:r>
      <w:r w:rsidRPr="006D7C9D">
        <w:rPr>
          <w:rFonts w:cs="Liberation Serif"/>
        </w:rPr>
        <w:tab/>
        <w:t>.................................................</w:t>
      </w:r>
    </w:p>
    <w:p w:rsidR="00054592" w:rsidRPr="006D7C9D" w:rsidRDefault="00054592" w:rsidP="00054592">
      <w:pPr>
        <w:pStyle w:val="Vchodzie"/>
        <w:tabs>
          <w:tab w:val="left" w:pos="240"/>
          <w:tab w:val="left" w:pos="360"/>
          <w:tab w:val="center" w:pos="7560"/>
        </w:tabs>
        <w:rPr>
          <w:rFonts w:ascii="Liberation Serif" w:hAnsi="Liberation Serif" w:cs="Liberation Serif"/>
        </w:rPr>
      </w:pPr>
      <w:r w:rsidRPr="006D7C9D">
        <w:rPr>
          <w:rFonts w:ascii="Liberation Serif" w:hAnsi="Liberation Serif" w:cs="Liberation Serif"/>
        </w:rPr>
        <w:tab/>
      </w:r>
      <w:r w:rsidRPr="006D7C9D">
        <w:rPr>
          <w:rFonts w:ascii="Liberation Serif" w:hAnsi="Liberation Serif" w:cs="Liberation Serif"/>
        </w:rPr>
        <w:tab/>
        <w:t xml:space="preserve">Liptovské Sliače, </w:t>
      </w:r>
      <w:r w:rsidR="000053AB">
        <w:rPr>
          <w:rFonts w:ascii="Liberation Serif" w:hAnsi="Liberation Serif" w:cs="Liberation Serif"/>
        </w:rPr>
        <w:t>22.02.2018</w:t>
      </w:r>
      <w:r w:rsidRPr="006D7C9D">
        <w:rPr>
          <w:rFonts w:ascii="Liberation Serif" w:hAnsi="Liberation Serif" w:cs="Liberation Serif"/>
        </w:rPr>
        <w:tab/>
      </w:r>
      <w:r w:rsidRPr="006D7C9D">
        <w:rPr>
          <w:rFonts w:ascii="Liberation Serif" w:hAnsi="Liberation Serif" w:cs="Liberation Serif"/>
          <w:b/>
          <w:bCs/>
        </w:rPr>
        <w:t>Mgr. Milan  FRIČ</w:t>
      </w:r>
    </w:p>
    <w:p w:rsidR="006D7C9D" w:rsidRDefault="00054592" w:rsidP="00054592">
      <w:pPr>
        <w:pStyle w:val="Vchodzie"/>
        <w:tabs>
          <w:tab w:val="left" w:pos="720"/>
          <w:tab w:val="left" w:pos="840"/>
          <w:tab w:val="center" w:pos="8040"/>
        </w:tabs>
        <w:ind w:left="240"/>
        <w:rPr>
          <w:rFonts w:ascii="Liberation Serif" w:hAnsi="Liberation Serif" w:cs="Liberation Serif"/>
        </w:rPr>
      </w:pPr>
      <w:r w:rsidRPr="006D7C9D">
        <w:rPr>
          <w:rFonts w:ascii="Liberation Serif" w:hAnsi="Liberation Serif" w:cs="Liberation Serif"/>
        </w:rPr>
        <w:tab/>
        <w:t xml:space="preserve">                                                                          </w:t>
      </w:r>
      <w:r>
        <w:rPr>
          <w:rFonts w:ascii="Liberation Serif" w:hAnsi="Liberation Serif" w:cs="Liberation Serif"/>
        </w:rPr>
        <w:t xml:space="preserve">                               </w:t>
      </w:r>
      <w:r w:rsidRPr="006D7C9D">
        <w:rPr>
          <w:rFonts w:ascii="Liberation Serif" w:hAnsi="Liberation Serif" w:cs="Liberation Serif"/>
        </w:rPr>
        <w:t>starosta obce</w:t>
      </w:r>
    </w:p>
    <w:p w:rsidR="000053AB" w:rsidRDefault="000053AB" w:rsidP="0049743A">
      <w:pPr>
        <w:pStyle w:val="Vchodzie"/>
        <w:tabs>
          <w:tab w:val="left" w:pos="720"/>
          <w:tab w:val="left" w:pos="840"/>
          <w:tab w:val="center" w:pos="8040"/>
        </w:tabs>
        <w:rPr>
          <w:rFonts w:ascii="Liberation Serif" w:hAnsi="Liberation Serif" w:cs="Liberation Serif"/>
        </w:rPr>
      </w:pPr>
    </w:p>
    <w:p w:rsidR="000053AB" w:rsidRPr="00054592" w:rsidRDefault="000053AB" w:rsidP="00054592">
      <w:pPr>
        <w:pStyle w:val="Vchodzie"/>
        <w:tabs>
          <w:tab w:val="left" w:pos="720"/>
          <w:tab w:val="left" w:pos="840"/>
          <w:tab w:val="center" w:pos="8040"/>
        </w:tabs>
        <w:ind w:left="240"/>
        <w:rPr>
          <w:rFonts w:ascii="Liberation Serif" w:hAnsi="Liberation Serif" w:cs="Liberation Serif"/>
        </w:rPr>
      </w:pPr>
    </w:p>
    <w:p w:rsidR="006D7C9D" w:rsidRDefault="006D7C9D" w:rsidP="006D7C9D">
      <w:pPr>
        <w:pStyle w:val="Hlavika"/>
        <w:tabs>
          <w:tab w:val="clear" w:pos="9072"/>
          <w:tab w:val="right" w:pos="9720"/>
        </w:tabs>
        <w:spacing w:before="120"/>
        <w:jc w:val="right"/>
        <w:rPr>
          <w:rFonts w:ascii="Liberation Serif" w:hAnsi="Liberation Serif" w:cs="Liberation Serif"/>
          <w:b/>
        </w:rPr>
      </w:pPr>
      <w:r>
        <w:rPr>
          <w:noProof/>
          <w:lang w:eastAsia="sk-SK"/>
        </w:rPr>
        <w:lastRenderedPageBreak/>
        <w:drawing>
          <wp:anchor distT="0" distB="0" distL="0" distR="114935" simplePos="0" relativeHeight="251708928" behindDoc="1" locked="0" layoutInCell="1" allowOverlap="1" wp14:anchorId="31033A8A" wp14:editId="63E97CD3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504190" cy="628015"/>
            <wp:effectExtent l="0" t="0" r="0" b="635"/>
            <wp:wrapNone/>
            <wp:docPr id="24" name="Obrázo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628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D3D5B">
        <w:rPr>
          <w:rFonts w:ascii="Liberation Serif" w:hAnsi="Liberation Serif" w:cs="Liberation Serif"/>
          <w:b/>
          <w:color w:val="0000FF"/>
          <w:spacing w:val="40"/>
          <w:sz w:val="40"/>
          <w:szCs w:val="40"/>
        </w:rPr>
        <w:t xml:space="preserve">OBEC </w:t>
      </w:r>
      <w:r w:rsidRPr="000D3D5B">
        <w:rPr>
          <w:rFonts w:ascii="Liberation Serif" w:hAnsi="Liberation Serif" w:cs="Liberation Serif"/>
          <w:b/>
          <w:color w:val="FF0000"/>
          <w:spacing w:val="40"/>
          <w:sz w:val="40"/>
          <w:szCs w:val="40"/>
        </w:rPr>
        <w:t>LIPTOVSKÉ SLIAČE</w:t>
      </w:r>
    </w:p>
    <w:p w:rsidR="006D7C9D" w:rsidRDefault="006D7C9D" w:rsidP="006D7C9D">
      <w:pPr>
        <w:pStyle w:val="Hlavika"/>
        <w:widowControl/>
        <w:pBdr>
          <w:top w:val="none" w:sz="0" w:space="0" w:color="000000"/>
          <w:left w:val="none" w:sz="0" w:space="0" w:color="000000"/>
          <w:bottom w:val="single" w:sz="4" w:space="0" w:color="0000FF"/>
          <w:right w:val="none" w:sz="0" w:space="0" w:color="000000"/>
        </w:pBdr>
        <w:tabs>
          <w:tab w:val="clear" w:pos="9072"/>
          <w:tab w:val="right" w:pos="9720"/>
        </w:tabs>
        <w:spacing w:after="240" w:line="276" w:lineRule="auto"/>
        <w:jc w:val="right"/>
        <w:rPr>
          <w:rFonts w:cs="Liberation Serif"/>
          <w:sz w:val="20"/>
        </w:rPr>
      </w:pPr>
      <w:r>
        <w:rPr>
          <w:rFonts w:ascii="Liberation Serif" w:hAnsi="Liberation Serif" w:cs="Liberation Serif"/>
          <w:b/>
        </w:rPr>
        <w:tab/>
      </w:r>
      <w:r>
        <w:rPr>
          <w:rFonts w:ascii="Liberation Serif" w:hAnsi="Liberation Serif" w:cs="Liberation Serif"/>
          <w:b/>
          <w:color w:val="0000FF"/>
          <w:spacing w:val="10"/>
        </w:rPr>
        <w:t>OBECNÉ ZASTUPITEĽSTVO V LIPT. SLIAČOC</w:t>
      </w:r>
    </w:p>
    <w:p w:rsidR="005334FB" w:rsidRDefault="000E51B1" w:rsidP="005334FB">
      <w:pPr>
        <w:pStyle w:val="Vchodzi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  <w:tabs>
          <w:tab w:val="left" w:pos="240"/>
          <w:tab w:val="left" w:pos="360"/>
          <w:tab w:val="center" w:pos="7560"/>
        </w:tabs>
        <w:ind w:left="720"/>
        <w:jc w:val="center"/>
        <w:rPr>
          <w:rFonts w:cs="Liberation Serif"/>
        </w:rPr>
      </w:pPr>
      <w:r>
        <w:rPr>
          <w:rFonts w:ascii="Liberation Serif" w:hAnsi="Liberation Serif" w:cs="Liberation Serif"/>
          <w:b/>
          <w:color w:val="0000FF"/>
          <w:sz w:val="28"/>
          <w:szCs w:val="28"/>
        </w:rPr>
        <w:t>Uznesenie č. 23</w:t>
      </w:r>
      <w:r w:rsidR="00900743">
        <w:rPr>
          <w:rFonts w:ascii="Liberation Serif" w:hAnsi="Liberation Serif" w:cs="Liberation Serif"/>
          <w:b/>
          <w:color w:val="0000FF"/>
          <w:sz w:val="28"/>
          <w:szCs w:val="28"/>
        </w:rPr>
        <w:t>/23/2018</w:t>
      </w:r>
      <w:r w:rsidR="005334FB">
        <w:rPr>
          <w:rFonts w:ascii="Liberation Serif" w:hAnsi="Liberation Serif" w:cs="Liberation Serif"/>
          <w:b/>
          <w:color w:val="0000FF"/>
          <w:sz w:val="28"/>
          <w:szCs w:val="28"/>
        </w:rPr>
        <w:br/>
        <w:t>zo zasadnutia obecného zastupiteľstva obce Liptovské Sliače</w:t>
      </w:r>
      <w:r w:rsidR="005334FB">
        <w:rPr>
          <w:rFonts w:ascii="Liberation Serif" w:hAnsi="Liberation Serif" w:cs="Liberation Serif"/>
          <w:b/>
          <w:color w:val="0000FF"/>
          <w:sz w:val="28"/>
          <w:szCs w:val="28"/>
        </w:rPr>
        <w:br/>
        <w:t>prijaté na rokovaní dňa 22.02.2018 v Liptovských Sliačoch</w:t>
      </w:r>
    </w:p>
    <w:p w:rsidR="006D7C9D" w:rsidRDefault="006D7C9D" w:rsidP="006D7C9D">
      <w:pPr>
        <w:pStyle w:val="Zoznam21"/>
        <w:tabs>
          <w:tab w:val="center" w:pos="7371"/>
        </w:tabs>
        <w:ind w:left="283" w:firstLine="0"/>
        <w:jc w:val="both"/>
        <w:rPr>
          <w:rFonts w:cs="Liberation Serif" w:hint="eastAsia"/>
          <w:color w:val="0000FF"/>
        </w:rPr>
      </w:pPr>
    </w:p>
    <w:p w:rsidR="000E51B1" w:rsidRDefault="000E51B1" w:rsidP="00054592">
      <w:pPr>
        <w:pStyle w:val="Zoznam21"/>
        <w:tabs>
          <w:tab w:val="center" w:pos="7371"/>
        </w:tabs>
        <w:ind w:left="283" w:firstLine="0"/>
        <w:jc w:val="both"/>
        <w:rPr>
          <w:rFonts w:cs="Liberation Serif" w:hint="eastAsia"/>
          <w:color w:val="0000FF"/>
        </w:rPr>
      </w:pPr>
    </w:p>
    <w:p w:rsidR="00054592" w:rsidRPr="003C259A" w:rsidRDefault="00054592" w:rsidP="00054592">
      <w:pPr>
        <w:pStyle w:val="Zoznam21"/>
        <w:tabs>
          <w:tab w:val="center" w:pos="7371"/>
        </w:tabs>
        <w:ind w:left="283" w:firstLine="0"/>
        <w:jc w:val="both"/>
        <w:rPr>
          <w:rFonts w:hint="eastAsia"/>
        </w:rPr>
      </w:pPr>
      <w:r w:rsidRPr="00DE2AE4">
        <w:rPr>
          <w:rFonts w:cs="Liberation Serif"/>
          <w:color w:val="0000FF"/>
        </w:rPr>
        <w:t>K bodu:</w:t>
      </w:r>
      <w:r>
        <w:rPr>
          <w:rFonts w:cs="Liberation Serif"/>
          <w:color w:val="0000FF"/>
        </w:rPr>
        <w:t xml:space="preserve"> </w:t>
      </w:r>
      <w:r w:rsidR="000E51B1">
        <w:rPr>
          <w:rFonts w:cs="Liberation Serif"/>
          <w:color w:val="0000FF"/>
        </w:rPr>
        <w:t>Rôzne</w:t>
      </w:r>
    </w:p>
    <w:p w:rsidR="00054592" w:rsidRDefault="00054592" w:rsidP="00054592">
      <w:pPr>
        <w:jc w:val="both"/>
        <w:rPr>
          <w:rFonts w:cs="Liberation Serif" w:hint="eastAsia"/>
        </w:rPr>
      </w:pPr>
    </w:p>
    <w:p w:rsidR="00054592" w:rsidRDefault="00054592" w:rsidP="00054592">
      <w:pPr>
        <w:jc w:val="both"/>
        <w:rPr>
          <w:rFonts w:cs="Liberation Serif" w:hint="eastAsia"/>
          <w:b/>
          <w:bCs/>
        </w:rPr>
      </w:pPr>
      <w:r>
        <w:rPr>
          <w:rFonts w:cs="Liberation Serif"/>
          <w:b/>
          <w:bCs/>
        </w:rPr>
        <w:t>Obecné zastupiteľstvo obce Liptovské Sliače</w:t>
      </w:r>
    </w:p>
    <w:p w:rsidR="00054592" w:rsidRDefault="00054592" w:rsidP="00054592">
      <w:pPr>
        <w:jc w:val="both"/>
        <w:rPr>
          <w:rFonts w:cs="Liberation Serif" w:hint="eastAsia"/>
        </w:rPr>
      </w:pPr>
    </w:p>
    <w:p w:rsidR="000E51B1" w:rsidRDefault="000E51B1" w:rsidP="000E51B1">
      <w:pPr>
        <w:pStyle w:val="Zoznam23"/>
        <w:numPr>
          <w:ilvl w:val="0"/>
          <w:numId w:val="28"/>
        </w:numPr>
        <w:jc w:val="both"/>
      </w:pPr>
      <w:r w:rsidRPr="002105FC">
        <w:rPr>
          <w:b/>
        </w:rPr>
        <w:t>berie na vedomie</w:t>
      </w:r>
      <w:r>
        <w:t xml:space="preserve"> správu o bezpečnostnej situácii v obci Liptovské Sliače za rok 2017</w:t>
      </w:r>
    </w:p>
    <w:p w:rsidR="00054592" w:rsidRDefault="00054592" w:rsidP="00054592">
      <w:pPr>
        <w:jc w:val="both"/>
        <w:rPr>
          <w:rFonts w:cs="Liberation Serif" w:hint="eastAsia"/>
        </w:rPr>
      </w:pPr>
    </w:p>
    <w:p w:rsidR="00054592" w:rsidRDefault="00054592" w:rsidP="00054592">
      <w:pPr>
        <w:jc w:val="both"/>
        <w:rPr>
          <w:rFonts w:cs="Liberation Serif" w:hint="eastAsia"/>
        </w:rPr>
      </w:pPr>
    </w:p>
    <w:p w:rsidR="00054592" w:rsidRDefault="00054592" w:rsidP="00054592">
      <w:pPr>
        <w:jc w:val="both"/>
        <w:rPr>
          <w:rFonts w:cs="Liberation Serif" w:hint="eastAsia"/>
        </w:rPr>
      </w:pPr>
    </w:p>
    <w:p w:rsidR="00054592" w:rsidRDefault="00054592" w:rsidP="00054592">
      <w:pPr>
        <w:jc w:val="both"/>
        <w:rPr>
          <w:rFonts w:cs="Liberation Serif" w:hint="eastAsia"/>
        </w:rPr>
      </w:pPr>
    </w:p>
    <w:p w:rsidR="00054592" w:rsidRDefault="00054592" w:rsidP="00054592">
      <w:pPr>
        <w:jc w:val="both"/>
        <w:rPr>
          <w:rFonts w:cs="Liberation Serif" w:hint="eastAsia"/>
        </w:rPr>
      </w:pPr>
    </w:p>
    <w:p w:rsidR="00054592" w:rsidRDefault="00054592" w:rsidP="00054592">
      <w:pPr>
        <w:jc w:val="both"/>
        <w:rPr>
          <w:rFonts w:cs="Liberation Serif" w:hint="eastAsia"/>
        </w:rPr>
      </w:pPr>
    </w:p>
    <w:p w:rsidR="00054592" w:rsidRDefault="00054592" w:rsidP="00054592">
      <w:pPr>
        <w:jc w:val="both"/>
        <w:rPr>
          <w:rFonts w:cs="Liberation Serif" w:hint="eastAsia"/>
        </w:rPr>
      </w:pPr>
    </w:p>
    <w:p w:rsidR="00054592" w:rsidRDefault="00054592" w:rsidP="00054592">
      <w:pPr>
        <w:jc w:val="both"/>
        <w:rPr>
          <w:rFonts w:cs="Liberation Serif" w:hint="eastAsia"/>
        </w:rPr>
      </w:pPr>
    </w:p>
    <w:p w:rsidR="00054592" w:rsidRDefault="00054592" w:rsidP="00054592">
      <w:pPr>
        <w:jc w:val="both"/>
        <w:rPr>
          <w:rFonts w:cs="Liberation Serif" w:hint="eastAsia"/>
        </w:rPr>
      </w:pPr>
    </w:p>
    <w:p w:rsidR="00054592" w:rsidRDefault="00054592" w:rsidP="00054592">
      <w:pPr>
        <w:jc w:val="both"/>
        <w:rPr>
          <w:rFonts w:cs="Liberation Serif" w:hint="eastAsia"/>
        </w:rPr>
      </w:pPr>
    </w:p>
    <w:p w:rsidR="00054592" w:rsidRDefault="00054592" w:rsidP="00054592">
      <w:pPr>
        <w:jc w:val="both"/>
        <w:rPr>
          <w:rFonts w:cs="Liberation Serif" w:hint="eastAsia"/>
        </w:rPr>
      </w:pPr>
    </w:p>
    <w:p w:rsidR="00054592" w:rsidRDefault="00054592" w:rsidP="00054592">
      <w:pPr>
        <w:jc w:val="both"/>
        <w:rPr>
          <w:rFonts w:cs="Liberation Serif" w:hint="eastAsia"/>
        </w:rPr>
      </w:pPr>
    </w:p>
    <w:p w:rsidR="00054592" w:rsidRDefault="00054592" w:rsidP="00054592">
      <w:pPr>
        <w:jc w:val="both"/>
        <w:rPr>
          <w:rFonts w:cs="Liberation Serif" w:hint="eastAsia"/>
        </w:rPr>
      </w:pPr>
    </w:p>
    <w:p w:rsidR="00054592" w:rsidRDefault="00054592" w:rsidP="00054592">
      <w:pPr>
        <w:jc w:val="both"/>
        <w:rPr>
          <w:rFonts w:cs="Liberation Serif" w:hint="eastAsia"/>
        </w:rPr>
      </w:pPr>
    </w:p>
    <w:p w:rsidR="00054592" w:rsidRDefault="00054592" w:rsidP="00054592">
      <w:pPr>
        <w:jc w:val="both"/>
        <w:rPr>
          <w:rFonts w:cs="Liberation Serif" w:hint="eastAsia"/>
        </w:rPr>
      </w:pPr>
    </w:p>
    <w:p w:rsidR="00054592" w:rsidRDefault="00054592" w:rsidP="00054592">
      <w:pPr>
        <w:jc w:val="both"/>
        <w:rPr>
          <w:rFonts w:cs="Liberation Serif" w:hint="eastAsia"/>
        </w:rPr>
      </w:pPr>
    </w:p>
    <w:p w:rsidR="00054592" w:rsidRDefault="00054592" w:rsidP="00054592">
      <w:pPr>
        <w:jc w:val="both"/>
        <w:rPr>
          <w:rFonts w:cs="Liberation Serif" w:hint="eastAsia"/>
        </w:rPr>
      </w:pPr>
    </w:p>
    <w:p w:rsidR="00054592" w:rsidRDefault="00054592" w:rsidP="00054592">
      <w:pPr>
        <w:jc w:val="both"/>
        <w:rPr>
          <w:rFonts w:cs="Liberation Serif" w:hint="eastAsia"/>
        </w:rPr>
      </w:pPr>
    </w:p>
    <w:p w:rsidR="00054592" w:rsidRDefault="00054592" w:rsidP="00054592">
      <w:pPr>
        <w:jc w:val="both"/>
        <w:rPr>
          <w:rFonts w:cs="Liberation Serif" w:hint="eastAsia"/>
        </w:rPr>
      </w:pPr>
    </w:p>
    <w:p w:rsidR="00054592" w:rsidRDefault="00054592" w:rsidP="00054592">
      <w:pPr>
        <w:jc w:val="both"/>
        <w:rPr>
          <w:rFonts w:cs="Liberation Serif" w:hint="eastAsia"/>
        </w:rPr>
      </w:pPr>
    </w:p>
    <w:p w:rsidR="00054592" w:rsidRDefault="00054592" w:rsidP="00054592">
      <w:pPr>
        <w:jc w:val="both"/>
        <w:rPr>
          <w:rFonts w:cs="Liberation Serif" w:hint="eastAsia"/>
        </w:rPr>
      </w:pPr>
    </w:p>
    <w:p w:rsidR="00054592" w:rsidRDefault="00054592" w:rsidP="00054592">
      <w:pPr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>Hlasovanie:</w:t>
      </w:r>
    </w:p>
    <w:p w:rsidR="00054592" w:rsidRDefault="00054592" w:rsidP="00054592">
      <w:pPr>
        <w:jc w:val="both"/>
        <w:rPr>
          <w:rFonts w:cs="Liberation Serif" w:hint="eastAsia"/>
          <w:szCs w:val="12"/>
        </w:rPr>
      </w:pPr>
    </w:p>
    <w:p w:rsidR="00054592" w:rsidRDefault="00054592" w:rsidP="00054592">
      <w:pPr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>Počet všetkých poslancov: 11</w:t>
      </w:r>
    </w:p>
    <w:p w:rsidR="00054592" w:rsidRDefault="00054592" w:rsidP="00054592">
      <w:pPr>
        <w:tabs>
          <w:tab w:val="right" w:pos="1980"/>
        </w:tabs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</w:r>
    </w:p>
    <w:p w:rsidR="0049743A" w:rsidRDefault="0049743A" w:rsidP="0049743A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  <w:t>Prítomní poslanci:</w:t>
      </w:r>
      <w:r>
        <w:rPr>
          <w:rFonts w:cs="Liberation Serif"/>
          <w:szCs w:val="12"/>
        </w:rPr>
        <w:tab/>
        <w:t xml:space="preserve">Silvia </w:t>
      </w:r>
      <w:proofErr w:type="spellStart"/>
      <w:r>
        <w:rPr>
          <w:rFonts w:cs="Liberation Serif"/>
          <w:szCs w:val="12"/>
        </w:rPr>
        <w:t>Slotková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Juráš</w:t>
      </w:r>
      <w:proofErr w:type="spellEnd"/>
      <w:r>
        <w:rPr>
          <w:rFonts w:cs="Liberation Serif"/>
          <w:szCs w:val="12"/>
        </w:rPr>
        <w:t xml:space="preserve">, Ing. Miroslav </w:t>
      </w:r>
      <w:proofErr w:type="spellStart"/>
      <w:r>
        <w:rPr>
          <w:rFonts w:cs="Liberation Serif"/>
          <w:szCs w:val="12"/>
        </w:rPr>
        <w:t>Hanula</w:t>
      </w:r>
      <w:proofErr w:type="spellEnd"/>
      <w:r>
        <w:rPr>
          <w:rFonts w:cs="Liberation Serif"/>
          <w:szCs w:val="12"/>
        </w:rPr>
        <w:t xml:space="preserve">, Miroslav Gejdoš, Peter Bartánus, Pavol </w:t>
      </w:r>
      <w:proofErr w:type="spellStart"/>
      <w:r>
        <w:rPr>
          <w:rFonts w:cs="Liberation Serif"/>
          <w:szCs w:val="12"/>
        </w:rPr>
        <w:t>Bartík</w:t>
      </w:r>
      <w:proofErr w:type="spellEnd"/>
      <w:r>
        <w:rPr>
          <w:rFonts w:cs="Liberation Serif"/>
          <w:szCs w:val="12"/>
        </w:rPr>
        <w:t xml:space="preserve">, Vladimír </w:t>
      </w:r>
      <w:proofErr w:type="spellStart"/>
      <w:r>
        <w:rPr>
          <w:rFonts w:cs="Liberation Serif"/>
          <w:szCs w:val="12"/>
        </w:rPr>
        <w:t>Fuňák</w:t>
      </w:r>
      <w:proofErr w:type="spellEnd"/>
      <w:r>
        <w:rPr>
          <w:rFonts w:cs="Liberation Serif"/>
          <w:szCs w:val="12"/>
        </w:rPr>
        <w:t xml:space="preserve">, Pavol </w:t>
      </w:r>
      <w:proofErr w:type="spellStart"/>
      <w:r>
        <w:rPr>
          <w:rFonts w:cs="Liberation Serif"/>
          <w:szCs w:val="12"/>
        </w:rPr>
        <w:t>Balco</w:t>
      </w:r>
      <w:proofErr w:type="spellEnd"/>
    </w:p>
    <w:p w:rsidR="0049743A" w:rsidRDefault="0049743A" w:rsidP="0049743A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</w:p>
    <w:p w:rsidR="0049743A" w:rsidRDefault="0049743A" w:rsidP="0049743A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  <w:t xml:space="preserve">Hlasovali za: </w:t>
      </w:r>
      <w:r>
        <w:rPr>
          <w:rFonts w:cs="Liberation Serif"/>
          <w:szCs w:val="12"/>
        </w:rPr>
        <w:tab/>
        <w:t xml:space="preserve">Silvia </w:t>
      </w:r>
      <w:proofErr w:type="spellStart"/>
      <w:r>
        <w:rPr>
          <w:rFonts w:cs="Liberation Serif"/>
          <w:szCs w:val="12"/>
        </w:rPr>
        <w:t>Slotková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Juráš</w:t>
      </w:r>
      <w:proofErr w:type="spellEnd"/>
      <w:r>
        <w:rPr>
          <w:rFonts w:cs="Liberation Serif"/>
          <w:szCs w:val="12"/>
        </w:rPr>
        <w:t xml:space="preserve">, Ing. Miroslav </w:t>
      </w:r>
      <w:proofErr w:type="spellStart"/>
      <w:r>
        <w:rPr>
          <w:rFonts w:cs="Liberation Serif"/>
          <w:szCs w:val="12"/>
        </w:rPr>
        <w:t>Hanula</w:t>
      </w:r>
      <w:proofErr w:type="spellEnd"/>
      <w:r>
        <w:rPr>
          <w:rFonts w:cs="Liberation Serif"/>
          <w:szCs w:val="12"/>
        </w:rPr>
        <w:t xml:space="preserve">, Miroslav Gejdoš, Peter Bartánus, Pavol </w:t>
      </w:r>
      <w:proofErr w:type="spellStart"/>
      <w:r>
        <w:rPr>
          <w:rFonts w:cs="Liberation Serif"/>
          <w:szCs w:val="12"/>
        </w:rPr>
        <w:t>Bartík</w:t>
      </w:r>
      <w:proofErr w:type="spellEnd"/>
      <w:r>
        <w:rPr>
          <w:rFonts w:cs="Liberation Serif"/>
          <w:szCs w:val="12"/>
        </w:rPr>
        <w:t xml:space="preserve">, Vladimír </w:t>
      </w:r>
      <w:proofErr w:type="spellStart"/>
      <w:r>
        <w:rPr>
          <w:rFonts w:cs="Liberation Serif"/>
          <w:szCs w:val="12"/>
        </w:rPr>
        <w:t>Fuňák</w:t>
      </w:r>
      <w:proofErr w:type="spellEnd"/>
      <w:r>
        <w:rPr>
          <w:rFonts w:cs="Liberation Serif"/>
          <w:szCs w:val="12"/>
        </w:rPr>
        <w:t xml:space="preserve">, Pavol </w:t>
      </w:r>
      <w:proofErr w:type="spellStart"/>
      <w:r>
        <w:rPr>
          <w:rFonts w:cs="Liberation Serif"/>
          <w:szCs w:val="12"/>
        </w:rPr>
        <w:t>Balco</w:t>
      </w:r>
      <w:proofErr w:type="spellEnd"/>
    </w:p>
    <w:p w:rsidR="00054592" w:rsidRDefault="00054592" w:rsidP="00054592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</w:p>
    <w:p w:rsidR="00054592" w:rsidRDefault="00054592" w:rsidP="00054592">
      <w:pPr>
        <w:jc w:val="both"/>
        <w:rPr>
          <w:rFonts w:eastAsia="Liberation Serif" w:cs="Liberation Serif"/>
          <w:szCs w:val="12"/>
        </w:rPr>
      </w:pPr>
      <w:r>
        <w:rPr>
          <w:rFonts w:cs="Liberation Serif"/>
          <w:szCs w:val="12"/>
        </w:rPr>
        <w:tab/>
        <w:t xml:space="preserve">            proti:</w:t>
      </w:r>
      <w:r>
        <w:rPr>
          <w:rFonts w:cs="Liberation Serif"/>
          <w:szCs w:val="12"/>
        </w:rPr>
        <w:tab/>
        <w:t>-</w:t>
      </w:r>
    </w:p>
    <w:p w:rsidR="00054592" w:rsidRDefault="00054592" w:rsidP="00054592">
      <w:pPr>
        <w:tabs>
          <w:tab w:val="right" w:pos="1980"/>
        </w:tabs>
        <w:jc w:val="both"/>
        <w:rPr>
          <w:rFonts w:cs="Liberation Serif" w:hint="eastAsia"/>
          <w:szCs w:val="12"/>
        </w:rPr>
      </w:pPr>
      <w:r>
        <w:rPr>
          <w:rFonts w:eastAsia="Liberation Serif" w:cs="Liberation Serif"/>
          <w:szCs w:val="12"/>
        </w:rPr>
        <w:t xml:space="preserve">        </w:t>
      </w:r>
      <w:r>
        <w:rPr>
          <w:rFonts w:cs="Liberation Serif"/>
          <w:szCs w:val="12"/>
        </w:rPr>
        <w:tab/>
        <w:t xml:space="preserve">        zdržali sa: </w:t>
      </w:r>
      <w:r>
        <w:rPr>
          <w:rFonts w:cs="Liberation Serif"/>
          <w:szCs w:val="12"/>
        </w:rPr>
        <w:tab/>
        <w:t>-</w:t>
      </w:r>
    </w:p>
    <w:p w:rsidR="0049743A" w:rsidRDefault="0049743A" w:rsidP="00054592">
      <w:pPr>
        <w:tabs>
          <w:tab w:val="right" w:pos="1980"/>
        </w:tabs>
        <w:jc w:val="both"/>
        <w:rPr>
          <w:rFonts w:cs="Liberation Serif" w:hint="eastAsia"/>
          <w:szCs w:val="12"/>
        </w:rPr>
      </w:pPr>
    </w:p>
    <w:p w:rsidR="0049743A" w:rsidRDefault="0049743A" w:rsidP="00054592">
      <w:pPr>
        <w:tabs>
          <w:tab w:val="right" w:pos="1980"/>
        </w:tabs>
        <w:jc w:val="both"/>
        <w:rPr>
          <w:rFonts w:cs="Liberation Serif" w:hint="eastAsia"/>
          <w:szCs w:val="12"/>
        </w:rPr>
      </w:pPr>
    </w:p>
    <w:p w:rsidR="00054592" w:rsidRDefault="00054592" w:rsidP="00054592">
      <w:pPr>
        <w:tabs>
          <w:tab w:val="right" w:pos="1980"/>
        </w:tabs>
        <w:jc w:val="both"/>
        <w:rPr>
          <w:rFonts w:cs="Liberation Serif" w:hint="eastAsia"/>
          <w:szCs w:val="12"/>
        </w:rPr>
      </w:pPr>
    </w:p>
    <w:p w:rsidR="00054592" w:rsidRPr="006D7C9D" w:rsidRDefault="00054592" w:rsidP="00054592">
      <w:pPr>
        <w:tabs>
          <w:tab w:val="right" w:pos="1980"/>
        </w:tabs>
        <w:jc w:val="both"/>
        <w:rPr>
          <w:rFonts w:cs="Liberation Serif" w:hint="eastAsia"/>
          <w:b/>
          <w:bCs/>
          <w:szCs w:val="12"/>
          <w:u w:val="single"/>
        </w:rPr>
      </w:pPr>
      <w:r>
        <w:rPr>
          <w:rFonts w:cs="Liberation Serif"/>
          <w:szCs w:val="12"/>
        </w:rPr>
        <w:tab/>
      </w:r>
      <w:r>
        <w:rPr>
          <w:rFonts w:cs="Liberation Serif"/>
          <w:szCs w:val="12"/>
        </w:rPr>
        <w:tab/>
      </w:r>
      <w:r>
        <w:rPr>
          <w:rFonts w:cs="Liberation Serif"/>
          <w:szCs w:val="12"/>
        </w:rPr>
        <w:tab/>
      </w:r>
      <w:r>
        <w:rPr>
          <w:rFonts w:cs="Liberation Serif"/>
          <w:szCs w:val="12"/>
        </w:rPr>
        <w:tab/>
      </w:r>
      <w:r>
        <w:rPr>
          <w:rFonts w:cs="Liberation Serif"/>
          <w:szCs w:val="12"/>
        </w:rPr>
        <w:tab/>
      </w:r>
      <w:r>
        <w:rPr>
          <w:rFonts w:cs="Liberation Serif"/>
          <w:szCs w:val="12"/>
        </w:rPr>
        <w:tab/>
        <w:t xml:space="preserve">            </w:t>
      </w:r>
      <w:r>
        <w:rPr>
          <w:rFonts w:cs="Liberation Serif"/>
        </w:rPr>
        <w:tab/>
        <w:t>.................................................</w:t>
      </w:r>
    </w:p>
    <w:p w:rsidR="00054592" w:rsidRDefault="00054592" w:rsidP="00054592">
      <w:pPr>
        <w:pStyle w:val="Vchodzie"/>
        <w:tabs>
          <w:tab w:val="left" w:pos="240"/>
          <w:tab w:val="left" w:pos="360"/>
          <w:tab w:val="center" w:pos="7560"/>
        </w:tabs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 xml:space="preserve">Liptovské Sliače, </w:t>
      </w:r>
      <w:r w:rsidR="000E51B1">
        <w:rPr>
          <w:rFonts w:ascii="Liberation Serif" w:hAnsi="Liberation Serif" w:cs="Liberation Serif"/>
        </w:rPr>
        <w:t>22.02.2018</w:t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  <w:b/>
          <w:bCs/>
        </w:rPr>
        <w:t>Mgr. Milan  FRIČ</w:t>
      </w:r>
    </w:p>
    <w:p w:rsidR="00054592" w:rsidRDefault="00054592" w:rsidP="00054592">
      <w:pPr>
        <w:pStyle w:val="Vchodzie"/>
        <w:tabs>
          <w:tab w:val="left" w:pos="720"/>
          <w:tab w:val="left" w:pos="840"/>
          <w:tab w:val="center" w:pos="8040"/>
        </w:tabs>
        <w:ind w:left="24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  <w:t xml:space="preserve">                                                                                                          starosta obce</w:t>
      </w:r>
    </w:p>
    <w:p w:rsidR="00752151" w:rsidRDefault="00752151" w:rsidP="006D7C9D">
      <w:pPr>
        <w:pStyle w:val="Hlavika"/>
        <w:tabs>
          <w:tab w:val="clear" w:pos="9072"/>
          <w:tab w:val="right" w:pos="9720"/>
        </w:tabs>
        <w:spacing w:before="120"/>
        <w:jc w:val="right"/>
        <w:rPr>
          <w:rFonts w:ascii="Liberation Serif" w:hAnsi="Liberation Serif" w:cs="Liberation Serif"/>
          <w:b/>
          <w:color w:val="0000FF"/>
          <w:spacing w:val="40"/>
          <w:sz w:val="40"/>
          <w:szCs w:val="40"/>
        </w:rPr>
      </w:pPr>
    </w:p>
    <w:p w:rsidR="006D7C9D" w:rsidRDefault="006D7C9D" w:rsidP="006D7C9D">
      <w:pPr>
        <w:pStyle w:val="Hlavika"/>
        <w:tabs>
          <w:tab w:val="clear" w:pos="9072"/>
          <w:tab w:val="right" w:pos="9720"/>
        </w:tabs>
        <w:spacing w:before="120"/>
        <w:jc w:val="right"/>
        <w:rPr>
          <w:rFonts w:ascii="Liberation Serif" w:hAnsi="Liberation Serif" w:cs="Liberation Serif"/>
          <w:b/>
        </w:rPr>
      </w:pPr>
      <w:r>
        <w:rPr>
          <w:noProof/>
          <w:lang w:eastAsia="sk-SK"/>
        </w:rPr>
        <w:lastRenderedPageBreak/>
        <w:drawing>
          <wp:anchor distT="0" distB="0" distL="0" distR="114935" simplePos="0" relativeHeight="251710976" behindDoc="1" locked="0" layoutInCell="1" allowOverlap="1" wp14:anchorId="10D3AD1E" wp14:editId="23A51052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504190" cy="628015"/>
            <wp:effectExtent l="0" t="0" r="0" b="635"/>
            <wp:wrapNone/>
            <wp:docPr id="26" name="Obrázo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628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D3D5B">
        <w:rPr>
          <w:rFonts w:ascii="Liberation Serif" w:hAnsi="Liberation Serif" w:cs="Liberation Serif"/>
          <w:b/>
          <w:color w:val="0000FF"/>
          <w:spacing w:val="40"/>
          <w:sz w:val="40"/>
          <w:szCs w:val="40"/>
        </w:rPr>
        <w:t xml:space="preserve">OBEC </w:t>
      </w:r>
      <w:r w:rsidRPr="000D3D5B">
        <w:rPr>
          <w:rFonts w:ascii="Liberation Serif" w:hAnsi="Liberation Serif" w:cs="Liberation Serif"/>
          <w:b/>
          <w:color w:val="FF0000"/>
          <w:spacing w:val="40"/>
          <w:sz w:val="40"/>
          <w:szCs w:val="40"/>
        </w:rPr>
        <w:t>LIPTOVSKÉ SLIAČE</w:t>
      </w:r>
    </w:p>
    <w:p w:rsidR="006D7C9D" w:rsidRDefault="006D7C9D" w:rsidP="006D7C9D">
      <w:pPr>
        <w:pStyle w:val="Hlavika"/>
        <w:widowControl/>
        <w:pBdr>
          <w:top w:val="none" w:sz="0" w:space="0" w:color="000000"/>
          <w:left w:val="none" w:sz="0" w:space="0" w:color="000000"/>
          <w:bottom w:val="single" w:sz="4" w:space="0" w:color="0000FF"/>
          <w:right w:val="none" w:sz="0" w:space="0" w:color="000000"/>
        </w:pBdr>
        <w:tabs>
          <w:tab w:val="clear" w:pos="9072"/>
          <w:tab w:val="right" w:pos="9720"/>
        </w:tabs>
        <w:spacing w:after="240" w:line="276" w:lineRule="auto"/>
        <w:jc w:val="right"/>
        <w:rPr>
          <w:rFonts w:cs="Liberation Serif"/>
          <w:sz w:val="20"/>
        </w:rPr>
      </w:pPr>
      <w:r>
        <w:rPr>
          <w:rFonts w:ascii="Liberation Serif" w:hAnsi="Liberation Serif" w:cs="Liberation Serif"/>
          <w:b/>
        </w:rPr>
        <w:tab/>
      </w:r>
      <w:r>
        <w:rPr>
          <w:rFonts w:ascii="Liberation Serif" w:hAnsi="Liberation Serif" w:cs="Liberation Serif"/>
          <w:b/>
          <w:color w:val="0000FF"/>
          <w:spacing w:val="10"/>
        </w:rPr>
        <w:t>OBECNÉ ZASTUPITEĽSTVO V LIPT. SLIAČOCH</w:t>
      </w:r>
    </w:p>
    <w:p w:rsidR="006D7C9D" w:rsidRDefault="006D7C9D" w:rsidP="006D7C9D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right"/>
        <w:rPr>
          <w:rFonts w:cs="Liberation Serif" w:hint="eastAsia"/>
          <w:sz w:val="20"/>
        </w:rPr>
      </w:pPr>
    </w:p>
    <w:p w:rsidR="005334FB" w:rsidRDefault="000E51B1" w:rsidP="005334FB">
      <w:pPr>
        <w:pStyle w:val="Vchodzi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  <w:tabs>
          <w:tab w:val="left" w:pos="240"/>
          <w:tab w:val="left" w:pos="360"/>
          <w:tab w:val="center" w:pos="7560"/>
        </w:tabs>
        <w:ind w:left="720"/>
        <w:jc w:val="center"/>
        <w:rPr>
          <w:rFonts w:cs="Liberation Serif"/>
        </w:rPr>
      </w:pPr>
      <w:r>
        <w:rPr>
          <w:rFonts w:ascii="Liberation Serif" w:hAnsi="Liberation Serif" w:cs="Liberation Serif"/>
          <w:b/>
          <w:color w:val="0000FF"/>
          <w:sz w:val="28"/>
          <w:szCs w:val="28"/>
        </w:rPr>
        <w:t>Uznesenie č. 24</w:t>
      </w:r>
      <w:r w:rsidR="00900743">
        <w:rPr>
          <w:rFonts w:ascii="Liberation Serif" w:hAnsi="Liberation Serif" w:cs="Liberation Serif"/>
          <w:b/>
          <w:color w:val="0000FF"/>
          <w:sz w:val="28"/>
          <w:szCs w:val="28"/>
        </w:rPr>
        <w:t>/23/2018</w:t>
      </w:r>
      <w:r w:rsidR="005334FB">
        <w:rPr>
          <w:rFonts w:ascii="Liberation Serif" w:hAnsi="Liberation Serif" w:cs="Liberation Serif"/>
          <w:b/>
          <w:color w:val="0000FF"/>
          <w:sz w:val="28"/>
          <w:szCs w:val="28"/>
        </w:rPr>
        <w:br/>
        <w:t>zo zasadnutia obecného zastupiteľstva obce Liptovské Sliače</w:t>
      </w:r>
      <w:r w:rsidR="005334FB">
        <w:rPr>
          <w:rFonts w:ascii="Liberation Serif" w:hAnsi="Liberation Serif" w:cs="Liberation Serif"/>
          <w:b/>
          <w:color w:val="0000FF"/>
          <w:sz w:val="28"/>
          <w:szCs w:val="28"/>
        </w:rPr>
        <w:br/>
        <w:t>prijaté na rokovaní dňa 22.02.2018 v Liptovských Sliačoch</w:t>
      </w:r>
    </w:p>
    <w:p w:rsidR="006D7C9D" w:rsidRDefault="006D7C9D" w:rsidP="006D7C9D">
      <w:pPr>
        <w:pStyle w:val="Zoznam21"/>
        <w:tabs>
          <w:tab w:val="center" w:pos="7371"/>
        </w:tabs>
        <w:ind w:left="283" w:firstLine="0"/>
        <w:jc w:val="both"/>
        <w:rPr>
          <w:rFonts w:cs="Liberation Serif" w:hint="eastAsia"/>
          <w:color w:val="0000FF"/>
        </w:rPr>
      </w:pPr>
    </w:p>
    <w:p w:rsidR="000E51B1" w:rsidRDefault="000E51B1" w:rsidP="00054592">
      <w:pPr>
        <w:pStyle w:val="Zoznam21"/>
        <w:tabs>
          <w:tab w:val="center" w:pos="7371"/>
        </w:tabs>
        <w:ind w:left="283" w:firstLine="0"/>
        <w:jc w:val="both"/>
        <w:rPr>
          <w:rFonts w:cs="Liberation Serif" w:hint="eastAsia"/>
          <w:color w:val="0000FF"/>
        </w:rPr>
      </w:pPr>
    </w:p>
    <w:p w:rsidR="00054592" w:rsidRPr="003C259A" w:rsidRDefault="00054592" w:rsidP="00054592">
      <w:pPr>
        <w:pStyle w:val="Zoznam21"/>
        <w:tabs>
          <w:tab w:val="center" w:pos="7371"/>
        </w:tabs>
        <w:ind w:left="283" w:firstLine="0"/>
        <w:jc w:val="both"/>
        <w:rPr>
          <w:rFonts w:hint="eastAsia"/>
        </w:rPr>
      </w:pPr>
      <w:r w:rsidRPr="00DE2AE4">
        <w:rPr>
          <w:rFonts w:cs="Liberation Serif"/>
          <w:color w:val="0000FF"/>
        </w:rPr>
        <w:t>K bodu:</w:t>
      </w:r>
      <w:r>
        <w:rPr>
          <w:rFonts w:cs="Liberation Serif"/>
          <w:color w:val="0000FF"/>
        </w:rPr>
        <w:t xml:space="preserve"> Rôzne</w:t>
      </w:r>
    </w:p>
    <w:p w:rsidR="00054592" w:rsidRDefault="00054592" w:rsidP="00054592">
      <w:pPr>
        <w:jc w:val="both"/>
        <w:rPr>
          <w:rFonts w:cs="Liberation Serif" w:hint="eastAsia"/>
        </w:rPr>
      </w:pPr>
    </w:p>
    <w:p w:rsidR="00054592" w:rsidRDefault="00054592" w:rsidP="00054592">
      <w:pPr>
        <w:jc w:val="both"/>
        <w:rPr>
          <w:rFonts w:cs="Liberation Serif" w:hint="eastAsia"/>
          <w:b/>
          <w:bCs/>
        </w:rPr>
      </w:pPr>
      <w:r>
        <w:rPr>
          <w:rFonts w:cs="Liberation Serif"/>
          <w:b/>
          <w:bCs/>
        </w:rPr>
        <w:t>Obecné zastupiteľstvo obce Liptovské Sliače</w:t>
      </w:r>
    </w:p>
    <w:p w:rsidR="00054592" w:rsidRDefault="00054592" w:rsidP="00054592">
      <w:pPr>
        <w:jc w:val="both"/>
        <w:rPr>
          <w:rFonts w:cs="Liberation Serif" w:hint="eastAsia"/>
        </w:rPr>
      </w:pPr>
    </w:p>
    <w:p w:rsidR="000E51B1" w:rsidRDefault="000E51B1" w:rsidP="000E51B1">
      <w:pPr>
        <w:pStyle w:val="Zoznam23"/>
        <w:numPr>
          <w:ilvl w:val="0"/>
          <w:numId w:val="29"/>
        </w:numPr>
        <w:jc w:val="both"/>
      </w:pPr>
      <w:r>
        <w:t xml:space="preserve">na základe predstavenej technickej štúdie a študovaných variantov napojenia rýchlostnej cesty R1 na diaľnicu D1, ktoré boli prezentované na rokovaní dňa 22.02.2018 </w:t>
      </w:r>
      <w:r w:rsidRPr="00296BFA">
        <w:rPr>
          <w:b/>
        </w:rPr>
        <w:t>jednoznačne pr</w:t>
      </w:r>
      <w:r>
        <w:rPr>
          <w:b/>
        </w:rPr>
        <w:t>eferuje a súhlasí s variantom V1, s variantmi č. 3 a 4 nesúhlasí</w:t>
      </w:r>
    </w:p>
    <w:p w:rsidR="00054592" w:rsidRDefault="00054592" w:rsidP="00054592">
      <w:pPr>
        <w:jc w:val="both"/>
        <w:rPr>
          <w:rFonts w:cs="Liberation Serif" w:hint="eastAsia"/>
        </w:rPr>
      </w:pPr>
    </w:p>
    <w:p w:rsidR="00054592" w:rsidRDefault="00054592" w:rsidP="00054592">
      <w:pPr>
        <w:jc w:val="both"/>
        <w:rPr>
          <w:rFonts w:cs="Liberation Serif" w:hint="eastAsia"/>
        </w:rPr>
      </w:pPr>
    </w:p>
    <w:p w:rsidR="00054592" w:rsidRDefault="00054592" w:rsidP="00054592">
      <w:pPr>
        <w:jc w:val="both"/>
        <w:rPr>
          <w:rFonts w:cs="Liberation Serif" w:hint="eastAsia"/>
        </w:rPr>
      </w:pPr>
    </w:p>
    <w:p w:rsidR="00054592" w:rsidRDefault="00054592" w:rsidP="00054592">
      <w:pPr>
        <w:jc w:val="both"/>
        <w:rPr>
          <w:rFonts w:cs="Liberation Serif" w:hint="eastAsia"/>
        </w:rPr>
      </w:pPr>
    </w:p>
    <w:p w:rsidR="00054592" w:rsidRDefault="00054592" w:rsidP="00054592">
      <w:pPr>
        <w:jc w:val="both"/>
        <w:rPr>
          <w:rFonts w:cs="Liberation Serif" w:hint="eastAsia"/>
        </w:rPr>
      </w:pPr>
    </w:p>
    <w:p w:rsidR="00054592" w:rsidRDefault="00054592" w:rsidP="00054592">
      <w:pPr>
        <w:jc w:val="both"/>
        <w:rPr>
          <w:rFonts w:cs="Liberation Serif" w:hint="eastAsia"/>
        </w:rPr>
      </w:pPr>
    </w:p>
    <w:p w:rsidR="00054592" w:rsidRDefault="00054592" w:rsidP="00054592">
      <w:pPr>
        <w:jc w:val="both"/>
        <w:rPr>
          <w:rFonts w:cs="Liberation Serif" w:hint="eastAsia"/>
        </w:rPr>
      </w:pPr>
    </w:p>
    <w:p w:rsidR="00054592" w:rsidRDefault="00054592" w:rsidP="00054592">
      <w:pPr>
        <w:jc w:val="both"/>
        <w:rPr>
          <w:rFonts w:cs="Liberation Serif" w:hint="eastAsia"/>
        </w:rPr>
      </w:pPr>
    </w:p>
    <w:p w:rsidR="00054592" w:rsidRDefault="00054592" w:rsidP="00054592">
      <w:pPr>
        <w:jc w:val="both"/>
        <w:rPr>
          <w:rFonts w:cs="Liberation Serif" w:hint="eastAsia"/>
        </w:rPr>
      </w:pPr>
    </w:p>
    <w:p w:rsidR="00054592" w:rsidRDefault="00054592" w:rsidP="00054592">
      <w:pPr>
        <w:jc w:val="both"/>
        <w:rPr>
          <w:rFonts w:cs="Liberation Serif" w:hint="eastAsia"/>
        </w:rPr>
      </w:pPr>
    </w:p>
    <w:p w:rsidR="00054592" w:rsidRDefault="00054592" w:rsidP="00054592">
      <w:pPr>
        <w:jc w:val="both"/>
        <w:rPr>
          <w:rFonts w:cs="Liberation Serif" w:hint="eastAsia"/>
        </w:rPr>
      </w:pPr>
    </w:p>
    <w:p w:rsidR="00054592" w:rsidRDefault="00054592" w:rsidP="00054592">
      <w:pPr>
        <w:jc w:val="both"/>
        <w:rPr>
          <w:rFonts w:cs="Liberation Serif" w:hint="eastAsia"/>
        </w:rPr>
      </w:pPr>
    </w:p>
    <w:p w:rsidR="00054592" w:rsidRDefault="00054592" w:rsidP="00054592">
      <w:pPr>
        <w:jc w:val="both"/>
        <w:rPr>
          <w:rFonts w:cs="Liberation Serif" w:hint="eastAsia"/>
        </w:rPr>
      </w:pPr>
    </w:p>
    <w:p w:rsidR="00054592" w:rsidRDefault="00054592" w:rsidP="00054592">
      <w:pPr>
        <w:jc w:val="both"/>
        <w:rPr>
          <w:rFonts w:cs="Liberation Serif" w:hint="eastAsia"/>
        </w:rPr>
      </w:pPr>
    </w:p>
    <w:p w:rsidR="00054592" w:rsidRDefault="00054592" w:rsidP="00054592">
      <w:pPr>
        <w:jc w:val="both"/>
        <w:rPr>
          <w:rFonts w:cs="Liberation Serif" w:hint="eastAsia"/>
        </w:rPr>
      </w:pPr>
    </w:p>
    <w:p w:rsidR="00054592" w:rsidRDefault="00054592" w:rsidP="00054592">
      <w:pPr>
        <w:jc w:val="both"/>
        <w:rPr>
          <w:rFonts w:cs="Liberation Serif" w:hint="eastAsia"/>
        </w:rPr>
      </w:pPr>
    </w:p>
    <w:p w:rsidR="00054592" w:rsidRDefault="00054592" w:rsidP="00054592">
      <w:pPr>
        <w:jc w:val="both"/>
        <w:rPr>
          <w:rFonts w:cs="Liberation Serif" w:hint="eastAsia"/>
        </w:rPr>
      </w:pPr>
    </w:p>
    <w:p w:rsidR="00054592" w:rsidRDefault="00054592" w:rsidP="00054592">
      <w:pPr>
        <w:jc w:val="both"/>
        <w:rPr>
          <w:rFonts w:cs="Liberation Serif" w:hint="eastAsia"/>
        </w:rPr>
      </w:pPr>
    </w:p>
    <w:p w:rsidR="00054592" w:rsidRDefault="00054592" w:rsidP="00054592">
      <w:pPr>
        <w:jc w:val="both"/>
        <w:rPr>
          <w:rFonts w:cs="Liberation Serif" w:hint="eastAsia"/>
        </w:rPr>
      </w:pPr>
    </w:p>
    <w:p w:rsidR="00054592" w:rsidRDefault="00054592" w:rsidP="00054592">
      <w:pPr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>Hlasovanie:</w:t>
      </w:r>
    </w:p>
    <w:p w:rsidR="00054592" w:rsidRDefault="00054592" w:rsidP="00054592">
      <w:pPr>
        <w:jc w:val="both"/>
        <w:rPr>
          <w:rFonts w:cs="Liberation Serif" w:hint="eastAsia"/>
          <w:szCs w:val="12"/>
        </w:rPr>
      </w:pPr>
    </w:p>
    <w:p w:rsidR="00054592" w:rsidRDefault="00054592" w:rsidP="00054592">
      <w:pPr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>Počet všetkých poslancov: 11</w:t>
      </w:r>
    </w:p>
    <w:p w:rsidR="00054592" w:rsidRDefault="00054592" w:rsidP="00054592">
      <w:pPr>
        <w:tabs>
          <w:tab w:val="right" w:pos="1980"/>
        </w:tabs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</w:r>
    </w:p>
    <w:p w:rsidR="0049743A" w:rsidRDefault="0049743A" w:rsidP="0049743A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  <w:t>Prítomní poslanci:</w:t>
      </w:r>
      <w:r>
        <w:rPr>
          <w:rFonts w:cs="Liberation Serif"/>
          <w:szCs w:val="12"/>
        </w:rPr>
        <w:tab/>
        <w:t xml:space="preserve">Silvia </w:t>
      </w:r>
      <w:proofErr w:type="spellStart"/>
      <w:r>
        <w:rPr>
          <w:rFonts w:cs="Liberation Serif"/>
          <w:szCs w:val="12"/>
        </w:rPr>
        <w:t>Slotková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Juráš</w:t>
      </w:r>
      <w:proofErr w:type="spellEnd"/>
      <w:r>
        <w:rPr>
          <w:rFonts w:cs="Liberation Serif"/>
          <w:szCs w:val="12"/>
        </w:rPr>
        <w:t xml:space="preserve">, Ing. Miroslav </w:t>
      </w:r>
      <w:proofErr w:type="spellStart"/>
      <w:r>
        <w:rPr>
          <w:rFonts w:cs="Liberation Serif"/>
          <w:szCs w:val="12"/>
        </w:rPr>
        <w:t>Hanula</w:t>
      </w:r>
      <w:proofErr w:type="spellEnd"/>
      <w:r>
        <w:rPr>
          <w:rFonts w:cs="Liberation Serif"/>
          <w:szCs w:val="12"/>
        </w:rPr>
        <w:t xml:space="preserve">, Miroslav Gejdoš, Peter Bartánus, Pavol </w:t>
      </w:r>
      <w:proofErr w:type="spellStart"/>
      <w:r>
        <w:rPr>
          <w:rFonts w:cs="Liberation Serif"/>
          <w:szCs w:val="12"/>
        </w:rPr>
        <w:t>Bartík</w:t>
      </w:r>
      <w:proofErr w:type="spellEnd"/>
      <w:r>
        <w:rPr>
          <w:rFonts w:cs="Liberation Serif"/>
          <w:szCs w:val="12"/>
        </w:rPr>
        <w:t xml:space="preserve">, Vladimír </w:t>
      </w:r>
      <w:proofErr w:type="spellStart"/>
      <w:r>
        <w:rPr>
          <w:rFonts w:cs="Liberation Serif"/>
          <w:szCs w:val="12"/>
        </w:rPr>
        <w:t>Fuňák</w:t>
      </w:r>
      <w:proofErr w:type="spellEnd"/>
      <w:r>
        <w:rPr>
          <w:rFonts w:cs="Liberation Serif"/>
          <w:szCs w:val="12"/>
        </w:rPr>
        <w:t xml:space="preserve">, Pavol </w:t>
      </w:r>
      <w:proofErr w:type="spellStart"/>
      <w:r>
        <w:rPr>
          <w:rFonts w:cs="Liberation Serif"/>
          <w:szCs w:val="12"/>
        </w:rPr>
        <w:t>Balco</w:t>
      </w:r>
      <w:proofErr w:type="spellEnd"/>
    </w:p>
    <w:p w:rsidR="0049743A" w:rsidRDefault="0049743A" w:rsidP="0049743A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</w:p>
    <w:p w:rsidR="0049743A" w:rsidRDefault="0049743A" w:rsidP="0049743A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  <w:t xml:space="preserve">Hlasovali za: </w:t>
      </w:r>
      <w:r>
        <w:rPr>
          <w:rFonts w:cs="Liberation Serif"/>
          <w:szCs w:val="12"/>
        </w:rPr>
        <w:tab/>
        <w:t xml:space="preserve">Silvia </w:t>
      </w:r>
      <w:proofErr w:type="spellStart"/>
      <w:r>
        <w:rPr>
          <w:rFonts w:cs="Liberation Serif"/>
          <w:szCs w:val="12"/>
        </w:rPr>
        <w:t>Slotková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Juráš</w:t>
      </w:r>
      <w:proofErr w:type="spellEnd"/>
      <w:r>
        <w:rPr>
          <w:rFonts w:cs="Liberation Serif"/>
          <w:szCs w:val="12"/>
        </w:rPr>
        <w:t xml:space="preserve">, Ing. Miroslav </w:t>
      </w:r>
      <w:proofErr w:type="spellStart"/>
      <w:r>
        <w:rPr>
          <w:rFonts w:cs="Liberation Serif"/>
          <w:szCs w:val="12"/>
        </w:rPr>
        <w:t>Hanula</w:t>
      </w:r>
      <w:proofErr w:type="spellEnd"/>
      <w:r>
        <w:rPr>
          <w:rFonts w:cs="Liberation Serif"/>
          <w:szCs w:val="12"/>
        </w:rPr>
        <w:t xml:space="preserve">, Miroslav Gejdoš, Peter Bartánus, Pavol </w:t>
      </w:r>
      <w:proofErr w:type="spellStart"/>
      <w:r>
        <w:rPr>
          <w:rFonts w:cs="Liberation Serif"/>
          <w:szCs w:val="12"/>
        </w:rPr>
        <w:t>Bartík</w:t>
      </w:r>
      <w:proofErr w:type="spellEnd"/>
      <w:r>
        <w:rPr>
          <w:rFonts w:cs="Liberation Serif"/>
          <w:szCs w:val="12"/>
        </w:rPr>
        <w:t xml:space="preserve">, Vladimír </w:t>
      </w:r>
      <w:proofErr w:type="spellStart"/>
      <w:r>
        <w:rPr>
          <w:rFonts w:cs="Liberation Serif"/>
          <w:szCs w:val="12"/>
        </w:rPr>
        <w:t>Fuňák</w:t>
      </w:r>
      <w:proofErr w:type="spellEnd"/>
      <w:r>
        <w:rPr>
          <w:rFonts w:cs="Liberation Serif"/>
          <w:szCs w:val="12"/>
        </w:rPr>
        <w:t xml:space="preserve">, Pavol </w:t>
      </w:r>
      <w:proofErr w:type="spellStart"/>
      <w:r>
        <w:rPr>
          <w:rFonts w:cs="Liberation Serif"/>
          <w:szCs w:val="12"/>
        </w:rPr>
        <w:t>Balco</w:t>
      </w:r>
      <w:proofErr w:type="spellEnd"/>
    </w:p>
    <w:p w:rsidR="00054592" w:rsidRDefault="00054592" w:rsidP="00054592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</w:p>
    <w:p w:rsidR="00054592" w:rsidRDefault="00054592" w:rsidP="00054592">
      <w:pPr>
        <w:jc w:val="both"/>
        <w:rPr>
          <w:rFonts w:eastAsia="Liberation Serif" w:cs="Liberation Serif"/>
          <w:szCs w:val="12"/>
        </w:rPr>
      </w:pPr>
      <w:r>
        <w:rPr>
          <w:rFonts w:cs="Liberation Serif"/>
          <w:szCs w:val="12"/>
        </w:rPr>
        <w:tab/>
        <w:t xml:space="preserve">            proti:</w:t>
      </w:r>
      <w:r>
        <w:rPr>
          <w:rFonts w:cs="Liberation Serif"/>
          <w:szCs w:val="12"/>
        </w:rPr>
        <w:tab/>
        <w:t>-</w:t>
      </w:r>
    </w:p>
    <w:p w:rsidR="00054592" w:rsidRDefault="00054592" w:rsidP="00054592">
      <w:pPr>
        <w:tabs>
          <w:tab w:val="right" w:pos="1980"/>
        </w:tabs>
        <w:jc w:val="both"/>
        <w:rPr>
          <w:rFonts w:cs="Liberation Serif" w:hint="eastAsia"/>
          <w:szCs w:val="12"/>
        </w:rPr>
      </w:pPr>
      <w:r>
        <w:rPr>
          <w:rFonts w:eastAsia="Liberation Serif" w:cs="Liberation Serif"/>
          <w:szCs w:val="12"/>
        </w:rPr>
        <w:t xml:space="preserve">        </w:t>
      </w:r>
      <w:r>
        <w:rPr>
          <w:rFonts w:cs="Liberation Serif"/>
          <w:szCs w:val="12"/>
        </w:rPr>
        <w:tab/>
        <w:t xml:space="preserve">        zdržali sa: </w:t>
      </w:r>
      <w:r>
        <w:rPr>
          <w:rFonts w:cs="Liberation Serif"/>
          <w:szCs w:val="12"/>
        </w:rPr>
        <w:tab/>
        <w:t>-</w:t>
      </w:r>
    </w:p>
    <w:p w:rsidR="00054592" w:rsidRDefault="00054592" w:rsidP="00054592">
      <w:pPr>
        <w:tabs>
          <w:tab w:val="right" w:pos="1980"/>
        </w:tabs>
        <w:jc w:val="both"/>
        <w:rPr>
          <w:rFonts w:cs="Liberation Serif" w:hint="eastAsia"/>
          <w:szCs w:val="12"/>
        </w:rPr>
      </w:pPr>
    </w:p>
    <w:p w:rsidR="00054592" w:rsidRPr="006D7C9D" w:rsidRDefault="00054592" w:rsidP="00054592">
      <w:pPr>
        <w:tabs>
          <w:tab w:val="right" w:pos="1980"/>
        </w:tabs>
        <w:jc w:val="both"/>
        <w:rPr>
          <w:rFonts w:cs="Liberation Serif" w:hint="eastAsia"/>
          <w:b/>
          <w:bCs/>
          <w:szCs w:val="12"/>
          <w:u w:val="single"/>
        </w:rPr>
      </w:pPr>
      <w:r>
        <w:rPr>
          <w:rFonts w:cs="Liberation Serif"/>
          <w:szCs w:val="12"/>
        </w:rPr>
        <w:tab/>
      </w:r>
      <w:r>
        <w:rPr>
          <w:rFonts w:cs="Liberation Serif"/>
          <w:szCs w:val="12"/>
        </w:rPr>
        <w:tab/>
      </w:r>
      <w:r>
        <w:rPr>
          <w:rFonts w:cs="Liberation Serif"/>
          <w:szCs w:val="12"/>
        </w:rPr>
        <w:tab/>
      </w:r>
      <w:r>
        <w:rPr>
          <w:rFonts w:cs="Liberation Serif"/>
          <w:szCs w:val="12"/>
        </w:rPr>
        <w:tab/>
      </w:r>
      <w:r>
        <w:rPr>
          <w:rFonts w:cs="Liberation Serif"/>
          <w:szCs w:val="12"/>
        </w:rPr>
        <w:tab/>
      </w:r>
      <w:r>
        <w:rPr>
          <w:rFonts w:cs="Liberation Serif"/>
          <w:szCs w:val="12"/>
        </w:rPr>
        <w:tab/>
        <w:t xml:space="preserve">            </w:t>
      </w:r>
      <w:r>
        <w:rPr>
          <w:rFonts w:cs="Liberation Serif"/>
        </w:rPr>
        <w:tab/>
        <w:t>.................................................</w:t>
      </w:r>
    </w:p>
    <w:p w:rsidR="00054592" w:rsidRDefault="00054592" w:rsidP="00054592">
      <w:pPr>
        <w:pStyle w:val="Vchodzie"/>
        <w:tabs>
          <w:tab w:val="left" w:pos="240"/>
          <w:tab w:val="left" w:pos="360"/>
          <w:tab w:val="center" w:pos="7560"/>
        </w:tabs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 xml:space="preserve">Liptovské Sliače, </w:t>
      </w:r>
      <w:r w:rsidR="000E51B1">
        <w:rPr>
          <w:rFonts w:ascii="Liberation Serif" w:hAnsi="Liberation Serif" w:cs="Liberation Serif"/>
        </w:rPr>
        <w:t>22.02.2018</w:t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  <w:b/>
          <w:bCs/>
        </w:rPr>
        <w:t>Mgr. Milan  FRIČ</w:t>
      </w:r>
    </w:p>
    <w:p w:rsidR="00054592" w:rsidRDefault="00054592" w:rsidP="00054592">
      <w:pPr>
        <w:pStyle w:val="Vchodzie"/>
        <w:tabs>
          <w:tab w:val="left" w:pos="720"/>
          <w:tab w:val="left" w:pos="840"/>
          <w:tab w:val="center" w:pos="8040"/>
        </w:tabs>
        <w:ind w:left="24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  <w:t xml:space="preserve">                                                                                                          starosta obce</w:t>
      </w:r>
    </w:p>
    <w:p w:rsidR="006D7C9D" w:rsidRDefault="006D7C9D" w:rsidP="0045190D">
      <w:pPr>
        <w:jc w:val="both"/>
        <w:rPr>
          <w:rFonts w:cs="Liberation Serif" w:hint="eastAsia"/>
        </w:rPr>
      </w:pPr>
    </w:p>
    <w:p w:rsidR="006D7C9D" w:rsidRDefault="006D7C9D" w:rsidP="0045190D">
      <w:pPr>
        <w:jc w:val="both"/>
        <w:rPr>
          <w:rFonts w:cs="Liberation Serif" w:hint="eastAsia"/>
        </w:rPr>
      </w:pPr>
    </w:p>
    <w:p w:rsidR="006D7C9D" w:rsidRDefault="006D7C9D" w:rsidP="0045190D">
      <w:pPr>
        <w:jc w:val="both"/>
        <w:rPr>
          <w:rFonts w:cs="Liberation Serif" w:hint="eastAsia"/>
        </w:rPr>
      </w:pPr>
    </w:p>
    <w:p w:rsidR="006D7C9D" w:rsidRDefault="006D7C9D" w:rsidP="006D7C9D">
      <w:pPr>
        <w:pStyle w:val="Hlavika"/>
        <w:tabs>
          <w:tab w:val="clear" w:pos="9072"/>
          <w:tab w:val="right" w:pos="9720"/>
        </w:tabs>
        <w:spacing w:before="120"/>
        <w:jc w:val="right"/>
        <w:rPr>
          <w:rFonts w:ascii="Liberation Serif" w:hAnsi="Liberation Serif" w:cs="Liberation Serif"/>
          <w:b/>
        </w:rPr>
      </w:pPr>
      <w:r>
        <w:rPr>
          <w:noProof/>
          <w:lang w:eastAsia="sk-SK"/>
        </w:rPr>
        <w:lastRenderedPageBreak/>
        <w:drawing>
          <wp:anchor distT="0" distB="0" distL="0" distR="114935" simplePos="0" relativeHeight="251713024" behindDoc="1" locked="0" layoutInCell="1" allowOverlap="1" wp14:anchorId="35C01DD6" wp14:editId="26455C9B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504190" cy="628015"/>
            <wp:effectExtent l="0" t="0" r="0" b="635"/>
            <wp:wrapNone/>
            <wp:docPr id="27" name="Obrázok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628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D3D5B">
        <w:rPr>
          <w:rFonts w:ascii="Liberation Serif" w:hAnsi="Liberation Serif" w:cs="Liberation Serif"/>
          <w:b/>
          <w:color w:val="0000FF"/>
          <w:spacing w:val="40"/>
          <w:sz w:val="40"/>
          <w:szCs w:val="40"/>
        </w:rPr>
        <w:t xml:space="preserve">OBEC </w:t>
      </w:r>
      <w:r w:rsidRPr="000D3D5B">
        <w:rPr>
          <w:rFonts w:ascii="Liberation Serif" w:hAnsi="Liberation Serif" w:cs="Liberation Serif"/>
          <w:b/>
          <w:color w:val="FF0000"/>
          <w:spacing w:val="40"/>
          <w:sz w:val="40"/>
          <w:szCs w:val="40"/>
        </w:rPr>
        <w:t>LIPTOVSKÉ SLIAČE</w:t>
      </w:r>
    </w:p>
    <w:p w:rsidR="006D7C9D" w:rsidRDefault="006D7C9D" w:rsidP="006D7C9D">
      <w:pPr>
        <w:pStyle w:val="Hlavika"/>
        <w:widowControl/>
        <w:pBdr>
          <w:top w:val="none" w:sz="0" w:space="0" w:color="000000"/>
          <w:left w:val="none" w:sz="0" w:space="0" w:color="000000"/>
          <w:bottom w:val="single" w:sz="4" w:space="0" w:color="0000FF"/>
          <w:right w:val="none" w:sz="0" w:space="0" w:color="000000"/>
        </w:pBdr>
        <w:tabs>
          <w:tab w:val="clear" w:pos="9072"/>
          <w:tab w:val="right" w:pos="9720"/>
        </w:tabs>
        <w:spacing w:after="240" w:line="276" w:lineRule="auto"/>
        <w:jc w:val="right"/>
        <w:rPr>
          <w:rFonts w:cs="Liberation Serif"/>
          <w:sz w:val="20"/>
        </w:rPr>
      </w:pPr>
      <w:r>
        <w:rPr>
          <w:rFonts w:ascii="Liberation Serif" w:hAnsi="Liberation Serif" w:cs="Liberation Serif"/>
          <w:b/>
        </w:rPr>
        <w:tab/>
      </w:r>
      <w:r>
        <w:rPr>
          <w:rFonts w:ascii="Liberation Serif" w:hAnsi="Liberation Serif" w:cs="Liberation Serif"/>
          <w:b/>
          <w:color w:val="0000FF"/>
          <w:spacing w:val="10"/>
        </w:rPr>
        <w:t>OBECNÉ ZASTUPITEĽSTVO V LIPT. SLIAČOCH</w:t>
      </w:r>
    </w:p>
    <w:p w:rsidR="006D7C9D" w:rsidRDefault="006D7C9D" w:rsidP="006D7C9D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right"/>
        <w:rPr>
          <w:rFonts w:cs="Liberation Serif" w:hint="eastAsia"/>
          <w:sz w:val="20"/>
        </w:rPr>
      </w:pPr>
    </w:p>
    <w:p w:rsidR="005334FB" w:rsidRDefault="000E51B1" w:rsidP="005334FB">
      <w:pPr>
        <w:pStyle w:val="Vchodzi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  <w:tabs>
          <w:tab w:val="left" w:pos="240"/>
          <w:tab w:val="left" w:pos="360"/>
          <w:tab w:val="center" w:pos="7560"/>
        </w:tabs>
        <w:ind w:left="720"/>
        <w:jc w:val="center"/>
        <w:rPr>
          <w:rFonts w:cs="Liberation Serif"/>
        </w:rPr>
      </w:pPr>
      <w:r>
        <w:rPr>
          <w:rFonts w:ascii="Liberation Serif" w:hAnsi="Liberation Serif" w:cs="Liberation Serif"/>
          <w:b/>
          <w:color w:val="0000FF"/>
          <w:sz w:val="28"/>
          <w:szCs w:val="28"/>
        </w:rPr>
        <w:t>Uznesenie č. 25</w:t>
      </w:r>
      <w:r w:rsidR="00900743">
        <w:rPr>
          <w:rFonts w:ascii="Liberation Serif" w:hAnsi="Liberation Serif" w:cs="Liberation Serif"/>
          <w:b/>
          <w:color w:val="0000FF"/>
          <w:sz w:val="28"/>
          <w:szCs w:val="28"/>
        </w:rPr>
        <w:t>/23/2018</w:t>
      </w:r>
      <w:r w:rsidR="005334FB">
        <w:rPr>
          <w:rFonts w:ascii="Liberation Serif" w:hAnsi="Liberation Serif" w:cs="Liberation Serif"/>
          <w:b/>
          <w:color w:val="0000FF"/>
          <w:sz w:val="28"/>
          <w:szCs w:val="28"/>
        </w:rPr>
        <w:br/>
        <w:t>zo zasadnutia obecného zastupiteľstva obce Liptovské Sliače</w:t>
      </w:r>
      <w:r w:rsidR="005334FB">
        <w:rPr>
          <w:rFonts w:ascii="Liberation Serif" w:hAnsi="Liberation Serif" w:cs="Liberation Serif"/>
          <w:b/>
          <w:color w:val="0000FF"/>
          <w:sz w:val="28"/>
          <w:szCs w:val="28"/>
        </w:rPr>
        <w:br/>
        <w:t>prijaté na rokovaní dňa 22.02.2018 v Liptovských Sliačoch</w:t>
      </w:r>
    </w:p>
    <w:p w:rsidR="006D7C9D" w:rsidRDefault="006D7C9D" w:rsidP="006D7C9D">
      <w:pPr>
        <w:pStyle w:val="Zoznam21"/>
        <w:tabs>
          <w:tab w:val="center" w:pos="7371"/>
        </w:tabs>
        <w:ind w:left="283" w:firstLine="0"/>
        <w:jc w:val="both"/>
        <w:rPr>
          <w:rFonts w:cs="Liberation Serif" w:hint="eastAsia"/>
          <w:color w:val="0000FF"/>
        </w:rPr>
      </w:pPr>
    </w:p>
    <w:p w:rsidR="00054592" w:rsidRPr="003C259A" w:rsidRDefault="00054592" w:rsidP="00054592">
      <w:pPr>
        <w:pStyle w:val="Zoznam21"/>
        <w:tabs>
          <w:tab w:val="center" w:pos="7371"/>
        </w:tabs>
        <w:ind w:left="283" w:firstLine="0"/>
        <w:jc w:val="both"/>
        <w:rPr>
          <w:rFonts w:hint="eastAsia"/>
        </w:rPr>
      </w:pPr>
      <w:r w:rsidRPr="00DE2AE4">
        <w:rPr>
          <w:rFonts w:cs="Liberation Serif"/>
          <w:color w:val="0000FF"/>
        </w:rPr>
        <w:t>K bodu:</w:t>
      </w:r>
      <w:r>
        <w:rPr>
          <w:rFonts w:cs="Liberation Serif"/>
          <w:color w:val="0000FF"/>
        </w:rPr>
        <w:t xml:space="preserve"> Rôzne</w:t>
      </w:r>
    </w:p>
    <w:p w:rsidR="00054592" w:rsidRDefault="00054592" w:rsidP="00054592">
      <w:pPr>
        <w:jc w:val="both"/>
        <w:rPr>
          <w:rFonts w:cs="Liberation Serif" w:hint="eastAsia"/>
        </w:rPr>
      </w:pPr>
    </w:p>
    <w:p w:rsidR="00054592" w:rsidRDefault="00054592" w:rsidP="00054592">
      <w:pPr>
        <w:jc w:val="both"/>
        <w:rPr>
          <w:rFonts w:cs="Liberation Serif" w:hint="eastAsia"/>
          <w:b/>
          <w:bCs/>
        </w:rPr>
      </w:pPr>
      <w:r>
        <w:rPr>
          <w:rFonts w:cs="Liberation Serif"/>
          <w:b/>
          <w:bCs/>
        </w:rPr>
        <w:t>Obecné zastupiteľstvo obce Liptovské Sliače</w:t>
      </w:r>
    </w:p>
    <w:p w:rsidR="00054592" w:rsidRDefault="00054592" w:rsidP="00054592">
      <w:pPr>
        <w:jc w:val="both"/>
        <w:rPr>
          <w:rFonts w:cs="Liberation Serif" w:hint="eastAsia"/>
        </w:rPr>
      </w:pPr>
    </w:p>
    <w:p w:rsidR="000E51B1" w:rsidRDefault="000E51B1" w:rsidP="000E51B1">
      <w:pPr>
        <w:numPr>
          <w:ilvl w:val="0"/>
          <w:numId w:val="30"/>
        </w:numPr>
        <w:tabs>
          <w:tab w:val="left" w:pos="240"/>
        </w:tabs>
        <w:jc w:val="both"/>
        <w:rPr>
          <w:rFonts w:eastAsia="Courier New" w:cs="Liberation Serif"/>
          <w:color w:val="00000A"/>
          <w:lang w:eastAsia="ar-SA"/>
        </w:rPr>
      </w:pPr>
      <w:r>
        <w:rPr>
          <w:rFonts w:eastAsia="Courier New" w:cs="Liberation Serif"/>
          <w:b/>
          <w:color w:val="00000A"/>
          <w:lang w:eastAsia="ar-SA"/>
        </w:rPr>
        <w:t>schvaľuje</w:t>
      </w:r>
      <w:r>
        <w:rPr>
          <w:rFonts w:eastAsia="Courier New" w:cs="Liberation Serif"/>
          <w:color w:val="00000A"/>
          <w:lang w:eastAsia="ar-SA"/>
        </w:rPr>
        <w:t xml:space="preserve"> v zmysle zákona o obecnom zriadení finančnú pomoc pre občana Silviu Pechovú, Pražská ul. na odstraňovanie následkov po požiari vo výške 100,00 EUR</w:t>
      </w:r>
    </w:p>
    <w:p w:rsidR="00054592" w:rsidRDefault="00054592" w:rsidP="00054592">
      <w:pPr>
        <w:jc w:val="both"/>
        <w:rPr>
          <w:rFonts w:cs="Liberation Serif" w:hint="eastAsia"/>
        </w:rPr>
      </w:pPr>
    </w:p>
    <w:p w:rsidR="00054592" w:rsidRDefault="00054592" w:rsidP="00054592">
      <w:pPr>
        <w:jc w:val="both"/>
        <w:rPr>
          <w:rFonts w:cs="Liberation Serif" w:hint="eastAsia"/>
        </w:rPr>
      </w:pPr>
    </w:p>
    <w:p w:rsidR="00054592" w:rsidRDefault="00054592" w:rsidP="00054592">
      <w:pPr>
        <w:jc w:val="both"/>
        <w:rPr>
          <w:rFonts w:cs="Liberation Serif" w:hint="eastAsia"/>
        </w:rPr>
      </w:pPr>
    </w:p>
    <w:p w:rsidR="00054592" w:rsidRDefault="00054592" w:rsidP="00054592">
      <w:pPr>
        <w:jc w:val="both"/>
        <w:rPr>
          <w:rFonts w:cs="Liberation Serif" w:hint="eastAsia"/>
        </w:rPr>
      </w:pPr>
    </w:p>
    <w:p w:rsidR="00054592" w:rsidRDefault="00054592" w:rsidP="00054592">
      <w:pPr>
        <w:jc w:val="both"/>
        <w:rPr>
          <w:rFonts w:cs="Liberation Serif" w:hint="eastAsia"/>
        </w:rPr>
      </w:pPr>
    </w:p>
    <w:p w:rsidR="00054592" w:rsidRDefault="00054592" w:rsidP="00054592">
      <w:pPr>
        <w:jc w:val="both"/>
        <w:rPr>
          <w:rFonts w:cs="Liberation Serif" w:hint="eastAsia"/>
        </w:rPr>
      </w:pPr>
    </w:p>
    <w:p w:rsidR="00054592" w:rsidRDefault="00054592" w:rsidP="00054592">
      <w:pPr>
        <w:jc w:val="both"/>
        <w:rPr>
          <w:rFonts w:cs="Liberation Serif" w:hint="eastAsia"/>
        </w:rPr>
      </w:pPr>
    </w:p>
    <w:p w:rsidR="00054592" w:rsidRDefault="00054592" w:rsidP="00054592">
      <w:pPr>
        <w:jc w:val="both"/>
        <w:rPr>
          <w:rFonts w:cs="Liberation Serif" w:hint="eastAsia"/>
        </w:rPr>
      </w:pPr>
    </w:p>
    <w:p w:rsidR="00054592" w:rsidRDefault="00054592" w:rsidP="00054592">
      <w:pPr>
        <w:jc w:val="both"/>
        <w:rPr>
          <w:rFonts w:cs="Liberation Serif" w:hint="eastAsia"/>
        </w:rPr>
      </w:pPr>
    </w:p>
    <w:p w:rsidR="00054592" w:rsidRDefault="00054592" w:rsidP="00054592">
      <w:pPr>
        <w:jc w:val="both"/>
        <w:rPr>
          <w:rFonts w:cs="Liberation Serif" w:hint="eastAsia"/>
        </w:rPr>
      </w:pPr>
    </w:p>
    <w:p w:rsidR="00054592" w:rsidRDefault="00054592" w:rsidP="00054592">
      <w:pPr>
        <w:jc w:val="both"/>
        <w:rPr>
          <w:rFonts w:cs="Liberation Serif" w:hint="eastAsia"/>
        </w:rPr>
      </w:pPr>
    </w:p>
    <w:p w:rsidR="00054592" w:rsidRDefault="00054592" w:rsidP="00054592">
      <w:pPr>
        <w:jc w:val="both"/>
        <w:rPr>
          <w:rFonts w:cs="Liberation Serif" w:hint="eastAsia"/>
        </w:rPr>
      </w:pPr>
    </w:p>
    <w:p w:rsidR="00054592" w:rsidRDefault="00054592" w:rsidP="00054592">
      <w:pPr>
        <w:jc w:val="both"/>
        <w:rPr>
          <w:rFonts w:cs="Liberation Serif" w:hint="eastAsia"/>
        </w:rPr>
      </w:pPr>
    </w:p>
    <w:p w:rsidR="00054592" w:rsidRDefault="00054592" w:rsidP="00054592">
      <w:pPr>
        <w:jc w:val="both"/>
        <w:rPr>
          <w:rFonts w:cs="Liberation Serif" w:hint="eastAsia"/>
        </w:rPr>
      </w:pPr>
    </w:p>
    <w:p w:rsidR="00054592" w:rsidRDefault="00054592" w:rsidP="00054592">
      <w:pPr>
        <w:jc w:val="both"/>
        <w:rPr>
          <w:rFonts w:cs="Liberation Serif" w:hint="eastAsia"/>
        </w:rPr>
      </w:pPr>
    </w:p>
    <w:p w:rsidR="00054592" w:rsidRDefault="00054592" w:rsidP="00054592">
      <w:pPr>
        <w:jc w:val="both"/>
        <w:rPr>
          <w:rFonts w:cs="Liberation Serif" w:hint="eastAsia"/>
        </w:rPr>
      </w:pPr>
    </w:p>
    <w:p w:rsidR="00054592" w:rsidRDefault="00054592" w:rsidP="00054592">
      <w:pPr>
        <w:jc w:val="both"/>
        <w:rPr>
          <w:rFonts w:cs="Liberation Serif" w:hint="eastAsia"/>
        </w:rPr>
      </w:pPr>
    </w:p>
    <w:p w:rsidR="00054592" w:rsidRDefault="00054592" w:rsidP="00054592">
      <w:pPr>
        <w:jc w:val="both"/>
        <w:rPr>
          <w:rFonts w:cs="Liberation Serif" w:hint="eastAsia"/>
        </w:rPr>
      </w:pPr>
    </w:p>
    <w:p w:rsidR="000E51B1" w:rsidRDefault="000E51B1" w:rsidP="00054592">
      <w:pPr>
        <w:jc w:val="both"/>
        <w:rPr>
          <w:rFonts w:cs="Liberation Serif" w:hint="eastAsia"/>
        </w:rPr>
      </w:pPr>
    </w:p>
    <w:p w:rsidR="000E51B1" w:rsidRDefault="000E51B1" w:rsidP="00054592">
      <w:pPr>
        <w:jc w:val="both"/>
        <w:rPr>
          <w:rFonts w:cs="Liberation Serif" w:hint="eastAsia"/>
        </w:rPr>
      </w:pPr>
    </w:p>
    <w:p w:rsidR="000E51B1" w:rsidRDefault="000E51B1" w:rsidP="00054592">
      <w:pPr>
        <w:jc w:val="both"/>
        <w:rPr>
          <w:rFonts w:cs="Liberation Serif" w:hint="eastAsia"/>
        </w:rPr>
      </w:pPr>
    </w:p>
    <w:p w:rsidR="00054592" w:rsidRDefault="00054592" w:rsidP="00054592">
      <w:pPr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>Hlasovanie:</w:t>
      </w:r>
    </w:p>
    <w:p w:rsidR="00054592" w:rsidRDefault="00054592" w:rsidP="00054592">
      <w:pPr>
        <w:jc w:val="both"/>
        <w:rPr>
          <w:rFonts w:cs="Liberation Serif" w:hint="eastAsia"/>
          <w:szCs w:val="12"/>
        </w:rPr>
      </w:pPr>
    </w:p>
    <w:p w:rsidR="00054592" w:rsidRDefault="00054592" w:rsidP="00054592">
      <w:pPr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>Počet všetkých poslancov: 11</w:t>
      </w:r>
    </w:p>
    <w:p w:rsidR="00054592" w:rsidRDefault="00054592" w:rsidP="00054592">
      <w:pPr>
        <w:tabs>
          <w:tab w:val="right" w:pos="1980"/>
        </w:tabs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</w:r>
    </w:p>
    <w:p w:rsidR="0049743A" w:rsidRDefault="0049743A" w:rsidP="0049743A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  <w:t>Prítomní poslanci:</w:t>
      </w:r>
      <w:r>
        <w:rPr>
          <w:rFonts w:cs="Liberation Serif"/>
          <w:szCs w:val="12"/>
        </w:rPr>
        <w:tab/>
        <w:t xml:space="preserve">Silvia </w:t>
      </w:r>
      <w:proofErr w:type="spellStart"/>
      <w:r>
        <w:rPr>
          <w:rFonts w:cs="Liberation Serif"/>
          <w:szCs w:val="12"/>
        </w:rPr>
        <w:t>Slotková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Juráš</w:t>
      </w:r>
      <w:proofErr w:type="spellEnd"/>
      <w:r>
        <w:rPr>
          <w:rFonts w:cs="Liberation Serif"/>
          <w:szCs w:val="12"/>
        </w:rPr>
        <w:t xml:space="preserve">, Ing. Miroslav </w:t>
      </w:r>
      <w:proofErr w:type="spellStart"/>
      <w:r>
        <w:rPr>
          <w:rFonts w:cs="Liberation Serif"/>
          <w:szCs w:val="12"/>
        </w:rPr>
        <w:t>Hanula</w:t>
      </w:r>
      <w:proofErr w:type="spellEnd"/>
      <w:r>
        <w:rPr>
          <w:rFonts w:cs="Liberation Serif"/>
          <w:szCs w:val="12"/>
        </w:rPr>
        <w:t xml:space="preserve">, Miroslav Gejdoš, Peter Bartánus, Pavol </w:t>
      </w:r>
      <w:proofErr w:type="spellStart"/>
      <w:r>
        <w:rPr>
          <w:rFonts w:cs="Liberation Serif"/>
          <w:szCs w:val="12"/>
        </w:rPr>
        <w:t>Bartík</w:t>
      </w:r>
      <w:proofErr w:type="spellEnd"/>
      <w:r>
        <w:rPr>
          <w:rFonts w:cs="Liberation Serif"/>
          <w:szCs w:val="12"/>
        </w:rPr>
        <w:t xml:space="preserve">, Vladimír </w:t>
      </w:r>
      <w:proofErr w:type="spellStart"/>
      <w:r>
        <w:rPr>
          <w:rFonts w:cs="Liberation Serif"/>
          <w:szCs w:val="12"/>
        </w:rPr>
        <w:t>Fuňák</w:t>
      </w:r>
      <w:proofErr w:type="spellEnd"/>
      <w:r>
        <w:rPr>
          <w:rFonts w:cs="Liberation Serif"/>
          <w:szCs w:val="12"/>
        </w:rPr>
        <w:t xml:space="preserve">, Pavol </w:t>
      </w:r>
      <w:proofErr w:type="spellStart"/>
      <w:r>
        <w:rPr>
          <w:rFonts w:cs="Liberation Serif"/>
          <w:szCs w:val="12"/>
        </w:rPr>
        <w:t>Balco</w:t>
      </w:r>
      <w:proofErr w:type="spellEnd"/>
    </w:p>
    <w:p w:rsidR="0049743A" w:rsidRDefault="0049743A" w:rsidP="0049743A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</w:p>
    <w:p w:rsidR="0049743A" w:rsidRDefault="0049743A" w:rsidP="0049743A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  <w:t xml:space="preserve">Hlasovali za: </w:t>
      </w:r>
      <w:r>
        <w:rPr>
          <w:rFonts w:cs="Liberation Serif"/>
          <w:szCs w:val="12"/>
        </w:rPr>
        <w:tab/>
        <w:t xml:space="preserve">Silvia </w:t>
      </w:r>
      <w:proofErr w:type="spellStart"/>
      <w:r>
        <w:rPr>
          <w:rFonts w:cs="Liberation Serif"/>
          <w:szCs w:val="12"/>
        </w:rPr>
        <w:t>Slotková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Juráš</w:t>
      </w:r>
      <w:proofErr w:type="spellEnd"/>
      <w:r>
        <w:rPr>
          <w:rFonts w:cs="Liberation Serif"/>
          <w:szCs w:val="12"/>
        </w:rPr>
        <w:t xml:space="preserve">, Ing. Miroslav </w:t>
      </w:r>
      <w:proofErr w:type="spellStart"/>
      <w:r>
        <w:rPr>
          <w:rFonts w:cs="Liberation Serif"/>
          <w:szCs w:val="12"/>
        </w:rPr>
        <w:t>Hanula</w:t>
      </w:r>
      <w:proofErr w:type="spellEnd"/>
      <w:r>
        <w:rPr>
          <w:rFonts w:cs="Liberation Serif"/>
          <w:szCs w:val="12"/>
        </w:rPr>
        <w:t xml:space="preserve">, Miroslav Gejdoš, Peter Bartánus, Pavol </w:t>
      </w:r>
      <w:proofErr w:type="spellStart"/>
      <w:r>
        <w:rPr>
          <w:rFonts w:cs="Liberation Serif"/>
          <w:szCs w:val="12"/>
        </w:rPr>
        <w:t>Bartík</w:t>
      </w:r>
      <w:proofErr w:type="spellEnd"/>
      <w:r>
        <w:rPr>
          <w:rFonts w:cs="Liberation Serif"/>
          <w:szCs w:val="12"/>
        </w:rPr>
        <w:t xml:space="preserve">, Vladimír </w:t>
      </w:r>
      <w:proofErr w:type="spellStart"/>
      <w:r>
        <w:rPr>
          <w:rFonts w:cs="Liberation Serif"/>
          <w:szCs w:val="12"/>
        </w:rPr>
        <w:t>Fuňák</w:t>
      </w:r>
      <w:proofErr w:type="spellEnd"/>
      <w:r>
        <w:rPr>
          <w:rFonts w:cs="Liberation Serif"/>
          <w:szCs w:val="12"/>
        </w:rPr>
        <w:t xml:space="preserve">, Pavol </w:t>
      </w:r>
      <w:proofErr w:type="spellStart"/>
      <w:r>
        <w:rPr>
          <w:rFonts w:cs="Liberation Serif"/>
          <w:szCs w:val="12"/>
        </w:rPr>
        <w:t>Balco</w:t>
      </w:r>
      <w:proofErr w:type="spellEnd"/>
    </w:p>
    <w:p w:rsidR="00054592" w:rsidRDefault="00054592" w:rsidP="00054592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</w:p>
    <w:p w:rsidR="00054592" w:rsidRDefault="00054592" w:rsidP="00054592">
      <w:pPr>
        <w:jc w:val="both"/>
        <w:rPr>
          <w:rFonts w:eastAsia="Liberation Serif" w:cs="Liberation Serif"/>
          <w:szCs w:val="12"/>
        </w:rPr>
      </w:pPr>
      <w:r>
        <w:rPr>
          <w:rFonts w:cs="Liberation Serif"/>
          <w:szCs w:val="12"/>
        </w:rPr>
        <w:tab/>
        <w:t xml:space="preserve">            proti:</w:t>
      </w:r>
      <w:r>
        <w:rPr>
          <w:rFonts w:cs="Liberation Serif"/>
          <w:szCs w:val="12"/>
        </w:rPr>
        <w:tab/>
        <w:t>-</w:t>
      </w:r>
    </w:p>
    <w:p w:rsidR="00054592" w:rsidRDefault="00054592" w:rsidP="00054592">
      <w:pPr>
        <w:tabs>
          <w:tab w:val="right" w:pos="1980"/>
        </w:tabs>
        <w:jc w:val="both"/>
        <w:rPr>
          <w:rFonts w:cs="Liberation Serif" w:hint="eastAsia"/>
          <w:szCs w:val="12"/>
        </w:rPr>
      </w:pPr>
      <w:r>
        <w:rPr>
          <w:rFonts w:eastAsia="Liberation Serif" w:cs="Liberation Serif"/>
          <w:szCs w:val="12"/>
        </w:rPr>
        <w:t xml:space="preserve">        </w:t>
      </w:r>
      <w:r>
        <w:rPr>
          <w:rFonts w:cs="Liberation Serif"/>
          <w:szCs w:val="12"/>
        </w:rPr>
        <w:tab/>
        <w:t xml:space="preserve">        zdržali sa: </w:t>
      </w:r>
      <w:r>
        <w:rPr>
          <w:rFonts w:cs="Liberation Serif"/>
          <w:szCs w:val="12"/>
        </w:rPr>
        <w:tab/>
        <w:t>-</w:t>
      </w:r>
    </w:p>
    <w:p w:rsidR="00054592" w:rsidRDefault="00054592" w:rsidP="00054592">
      <w:pPr>
        <w:tabs>
          <w:tab w:val="right" w:pos="1980"/>
        </w:tabs>
        <w:jc w:val="both"/>
        <w:rPr>
          <w:rFonts w:cs="Liberation Serif" w:hint="eastAsia"/>
          <w:szCs w:val="12"/>
        </w:rPr>
      </w:pPr>
    </w:p>
    <w:p w:rsidR="00054592" w:rsidRPr="006D7C9D" w:rsidRDefault="00054592" w:rsidP="00054592">
      <w:pPr>
        <w:tabs>
          <w:tab w:val="right" w:pos="1980"/>
        </w:tabs>
        <w:jc w:val="both"/>
        <w:rPr>
          <w:rFonts w:cs="Liberation Serif" w:hint="eastAsia"/>
          <w:b/>
          <w:bCs/>
          <w:szCs w:val="12"/>
          <w:u w:val="single"/>
        </w:rPr>
      </w:pPr>
      <w:r>
        <w:rPr>
          <w:rFonts w:cs="Liberation Serif"/>
          <w:szCs w:val="12"/>
        </w:rPr>
        <w:tab/>
      </w:r>
      <w:r>
        <w:rPr>
          <w:rFonts w:cs="Liberation Serif"/>
          <w:szCs w:val="12"/>
        </w:rPr>
        <w:tab/>
      </w:r>
      <w:r>
        <w:rPr>
          <w:rFonts w:cs="Liberation Serif"/>
          <w:szCs w:val="12"/>
        </w:rPr>
        <w:tab/>
      </w:r>
      <w:r>
        <w:rPr>
          <w:rFonts w:cs="Liberation Serif"/>
          <w:szCs w:val="12"/>
        </w:rPr>
        <w:tab/>
      </w:r>
      <w:r>
        <w:rPr>
          <w:rFonts w:cs="Liberation Serif"/>
          <w:szCs w:val="12"/>
        </w:rPr>
        <w:tab/>
      </w:r>
      <w:r>
        <w:rPr>
          <w:rFonts w:cs="Liberation Serif"/>
          <w:szCs w:val="12"/>
        </w:rPr>
        <w:tab/>
        <w:t xml:space="preserve">            </w:t>
      </w:r>
      <w:r>
        <w:rPr>
          <w:rFonts w:cs="Liberation Serif"/>
        </w:rPr>
        <w:tab/>
        <w:t>.................................................</w:t>
      </w:r>
    </w:p>
    <w:p w:rsidR="00054592" w:rsidRDefault="00054592" w:rsidP="00054592">
      <w:pPr>
        <w:pStyle w:val="Vchodzie"/>
        <w:tabs>
          <w:tab w:val="left" w:pos="240"/>
          <w:tab w:val="left" w:pos="360"/>
          <w:tab w:val="center" w:pos="7560"/>
        </w:tabs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 xml:space="preserve">Liptovské Sliače, </w:t>
      </w:r>
      <w:r w:rsidR="000E51B1">
        <w:rPr>
          <w:rFonts w:ascii="Liberation Serif" w:hAnsi="Liberation Serif" w:cs="Liberation Serif"/>
        </w:rPr>
        <w:t>22.02.2018</w:t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  <w:b/>
          <w:bCs/>
        </w:rPr>
        <w:t>Mgr. Milan  FRIČ</w:t>
      </w:r>
    </w:p>
    <w:p w:rsidR="00054592" w:rsidRDefault="00054592" w:rsidP="00054592">
      <w:pPr>
        <w:pStyle w:val="Vchodzie"/>
        <w:tabs>
          <w:tab w:val="left" w:pos="720"/>
          <w:tab w:val="left" w:pos="840"/>
          <w:tab w:val="center" w:pos="8040"/>
        </w:tabs>
        <w:ind w:left="24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  <w:t xml:space="preserve">                                                                                                          starosta obce</w:t>
      </w:r>
    </w:p>
    <w:p w:rsidR="006D7C9D" w:rsidRDefault="006D7C9D" w:rsidP="0045190D">
      <w:pPr>
        <w:jc w:val="both"/>
        <w:rPr>
          <w:rFonts w:cs="Liberation Serif" w:hint="eastAsia"/>
        </w:rPr>
      </w:pPr>
    </w:p>
    <w:p w:rsidR="006D7C9D" w:rsidRDefault="006D7C9D" w:rsidP="0045190D">
      <w:pPr>
        <w:jc w:val="both"/>
        <w:rPr>
          <w:rFonts w:cs="Liberation Serif" w:hint="eastAsia"/>
        </w:rPr>
      </w:pPr>
    </w:p>
    <w:p w:rsidR="000E51B1" w:rsidRDefault="000E51B1" w:rsidP="000E51B1">
      <w:pPr>
        <w:pStyle w:val="Hlavika"/>
        <w:tabs>
          <w:tab w:val="clear" w:pos="9072"/>
          <w:tab w:val="right" w:pos="9720"/>
        </w:tabs>
        <w:spacing w:before="120"/>
        <w:jc w:val="right"/>
        <w:rPr>
          <w:rFonts w:ascii="Liberation Serif" w:hAnsi="Liberation Serif" w:cs="Liberation Serif"/>
          <w:b/>
        </w:rPr>
      </w:pPr>
      <w:r>
        <w:rPr>
          <w:noProof/>
          <w:lang w:eastAsia="sk-SK"/>
        </w:rPr>
        <w:lastRenderedPageBreak/>
        <w:drawing>
          <wp:anchor distT="0" distB="0" distL="0" distR="114935" simplePos="0" relativeHeight="251717120" behindDoc="1" locked="0" layoutInCell="1" allowOverlap="1" wp14:anchorId="3159C86A" wp14:editId="5C6A689E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504190" cy="628015"/>
            <wp:effectExtent l="0" t="0" r="0" b="635"/>
            <wp:wrapNone/>
            <wp:docPr id="29" name="Obrázok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628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D3D5B">
        <w:rPr>
          <w:rFonts w:ascii="Liberation Serif" w:hAnsi="Liberation Serif" w:cs="Liberation Serif"/>
          <w:b/>
          <w:color w:val="0000FF"/>
          <w:spacing w:val="40"/>
          <w:sz w:val="40"/>
          <w:szCs w:val="40"/>
        </w:rPr>
        <w:t xml:space="preserve">OBEC </w:t>
      </w:r>
      <w:r w:rsidRPr="000D3D5B">
        <w:rPr>
          <w:rFonts w:ascii="Liberation Serif" w:hAnsi="Liberation Serif" w:cs="Liberation Serif"/>
          <w:b/>
          <w:color w:val="FF0000"/>
          <w:spacing w:val="40"/>
          <w:sz w:val="40"/>
          <w:szCs w:val="40"/>
        </w:rPr>
        <w:t>LIPTOVSKÉ SLIAČE</w:t>
      </w:r>
    </w:p>
    <w:p w:rsidR="000E51B1" w:rsidRDefault="000E51B1" w:rsidP="000E51B1">
      <w:pPr>
        <w:pStyle w:val="Hlavika"/>
        <w:widowControl/>
        <w:pBdr>
          <w:top w:val="none" w:sz="0" w:space="0" w:color="000000"/>
          <w:left w:val="none" w:sz="0" w:space="0" w:color="000000"/>
          <w:bottom w:val="single" w:sz="4" w:space="0" w:color="0000FF"/>
          <w:right w:val="none" w:sz="0" w:space="0" w:color="000000"/>
        </w:pBdr>
        <w:tabs>
          <w:tab w:val="clear" w:pos="9072"/>
          <w:tab w:val="right" w:pos="9720"/>
        </w:tabs>
        <w:spacing w:after="240" w:line="276" w:lineRule="auto"/>
        <w:jc w:val="right"/>
        <w:rPr>
          <w:rFonts w:cs="Liberation Serif"/>
          <w:sz w:val="20"/>
        </w:rPr>
      </w:pPr>
      <w:r>
        <w:rPr>
          <w:rFonts w:ascii="Liberation Serif" w:hAnsi="Liberation Serif" w:cs="Liberation Serif"/>
          <w:b/>
        </w:rPr>
        <w:tab/>
      </w:r>
      <w:r>
        <w:rPr>
          <w:rFonts w:ascii="Liberation Serif" w:hAnsi="Liberation Serif" w:cs="Liberation Serif"/>
          <w:b/>
          <w:color w:val="0000FF"/>
          <w:spacing w:val="10"/>
        </w:rPr>
        <w:t>OBECNÉ ZASTUPITEĽSTVO V LIPT. SLIAČOCH</w:t>
      </w:r>
    </w:p>
    <w:p w:rsidR="000E51B1" w:rsidRDefault="000E51B1" w:rsidP="000E51B1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right"/>
        <w:rPr>
          <w:rFonts w:cs="Liberation Serif" w:hint="eastAsia"/>
          <w:sz w:val="20"/>
        </w:rPr>
      </w:pPr>
    </w:p>
    <w:p w:rsidR="000E51B1" w:rsidRDefault="00900743" w:rsidP="000E51B1">
      <w:pPr>
        <w:pStyle w:val="Vchodzi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  <w:tabs>
          <w:tab w:val="left" w:pos="240"/>
          <w:tab w:val="left" w:pos="360"/>
          <w:tab w:val="center" w:pos="7560"/>
        </w:tabs>
        <w:ind w:left="720"/>
        <w:jc w:val="center"/>
        <w:rPr>
          <w:rFonts w:cs="Liberation Serif"/>
        </w:rPr>
      </w:pPr>
      <w:r>
        <w:rPr>
          <w:rFonts w:ascii="Liberation Serif" w:hAnsi="Liberation Serif" w:cs="Liberation Serif"/>
          <w:b/>
          <w:color w:val="0000FF"/>
          <w:sz w:val="28"/>
          <w:szCs w:val="28"/>
        </w:rPr>
        <w:t>Uznesenie č. 26/23/2018</w:t>
      </w:r>
      <w:r w:rsidR="000E51B1">
        <w:rPr>
          <w:rFonts w:ascii="Liberation Serif" w:hAnsi="Liberation Serif" w:cs="Liberation Serif"/>
          <w:b/>
          <w:color w:val="0000FF"/>
          <w:sz w:val="28"/>
          <w:szCs w:val="28"/>
        </w:rPr>
        <w:br/>
        <w:t>zo zasadnutia obecného zastupiteľstva obce Liptovské Sliače</w:t>
      </w:r>
      <w:r w:rsidR="000E51B1">
        <w:rPr>
          <w:rFonts w:ascii="Liberation Serif" w:hAnsi="Liberation Serif" w:cs="Liberation Serif"/>
          <w:b/>
          <w:color w:val="0000FF"/>
          <w:sz w:val="28"/>
          <w:szCs w:val="28"/>
        </w:rPr>
        <w:br/>
        <w:t>prijaté na rokovaní dňa 22.02.2018 v Liptovských Sliačoch</w:t>
      </w:r>
    </w:p>
    <w:p w:rsidR="000E51B1" w:rsidRDefault="000E51B1" w:rsidP="000E51B1">
      <w:pPr>
        <w:pStyle w:val="Zoznam21"/>
        <w:tabs>
          <w:tab w:val="center" w:pos="7371"/>
        </w:tabs>
        <w:ind w:left="283" w:firstLine="0"/>
        <w:jc w:val="both"/>
        <w:rPr>
          <w:rFonts w:cs="Liberation Serif" w:hint="eastAsia"/>
          <w:color w:val="0000FF"/>
        </w:rPr>
      </w:pPr>
    </w:p>
    <w:p w:rsidR="000E51B1" w:rsidRDefault="000E51B1" w:rsidP="000E51B1">
      <w:pPr>
        <w:pStyle w:val="Zoznam21"/>
        <w:tabs>
          <w:tab w:val="center" w:pos="7371"/>
        </w:tabs>
        <w:ind w:left="283" w:firstLine="0"/>
        <w:jc w:val="both"/>
        <w:rPr>
          <w:rFonts w:cs="Liberation Serif" w:hint="eastAsia"/>
          <w:color w:val="0000FF"/>
        </w:rPr>
      </w:pPr>
    </w:p>
    <w:p w:rsidR="000E51B1" w:rsidRPr="003C259A" w:rsidRDefault="000E51B1" w:rsidP="000E51B1">
      <w:pPr>
        <w:pStyle w:val="Zoznam21"/>
        <w:tabs>
          <w:tab w:val="center" w:pos="7371"/>
        </w:tabs>
        <w:ind w:left="283" w:firstLine="0"/>
        <w:jc w:val="both"/>
        <w:rPr>
          <w:rFonts w:hint="eastAsia"/>
        </w:rPr>
      </w:pPr>
      <w:r w:rsidRPr="00DE2AE4">
        <w:rPr>
          <w:rFonts w:cs="Liberation Serif"/>
          <w:color w:val="0000FF"/>
        </w:rPr>
        <w:t>K bodu:</w:t>
      </w:r>
      <w:r>
        <w:rPr>
          <w:rFonts w:cs="Liberation Serif"/>
          <w:color w:val="0000FF"/>
        </w:rPr>
        <w:t xml:space="preserve"> Rôzne</w:t>
      </w:r>
    </w:p>
    <w:p w:rsidR="000E51B1" w:rsidRDefault="000E51B1" w:rsidP="000E51B1">
      <w:pPr>
        <w:jc w:val="both"/>
        <w:rPr>
          <w:rFonts w:cs="Liberation Serif" w:hint="eastAsia"/>
        </w:rPr>
      </w:pPr>
    </w:p>
    <w:p w:rsidR="000E51B1" w:rsidRDefault="000E51B1" w:rsidP="000E51B1">
      <w:pPr>
        <w:jc w:val="both"/>
        <w:rPr>
          <w:rFonts w:cs="Liberation Serif" w:hint="eastAsia"/>
          <w:b/>
          <w:bCs/>
        </w:rPr>
      </w:pPr>
      <w:r>
        <w:rPr>
          <w:rFonts w:cs="Liberation Serif"/>
          <w:b/>
          <w:bCs/>
        </w:rPr>
        <w:t>Obecné zastupiteľstvo obce Liptovské Sliače</w:t>
      </w:r>
    </w:p>
    <w:p w:rsidR="000E51B1" w:rsidRDefault="000E51B1" w:rsidP="0045190D">
      <w:pPr>
        <w:jc w:val="both"/>
        <w:rPr>
          <w:rFonts w:cs="Liberation Serif" w:hint="eastAsia"/>
        </w:rPr>
      </w:pPr>
    </w:p>
    <w:p w:rsidR="00656A66" w:rsidRPr="00A20430" w:rsidRDefault="00656A66" w:rsidP="00656A66">
      <w:pPr>
        <w:pStyle w:val="Odsekzoznamu"/>
        <w:numPr>
          <w:ilvl w:val="0"/>
          <w:numId w:val="35"/>
        </w:numPr>
        <w:jc w:val="both"/>
        <w:rPr>
          <w:rFonts w:ascii="Times New Roman" w:hAnsi="Times New Roman" w:cs="Times New Roman"/>
          <w:szCs w:val="24"/>
        </w:rPr>
      </w:pPr>
      <w:r w:rsidRPr="00A20430">
        <w:rPr>
          <w:rFonts w:ascii="Times New Roman" w:hAnsi="Times New Roman" w:cs="Times New Roman"/>
          <w:b/>
        </w:rPr>
        <w:t xml:space="preserve">berie na vedomie </w:t>
      </w:r>
      <w:r w:rsidRPr="00A20430">
        <w:rPr>
          <w:rFonts w:ascii="Times New Roman" w:hAnsi="Times New Roman" w:cs="Times New Roman"/>
        </w:rPr>
        <w:t>informáciu o Zmluve o postúpení investičných práv a</w:t>
      </w:r>
      <w:r>
        <w:rPr>
          <w:rFonts w:ascii="Times New Roman" w:hAnsi="Times New Roman" w:cs="Times New Roman"/>
        </w:rPr>
        <w:t> </w:t>
      </w:r>
      <w:r w:rsidRPr="00A20430">
        <w:rPr>
          <w:rFonts w:ascii="Times New Roman" w:hAnsi="Times New Roman" w:cs="Times New Roman"/>
        </w:rPr>
        <w:t>záväzkov</w:t>
      </w:r>
      <w:r>
        <w:rPr>
          <w:rFonts w:ascii="Times New Roman" w:hAnsi="Times New Roman" w:cs="Times New Roman"/>
        </w:rPr>
        <w:t xml:space="preserve"> a Zmluvu o spolufinancovaní realizácie vodovodu a kanalizácie</w:t>
      </w:r>
      <w:r w:rsidRPr="00A20430">
        <w:rPr>
          <w:rFonts w:ascii="Times New Roman" w:hAnsi="Times New Roman" w:cs="Times New Roman"/>
        </w:rPr>
        <w:t xml:space="preserve"> medzi zmluvnými stranami:</w:t>
      </w:r>
      <w:r w:rsidRPr="00A20430">
        <w:rPr>
          <w:rFonts w:ascii="Times New Roman" w:hAnsi="Times New Roman" w:cs="Times New Roman"/>
          <w:b/>
        </w:rPr>
        <w:t xml:space="preserve"> </w:t>
      </w:r>
    </w:p>
    <w:p w:rsidR="00656A66" w:rsidRPr="00A20430" w:rsidRDefault="00656A66" w:rsidP="00656A66">
      <w:pPr>
        <w:pStyle w:val="Odsekzoznamu"/>
        <w:ind w:left="720"/>
        <w:jc w:val="both"/>
        <w:rPr>
          <w:rFonts w:ascii="Times New Roman" w:hAnsi="Times New Roman" w:cs="Times New Roman"/>
          <w:szCs w:val="24"/>
        </w:rPr>
      </w:pPr>
      <w:r w:rsidRPr="00A20430">
        <w:rPr>
          <w:rFonts w:ascii="Times New Roman" w:hAnsi="Times New Roman" w:cs="Times New Roman"/>
        </w:rPr>
        <w:t>Inve</w:t>
      </w:r>
      <w:r w:rsidR="00A91B22">
        <w:rPr>
          <w:rFonts w:ascii="Times New Roman" w:hAnsi="Times New Roman" w:cs="Times New Roman"/>
        </w:rPr>
        <w:t>stor: Vodárenskou</w:t>
      </w:r>
      <w:bookmarkStart w:id="0" w:name="_GoBack"/>
      <w:bookmarkEnd w:id="0"/>
      <w:r w:rsidR="00A91B22">
        <w:rPr>
          <w:rFonts w:ascii="Times New Roman" w:hAnsi="Times New Roman" w:cs="Times New Roman"/>
        </w:rPr>
        <w:t xml:space="preserve"> spoločnosťou Ružomberok, a.s. Pri Váhu</w:t>
      </w:r>
      <w:r w:rsidRPr="00A20430">
        <w:rPr>
          <w:rFonts w:ascii="Times New Roman" w:hAnsi="Times New Roman" w:cs="Times New Roman"/>
        </w:rPr>
        <w:t xml:space="preserve"> Ružomberok  a spoluinvestor : Obec Liptovské Sliače . Zmluva sa týka vodnej stavby s názvom „IBV Stredný Sliač Liptovské Sliače- technická vybavenosť </w:t>
      </w:r>
      <w:r w:rsidRPr="00A20430">
        <w:rPr>
          <w:rFonts w:ascii="Times New Roman" w:hAnsi="Times New Roman" w:cs="Times New Roman"/>
          <w:szCs w:val="24"/>
        </w:rPr>
        <w:t>SO: 01  Vonkajší vodovod a SO: 02 Vonkajšia kanalizácia splašková . Realizácia vodovodu a kanalizácie bude na pozemkoch v </w:t>
      </w:r>
      <w:proofErr w:type="spellStart"/>
      <w:r w:rsidRPr="00A20430">
        <w:rPr>
          <w:rFonts w:ascii="Times New Roman" w:hAnsi="Times New Roman" w:cs="Times New Roman"/>
          <w:szCs w:val="24"/>
        </w:rPr>
        <w:t>k.ú</w:t>
      </w:r>
      <w:proofErr w:type="spellEnd"/>
      <w:r w:rsidRPr="00A20430">
        <w:rPr>
          <w:rFonts w:ascii="Times New Roman" w:hAnsi="Times New Roman" w:cs="Times New Roman"/>
          <w:szCs w:val="24"/>
        </w:rPr>
        <w:t>. Liptovské Sliače parcelné čísla ( C-KN 4504/1, 4274/38, 4531/2, 4274/9, 4531/1, 4531/7 (E-KN 3718/1) a 480/18 ( E-KN 3718/2 )</w:t>
      </w:r>
    </w:p>
    <w:p w:rsidR="00656A66" w:rsidRPr="00D92634" w:rsidRDefault="00656A66" w:rsidP="00656A66">
      <w:pPr>
        <w:pStyle w:val="Odsekzoznamu"/>
        <w:numPr>
          <w:ilvl w:val="0"/>
          <w:numId w:val="35"/>
        </w:numPr>
        <w:jc w:val="both"/>
        <w:rPr>
          <w:rFonts w:hint="eastAsia"/>
        </w:rPr>
      </w:pPr>
      <w:r w:rsidRPr="00A20430">
        <w:rPr>
          <w:b/>
        </w:rPr>
        <w:t>poveruje vedenie obce</w:t>
      </w:r>
      <w:r>
        <w:t xml:space="preserve"> vstúpiť do jednania s Vodárenskou spoločnosťou ohľadom </w:t>
      </w:r>
      <w:r>
        <w:rPr>
          <w:rFonts w:ascii="Times New Roman" w:hAnsi="Times New Roman" w:cs="Times New Roman"/>
        </w:rPr>
        <w:t>Zmluvy</w:t>
      </w:r>
      <w:r w:rsidRPr="00A20430">
        <w:rPr>
          <w:rFonts w:ascii="Times New Roman" w:hAnsi="Times New Roman" w:cs="Times New Roman"/>
        </w:rPr>
        <w:t xml:space="preserve"> o postúpení investičných práv a</w:t>
      </w:r>
      <w:r>
        <w:rPr>
          <w:rFonts w:ascii="Times New Roman" w:hAnsi="Times New Roman" w:cs="Times New Roman"/>
        </w:rPr>
        <w:t> </w:t>
      </w:r>
      <w:r w:rsidRPr="00A20430">
        <w:rPr>
          <w:rFonts w:ascii="Times New Roman" w:hAnsi="Times New Roman" w:cs="Times New Roman"/>
        </w:rPr>
        <w:t>záväzkov</w:t>
      </w:r>
      <w:r>
        <w:rPr>
          <w:rFonts w:ascii="Times New Roman" w:hAnsi="Times New Roman" w:cs="Times New Roman"/>
        </w:rPr>
        <w:t xml:space="preserve"> a Zmluvy o spolufinancovaní realizácie vodovodu a kanalizácie</w:t>
      </w:r>
    </w:p>
    <w:p w:rsidR="006D7C9D" w:rsidRDefault="006D7C9D" w:rsidP="0045190D">
      <w:pPr>
        <w:jc w:val="both"/>
        <w:rPr>
          <w:rFonts w:cs="Liberation Serif" w:hint="eastAsia"/>
        </w:rPr>
      </w:pPr>
    </w:p>
    <w:p w:rsidR="00656A66" w:rsidRDefault="00656A66" w:rsidP="0045190D">
      <w:pPr>
        <w:jc w:val="both"/>
        <w:rPr>
          <w:rFonts w:cs="Liberation Serif" w:hint="eastAsia"/>
        </w:rPr>
      </w:pPr>
    </w:p>
    <w:p w:rsidR="00656A66" w:rsidRDefault="00656A66" w:rsidP="0045190D">
      <w:pPr>
        <w:jc w:val="both"/>
        <w:rPr>
          <w:rFonts w:cs="Liberation Serif" w:hint="eastAsia"/>
        </w:rPr>
      </w:pPr>
    </w:p>
    <w:p w:rsidR="00656A66" w:rsidRDefault="00656A66" w:rsidP="0045190D">
      <w:pPr>
        <w:jc w:val="both"/>
        <w:rPr>
          <w:rFonts w:cs="Liberation Serif" w:hint="eastAsia"/>
        </w:rPr>
      </w:pPr>
    </w:p>
    <w:p w:rsidR="00656A66" w:rsidRDefault="00656A66" w:rsidP="0045190D">
      <w:pPr>
        <w:jc w:val="both"/>
        <w:rPr>
          <w:rFonts w:cs="Liberation Serif" w:hint="eastAsia"/>
        </w:rPr>
      </w:pPr>
    </w:p>
    <w:p w:rsidR="000E51B1" w:rsidRDefault="000E51B1" w:rsidP="0045190D">
      <w:pPr>
        <w:jc w:val="both"/>
        <w:rPr>
          <w:rFonts w:cs="Liberation Serif" w:hint="eastAsia"/>
        </w:rPr>
      </w:pPr>
    </w:p>
    <w:p w:rsidR="000E51B1" w:rsidRDefault="000E51B1" w:rsidP="0045190D">
      <w:pPr>
        <w:jc w:val="both"/>
        <w:rPr>
          <w:rFonts w:cs="Liberation Serif" w:hint="eastAsia"/>
        </w:rPr>
      </w:pPr>
    </w:p>
    <w:p w:rsidR="000E51B1" w:rsidRDefault="000E51B1" w:rsidP="0045190D">
      <w:pPr>
        <w:jc w:val="both"/>
        <w:rPr>
          <w:rFonts w:cs="Liberation Serif" w:hint="eastAsia"/>
        </w:rPr>
      </w:pPr>
    </w:p>
    <w:p w:rsidR="000E51B1" w:rsidRDefault="000E51B1" w:rsidP="0045190D">
      <w:pPr>
        <w:jc w:val="both"/>
        <w:rPr>
          <w:rFonts w:cs="Liberation Serif" w:hint="eastAsia"/>
        </w:rPr>
      </w:pPr>
    </w:p>
    <w:p w:rsidR="000E51B1" w:rsidRDefault="000E51B1" w:rsidP="0045190D">
      <w:pPr>
        <w:jc w:val="both"/>
        <w:rPr>
          <w:rFonts w:cs="Liberation Serif" w:hint="eastAsia"/>
        </w:rPr>
      </w:pPr>
    </w:p>
    <w:p w:rsidR="000E51B1" w:rsidRDefault="000E51B1" w:rsidP="0045190D">
      <w:pPr>
        <w:jc w:val="both"/>
        <w:rPr>
          <w:rFonts w:cs="Liberation Serif" w:hint="eastAsia"/>
        </w:rPr>
      </w:pPr>
    </w:p>
    <w:p w:rsidR="000E51B1" w:rsidRDefault="000E51B1" w:rsidP="000E51B1">
      <w:pPr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>Hlasovanie:</w:t>
      </w:r>
    </w:p>
    <w:p w:rsidR="000E51B1" w:rsidRDefault="000E51B1" w:rsidP="000E51B1">
      <w:pPr>
        <w:jc w:val="both"/>
        <w:rPr>
          <w:rFonts w:cs="Liberation Serif" w:hint="eastAsia"/>
          <w:szCs w:val="12"/>
        </w:rPr>
      </w:pPr>
    </w:p>
    <w:p w:rsidR="000E51B1" w:rsidRDefault="000E51B1" w:rsidP="000E51B1">
      <w:pPr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>Počet všetkých poslancov: 11</w:t>
      </w:r>
    </w:p>
    <w:p w:rsidR="000E51B1" w:rsidRDefault="000E51B1" w:rsidP="000E51B1">
      <w:pPr>
        <w:tabs>
          <w:tab w:val="right" w:pos="1980"/>
        </w:tabs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</w:r>
    </w:p>
    <w:p w:rsidR="0049743A" w:rsidRDefault="0049743A" w:rsidP="0049743A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  <w:t>Prítomní poslanci:</w:t>
      </w:r>
      <w:r>
        <w:rPr>
          <w:rFonts w:cs="Liberation Serif"/>
          <w:szCs w:val="12"/>
        </w:rPr>
        <w:tab/>
        <w:t xml:space="preserve">Silvia </w:t>
      </w:r>
      <w:proofErr w:type="spellStart"/>
      <w:r>
        <w:rPr>
          <w:rFonts w:cs="Liberation Serif"/>
          <w:szCs w:val="12"/>
        </w:rPr>
        <w:t>Slotková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Juráš</w:t>
      </w:r>
      <w:proofErr w:type="spellEnd"/>
      <w:r>
        <w:rPr>
          <w:rFonts w:cs="Liberation Serif"/>
          <w:szCs w:val="12"/>
        </w:rPr>
        <w:t xml:space="preserve">, Ing. Miroslav </w:t>
      </w:r>
      <w:proofErr w:type="spellStart"/>
      <w:r>
        <w:rPr>
          <w:rFonts w:cs="Liberation Serif"/>
          <w:szCs w:val="12"/>
        </w:rPr>
        <w:t>Hanula</w:t>
      </w:r>
      <w:proofErr w:type="spellEnd"/>
      <w:r>
        <w:rPr>
          <w:rFonts w:cs="Liberation Serif"/>
          <w:szCs w:val="12"/>
        </w:rPr>
        <w:t xml:space="preserve">, Miroslav Gejdoš, Peter Bartánus, Pavol </w:t>
      </w:r>
      <w:proofErr w:type="spellStart"/>
      <w:r>
        <w:rPr>
          <w:rFonts w:cs="Liberation Serif"/>
          <w:szCs w:val="12"/>
        </w:rPr>
        <w:t>Bartík</w:t>
      </w:r>
      <w:proofErr w:type="spellEnd"/>
      <w:r>
        <w:rPr>
          <w:rFonts w:cs="Liberation Serif"/>
          <w:szCs w:val="12"/>
        </w:rPr>
        <w:t xml:space="preserve">, Vladimír </w:t>
      </w:r>
      <w:proofErr w:type="spellStart"/>
      <w:r>
        <w:rPr>
          <w:rFonts w:cs="Liberation Serif"/>
          <w:szCs w:val="12"/>
        </w:rPr>
        <w:t>Fuňák</w:t>
      </w:r>
      <w:proofErr w:type="spellEnd"/>
      <w:r>
        <w:rPr>
          <w:rFonts w:cs="Liberation Serif"/>
          <w:szCs w:val="12"/>
        </w:rPr>
        <w:t xml:space="preserve">, Pavol </w:t>
      </w:r>
      <w:proofErr w:type="spellStart"/>
      <w:r>
        <w:rPr>
          <w:rFonts w:cs="Liberation Serif"/>
          <w:szCs w:val="12"/>
        </w:rPr>
        <w:t>Balco</w:t>
      </w:r>
      <w:proofErr w:type="spellEnd"/>
    </w:p>
    <w:p w:rsidR="0049743A" w:rsidRDefault="0049743A" w:rsidP="0049743A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</w:p>
    <w:p w:rsidR="0049743A" w:rsidRDefault="0049743A" w:rsidP="0049743A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  <w:t xml:space="preserve">Hlasovali za: </w:t>
      </w:r>
      <w:r>
        <w:rPr>
          <w:rFonts w:cs="Liberation Serif"/>
          <w:szCs w:val="12"/>
        </w:rPr>
        <w:tab/>
        <w:t xml:space="preserve">Silvia </w:t>
      </w:r>
      <w:proofErr w:type="spellStart"/>
      <w:r>
        <w:rPr>
          <w:rFonts w:cs="Liberation Serif"/>
          <w:szCs w:val="12"/>
        </w:rPr>
        <w:t>Slotková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Juráš</w:t>
      </w:r>
      <w:proofErr w:type="spellEnd"/>
      <w:r>
        <w:rPr>
          <w:rFonts w:cs="Liberation Serif"/>
          <w:szCs w:val="12"/>
        </w:rPr>
        <w:t xml:space="preserve">, Ing. Miroslav </w:t>
      </w:r>
      <w:proofErr w:type="spellStart"/>
      <w:r>
        <w:rPr>
          <w:rFonts w:cs="Liberation Serif"/>
          <w:szCs w:val="12"/>
        </w:rPr>
        <w:t>Hanula</w:t>
      </w:r>
      <w:proofErr w:type="spellEnd"/>
      <w:r>
        <w:rPr>
          <w:rFonts w:cs="Liberation Serif"/>
          <w:szCs w:val="12"/>
        </w:rPr>
        <w:t xml:space="preserve">, Miroslav Gejdoš, Peter Bartánus, Pavol </w:t>
      </w:r>
      <w:proofErr w:type="spellStart"/>
      <w:r>
        <w:rPr>
          <w:rFonts w:cs="Liberation Serif"/>
          <w:szCs w:val="12"/>
        </w:rPr>
        <w:t>Bartík</w:t>
      </w:r>
      <w:proofErr w:type="spellEnd"/>
      <w:r>
        <w:rPr>
          <w:rFonts w:cs="Liberation Serif"/>
          <w:szCs w:val="12"/>
        </w:rPr>
        <w:t xml:space="preserve">, Vladimír </w:t>
      </w:r>
      <w:proofErr w:type="spellStart"/>
      <w:r>
        <w:rPr>
          <w:rFonts w:cs="Liberation Serif"/>
          <w:szCs w:val="12"/>
        </w:rPr>
        <w:t>Fuňák</w:t>
      </w:r>
      <w:proofErr w:type="spellEnd"/>
      <w:r>
        <w:rPr>
          <w:rFonts w:cs="Liberation Serif"/>
          <w:szCs w:val="12"/>
        </w:rPr>
        <w:t xml:space="preserve">, Pavol </w:t>
      </w:r>
      <w:proofErr w:type="spellStart"/>
      <w:r>
        <w:rPr>
          <w:rFonts w:cs="Liberation Serif"/>
          <w:szCs w:val="12"/>
        </w:rPr>
        <w:t>Balco</w:t>
      </w:r>
      <w:proofErr w:type="spellEnd"/>
    </w:p>
    <w:p w:rsidR="000E51B1" w:rsidRDefault="000E51B1" w:rsidP="000E51B1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</w:p>
    <w:p w:rsidR="000E51B1" w:rsidRDefault="000E51B1" w:rsidP="000E51B1">
      <w:pPr>
        <w:jc w:val="both"/>
        <w:rPr>
          <w:rFonts w:eastAsia="Liberation Serif" w:cs="Liberation Serif"/>
          <w:szCs w:val="12"/>
        </w:rPr>
      </w:pPr>
      <w:r>
        <w:rPr>
          <w:rFonts w:cs="Liberation Serif"/>
          <w:szCs w:val="12"/>
        </w:rPr>
        <w:tab/>
        <w:t xml:space="preserve">            proti:</w:t>
      </w:r>
      <w:r>
        <w:rPr>
          <w:rFonts w:cs="Liberation Serif"/>
          <w:szCs w:val="12"/>
        </w:rPr>
        <w:tab/>
        <w:t>-</w:t>
      </w:r>
    </w:p>
    <w:p w:rsidR="000E51B1" w:rsidRDefault="000E51B1" w:rsidP="000E51B1">
      <w:pPr>
        <w:tabs>
          <w:tab w:val="right" w:pos="1980"/>
        </w:tabs>
        <w:jc w:val="both"/>
        <w:rPr>
          <w:rFonts w:cs="Liberation Serif" w:hint="eastAsia"/>
          <w:szCs w:val="12"/>
        </w:rPr>
      </w:pPr>
      <w:r>
        <w:rPr>
          <w:rFonts w:eastAsia="Liberation Serif" w:cs="Liberation Serif"/>
          <w:szCs w:val="12"/>
        </w:rPr>
        <w:t xml:space="preserve">        </w:t>
      </w:r>
      <w:r>
        <w:rPr>
          <w:rFonts w:cs="Liberation Serif"/>
          <w:szCs w:val="12"/>
        </w:rPr>
        <w:tab/>
        <w:t xml:space="preserve">        zdržali sa: </w:t>
      </w:r>
      <w:r>
        <w:rPr>
          <w:rFonts w:cs="Liberation Serif"/>
          <w:szCs w:val="12"/>
        </w:rPr>
        <w:tab/>
        <w:t>-</w:t>
      </w:r>
    </w:p>
    <w:p w:rsidR="000E51B1" w:rsidRDefault="000E51B1" w:rsidP="000E51B1">
      <w:pPr>
        <w:tabs>
          <w:tab w:val="right" w:pos="1980"/>
        </w:tabs>
        <w:jc w:val="both"/>
        <w:rPr>
          <w:rFonts w:cs="Liberation Serif" w:hint="eastAsia"/>
          <w:szCs w:val="12"/>
        </w:rPr>
      </w:pPr>
    </w:p>
    <w:p w:rsidR="000E51B1" w:rsidRPr="006D7C9D" w:rsidRDefault="000E51B1" w:rsidP="000E51B1">
      <w:pPr>
        <w:tabs>
          <w:tab w:val="right" w:pos="1980"/>
        </w:tabs>
        <w:jc w:val="both"/>
        <w:rPr>
          <w:rFonts w:cs="Liberation Serif" w:hint="eastAsia"/>
          <w:b/>
          <w:bCs/>
          <w:szCs w:val="12"/>
          <w:u w:val="single"/>
        </w:rPr>
      </w:pPr>
      <w:r>
        <w:rPr>
          <w:rFonts w:cs="Liberation Serif"/>
          <w:szCs w:val="12"/>
        </w:rPr>
        <w:tab/>
      </w:r>
      <w:r>
        <w:rPr>
          <w:rFonts w:cs="Liberation Serif"/>
          <w:szCs w:val="12"/>
        </w:rPr>
        <w:tab/>
      </w:r>
      <w:r>
        <w:rPr>
          <w:rFonts w:cs="Liberation Serif"/>
          <w:szCs w:val="12"/>
        </w:rPr>
        <w:tab/>
      </w:r>
      <w:r>
        <w:rPr>
          <w:rFonts w:cs="Liberation Serif"/>
          <w:szCs w:val="12"/>
        </w:rPr>
        <w:tab/>
      </w:r>
      <w:r>
        <w:rPr>
          <w:rFonts w:cs="Liberation Serif"/>
          <w:szCs w:val="12"/>
        </w:rPr>
        <w:tab/>
      </w:r>
      <w:r>
        <w:rPr>
          <w:rFonts w:cs="Liberation Serif"/>
          <w:szCs w:val="12"/>
        </w:rPr>
        <w:tab/>
        <w:t xml:space="preserve">            </w:t>
      </w:r>
      <w:r>
        <w:rPr>
          <w:rFonts w:cs="Liberation Serif"/>
        </w:rPr>
        <w:tab/>
        <w:t>.................................................</w:t>
      </w:r>
    </w:p>
    <w:p w:rsidR="000E51B1" w:rsidRDefault="000E51B1" w:rsidP="000E51B1">
      <w:pPr>
        <w:pStyle w:val="Vchodzie"/>
        <w:tabs>
          <w:tab w:val="left" w:pos="240"/>
          <w:tab w:val="left" w:pos="360"/>
          <w:tab w:val="center" w:pos="7560"/>
        </w:tabs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>Liptovské Sliače, 22.02.2018</w:t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  <w:b/>
          <w:bCs/>
        </w:rPr>
        <w:t>Mgr. Milan  FRIČ</w:t>
      </w:r>
    </w:p>
    <w:p w:rsidR="000E51B1" w:rsidRPr="00752151" w:rsidRDefault="000E51B1" w:rsidP="00752151">
      <w:pPr>
        <w:pStyle w:val="Vchodzie"/>
        <w:tabs>
          <w:tab w:val="left" w:pos="720"/>
          <w:tab w:val="left" w:pos="840"/>
          <w:tab w:val="center" w:pos="8040"/>
        </w:tabs>
        <w:ind w:left="24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  <w:t xml:space="preserve">                                                                                                          starosta obce</w:t>
      </w:r>
    </w:p>
    <w:sectPr w:rsidR="000E51B1" w:rsidRPr="00752151" w:rsidSect="0044798C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Roman">
    <w:altName w:val="Times New Roman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upperLetter"/>
      <w:lvlText w:val="%1)"/>
      <w:lvlJc w:val="left"/>
      <w:pPr>
        <w:tabs>
          <w:tab w:val="num" w:pos="765"/>
        </w:tabs>
        <w:ind w:left="765" w:hanging="405"/>
      </w:pPr>
      <w:rPr>
        <w:rFonts w:cs="Times New Roman"/>
        <w:b/>
        <w:bCs/>
        <w:iCs/>
        <w:spacing w:val="20"/>
        <w:szCs w:val="12"/>
        <w:lang w:eastAsia="hi-I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iberation Serif" w:eastAsia="SimSun" w:hAnsi="Liberation Serif" w:cs="Mangal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eastAsia="Liberation Serif" w:cs="Liberation Serif"/>
      </w:rPr>
    </w:lvl>
    <w:lvl w:ilvl="1">
      <w:start w:val="1"/>
      <w:numFmt w:val="none"/>
      <w:suff w:val="nothing"/>
      <w:lvlText w:val=""/>
      <w:lvlJc w:val="left"/>
      <w:pPr>
        <w:tabs>
          <w:tab w:val="num" w:pos="-76"/>
        </w:tabs>
        <w:ind w:left="860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-76"/>
        </w:tabs>
        <w:ind w:left="1004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-76"/>
        </w:tabs>
        <w:ind w:left="1148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-76"/>
        </w:tabs>
        <w:ind w:left="1292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-76"/>
        </w:tabs>
        <w:ind w:left="1436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-76"/>
        </w:tabs>
        <w:ind w:left="1580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-76"/>
        </w:tabs>
        <w:ind w:left="1724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-76"/>
        </w:tabs>
        <w:ind w:left="1868" w:hanging="1584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upperLetter"/>
      <w:lvlText w:val="%1)"/>
      <w:lvlJc w:val="left"/>
      <w:pPr>
        <w:tabs>
          <w:tab w:val="num" w:pos="0"/>
        </w:tabs>
        <w:ind w:left="720" w:hanging="360"/>
      </w:pPr>
      <w:rPr>
        <w:rFonts w:cs="Liberation Serif" w:hint="default"/>
        <w:b/>
        <w:sz w:val="24"/>
        <w:szCs w:val="12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upperLetter"/>
      <w:lvlText w:val="%1)"/>
      <w:lvlJc w:val="left"/>
      <w:pPr>
        <w:tabs>
          <w:tab w:val="num" w:pos="0"/>
        </w:tabs>
        <w:ind w:left="643" w:hanging="360"/>
      </w:pPr>
      <w:rPr>
        <w:rFonts w:hint="default"/>
        <w:b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upperLetter"/>
      <w:lvlText w:val="%1)"/>
      <w:lvlJc w:val="left"/>
      <w:pPr>
        <w:tabs>
          <w:tab w:val="num" w:pos="0"/>
        </w:tabs>
        <w:ind w:left="643" w:hanging="360"/>
      </w:pPr>
      <w:rPr>
        <w:rFonts w:cs="Liberation Serif" w:hint="default"/>
        <w:b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upperLetter"/>
      <w:lvlText w:val="%1)"/>
      <w:lvlJc w:val="left"/>
      <w:pPr>
        <w:tabs>
          <w:tab w:val="num" w:pos="0"/>
        </w:tabs>
        <w:ind w:left="643" w:hanging="360"/>
      </w:pPr>
      <w:rPr>
        <w:rFonts w:cs="Liberation Serif" w:hint="default"/>
        <w:b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upperLetter"/>
      <w:lvlText w:val="%1)"/>
      <w:lvlJc w:val="left"/>
      <w:pPr>
        <w:tabs>
          <w:tab w:val="num" w:pos="0"/>
        </w:tabs>
        <w:ind w:left="1174" w:hanging="465"/>
      </w:pPr>
      <w:rPr>
        <w:rFonts w:cs="Liberation Serif" w:hint="default"/>
        <w:b/>
        <w:kern w:val="1"/>
        <w:sz w:val="24"/>
        <w:szCs w:val="16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upperLetter"/>
      <w:lvlText w:val="%1)"/>
      <w:lvlJc w:val="left"/>
      <w:pPr>
        <w:tabs>
          <w:tab w:val="num" w:pos="0"/>
        </w:tabs>
        <w:ind w:left="643" w:hanging="360"/>
      </w:pPr>
      <w:rPr>
        <w:rFonts w:cs="Liberation Serif" w:hint="default"/>
        <w:b/>
      </w:rPr>
    </w:lvl>
  </w:abstractNum>
  <w:abstractNum w:abstractNumId="9">
    <w:nsid w:val="0000000B"/>
    <w:multiLevelType w:val="multilevel"/>
    <w:tmpl w:val="0000000B"/>
    <w:name w:val="WW8Num14"/>
    <w:lvl w:ilvl="0">
      <w:start w:val="1"/>
      <w:numFmt w:val="upp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>
    <w:nsid w:val="00322B8E"/>
    <w:multiLevelType w:val="hybridMultilevel"/>
    <w:tmpl w:val="497A3142"/>
    <w:lvl w:ilvl="0" w:tplc="0A801BD0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8A85095"/>
    <w:multiLevelType w:val="hybridMultilevel"/>
    <w:tmpl w:val="BA2EFBA8"/>
    <w:lvl w:ilvl="0" w:tplc="51081750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98606CC"/>
    <w:multiLevelType w:val="hybridMultilevel"/>
    <w:tmpl w:val="74487E84"/>
    <w:lvl w:ilvl="0" w:tplc="7BCE2FE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BE344CF"/>
    <w:multiLevelType w:val="hybridMultilevel"/>
    <w:tmpl w:val="497A3142"/>
    <w:lvl w:ilvl="0" w:tplc="0A801BD0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C12377E"/>
    <w:multiLevelType w:val="hybridMultilevel"/>
    <w:tmpl w:val="F63C1348"/>
    <w:lvl w:ilvl="0" w:tplc="26D06748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5150B95"/>
    <w:multiLevelType w:val="hybridMultilevel"/>
    <w:tmpl w:val="E49E2826"/>
    <w:lvl w:ilvl="0" w:tplc="709CA98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714107D"/>
    <w:multiLevelType w:val="hybridMultilevel"/>
    <w:tmpl w:val="91108A98"/>
    <w:lvl w:ilvl="0" w:tplc="8098EA32">
      <w:start w:val="1"/>
      <w:numFmt w:val="upperLetter"/>
      <w:lvlText w:val="%1)"/>
      <w:lvlJc w:val="left"/>
      <w:pPr>
        <w:ind w:left="643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363" w:hanging="360"/>
      </w:pPr>
    </w:lvl>
    <w:lvl w:ilvl="2" w:tplc="041B001B" w:tentative="1">
      <w:start w:val="1"/>
      <w:numFmt w:val="lowerRoman"/>
      <w:lvlText w:val="%3."/>
      <w:lvlJc w:val="right"/>
      <w:pPr>
        <w:ind w:left="2083" w:hanging="180"/>
      </w:pPr>
    </w:lvl>
    <w:lvl w:ilvl="3" w:tplc="041B000F" w:tentative="1">
      <w:start w:val="1"/>
      <w:numFmt w:val="decimal"/>
      <w:lvlText w:val="%4."/>
      <w:lvlJc w:val="left"/>
      <w:pPr>
        <w:ind w:left="2803" w:hanging="360"/>
      </w:pPr>
    </w:lvl>
    <w:lvl w:ilvl="4" w:tplc="041B0019" w:tentative="1">
      <w:start w:val="1"/>
      <w:numFmt w:val="lowerLetter"/>
      <w:lvlText w:val="%5."/>
      <w:lvlJc w:val="left"/>
      <w:pPr>
        <w:ind w:left="3523" w:hanging="360"/>
      </w:pPr>
    </w:lvl>
    <w:lvl w:ilvl="5" w:tplc="041B001B" w:tentative="1">
      <w:start w:val="1"/>
      <w:numFmt w:val="lowerRoman"/>
      <w:lvlText w:val="%6."/>
      <w:lvlJc w:val="right"/>
      <w:pPr>
        <w:ind w:left="4243" w:hanging="180"/>
      </w:pPr>
    </w:lvl>
    <w:lvl w:ilvl="6" w:tplc="041B000F" w:tentative="1">
      <w:start w:val="1"/>
      <w:numFmt w:val="decimal"/>
      <w:lvlText w:val="%7."/>
      <w:lvlJc w:val="left"/>
      <w:pPr>
        <w:ind w:left="4963" w:hanging="360"/>
      </w:pPr>
    </w:lvl>
    <w:lvl w:ilvl="7" w:tplc="041B0019" w:tentative="1">
      <w:start w:val="1"/>
      <w:numFmt w:val="lowerLetter"/>
      <w:lvlText w:val="%8."/>
      <w:lvlJc w:val="left"/>
      <w:pPr>
        <w:ind w:left="5683" w:hanging="360"/>
      </w:pPr>
    </w:lvl>
    <w:lvl w:ilvl="8" w:tplc="041B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7">
    <w:nsid w:val="2333149A"/>
    <w:multiLevelType w:val="hybridMultilevel"/>
    <w:tmpl w:val="3D6EFDB4"/>
    <w:lvl w:ilvl="0" w:tplc="6EBEF82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6315BCE"/>
    <w:multiLevelType w:val="hybridMultilevel"/>
    <w:tmpl w:val="AB7AD846"/>
    <w:lvl w:ilvl="0" w:tplc="69E6377A">
      <w:start w:val="1"/>
      <w:numFmt w:val="upperLetter"/>
      <w:lvlText w:val="%1)"/>
      <w:lvlJc w:val="left"/>
      <w:pPr>
        <w:ind w:left="720" w:hanging="360"/>
      </w:pPr>
      <w:rPr>
        <w:rFonts w:cs="Mangal"/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B522869"/>
    <w:multiLevelType w:val="hybridMultilevel"/>
    <w:tmpl w:val="F6DE6BD6"/>
    <w:lvl w:ilvl="0" w:tplc="7108C24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245D16"/>
    <w:multiLevelType w:val="hybridMultilevel"/>
    <w:tmpl w:val="EA80DBC2"/>
    <w:lvl w:ilvl="0" w:tplc="5B984550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E84487D"/>
    <w:multiLevelType w:val="hybridMultilevel"/>
    <w:tmpl w:val="228E2540"/>
    <w:lvl w:ilvl="0" w:tplc="B438418C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42C4809"/>
    <w:multiLevelType w:val="hybridMultilevel"/>
    <w:tmpl w:val="DEDE72C8"/>
    <w:lvl w:ilvl="0" w:tplc="CDDC0472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6407FA2"/>
    <w:multiLevelType w:val="hybridMultilevel"/>
    <w:tmpl w:val="A10E278C"/>
    <w:lvl w:ilvl="0" w:tplc="F7B2FC50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ACC6A05"/>
    <w:multiLevelType w:val="hybridMultilevel"/>
    <w:tmpl w:val="E67CE6CE"/>
    <w:lvl w:ilvl="0" w:tplc="880CD48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BA6457"/>
    <w:multiLevelType w:val="hybridMultilevel"/>
    <w:tmpl w:val="F5904DC2"/>
    <w:lvl w:ilvl="0" w:tplc="7F1A892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6F4C57"/>
    <w:multiLevelType w:val="hybridMultilevel"/>
    <w:tmpl w:val="696CE8D8"/>
    <w:lvl w:ilvl="0" w:tplc="9CB2DA6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8420B5"/>
    <w:multiLevelType w:val="hybridMultilevel"/>
    <w:tmpl w:val="428ECDBC"/>
    <w:lvl w:ilvl="0" w:tplc="2B5A747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DD6800"/>
    <w:multiLevelType w:val="hybridMultilevel"/>
    <w:tmpl w:val="A8E85516"/>
    <w:lvl w:ilvl="0" w:tplc="7D98B370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F805FD"/>
    <w:multiLevelType w:val="hybridMultilevel"/>
    <w:tmpl w:val="428ECDBC"/>
    <w:lvl w:ilvl="0" w:tplc="2B5A747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8A6804"/>
    <w:multiLevelType w:val="hybridMultilevel"/>
    <w:tmpl w:val="CAD849AA"/>
    <w:lvl w:ilvl="0" w:tplc="81D8B076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DB73E3"/>
    <w:multiLevelType w:val="hybridMultilevel"/>
    <w:tmpl w:val="72F46DDA"/>
    <w:lvl w:ilvl="0" w:tplc="C994BCCA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CA5E19"/>
    <w:multiLevelType w:val="hybridMultilevel"/>
    <w:tmpl w:val="679EA8FA"/>
    <w:lvl w:ilvl="0" w:tplc="0C0EB6C4">
      <w:start w:val="1"/>
      <w:numFmt w:val="upperLetter"/>
      <w:lvlText w:val="%1)"/>
      <w:lvlJc w:val="left"/>
      <w:pPr>
        <w:ind w:left="720" w:hanging="360"/>
      </w:pPr>
      <w:rPr>
        <w:rFonts w:ascii="Times New Roman" w:eastAsia="SimSun" w:hAnsi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391187"/>
    <w:multiLevelType w:val="hybridMultilevel"/>
    <w:tmpl w:val="50542172"/>
    <w:lvl w:ilvl="0" w:tplc="F3B635E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DB7C2F"/>
    <w:multiLevelType w:val="hybridMultilevel"/>
    <w:tmpl w:val="25965D86"/>
    <w:lvl w:ilvl="0" w:tplc="6D30263E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155341"/>
    <w:multiLevelType w:val="hybridMultilevel"/>
    <w:tmpl w:val="3C34180A"/>
    <w:lvl w:ilvl="0" w:tplc="79F645FA">
      <w:start w:val="1"/>
      <w:numFmt w:val="upperLetter"/>
      <w:lvlText w:val="%1)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3214FA"/>
    <w:multiLevelType w:val="hybridMultilevel"/>
    <w:tmpl w:val="BD16A9B2"/>
    <w:lvl w:ilvl="0" w:tplc="5112A9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E636D4"/>
    <w:multiLevelType w:val="hybridMultilevel"/>
    <w:tmpl w:val="08005104"/>
    <w:lvl w:ilvl="0" w:tplc="578E6764">
      <w:start w:val="1"/>
      <w:numFmt w:val="upperLetter"/>
      <w:lvlText w:val="%1)"/>
      <w:lvlJc w:val="left"/>
      <w:pPr>
        <w:ind w:left="600" w:hanging="360"/>
      </w:pPr>
      <w:rPr>
        <w:rFonts w:ascii="Times New Roman" w:hAnsi="Times New Roman"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320" w:hanging="360"/>
      </w:pPr>
    </w:lvl>
    <w:lvl w:ilvl="2" w:tplc="041B001B" w:tentative="1">
      <w:start w:val="1"/>
      <w:numFmt w:val="lowerRoman"/>
      <w:lvlText w:val="%3."/>
      <w:lvlJc w:val="right"/>
      <w:pPr>
        <w:ind w:left="2040" w:hanging="180"/>
      </w:pPr>
    </w:lvl>
    <w:lvl w:ilvl="3" w:tplc="041B000F" w:tentative="1">
      <w:start w:val="1"/>
      <w:numFmt w:val="decimal"/>
      <w:lvlText w:val="%4."/>
      <w:lvlJc w:val="left"/>
      <w:pPr>
        <w:ind w:left="2760" w:hanging="360"/>
      </w:pPr>
    </w:lvl>
    <w:lvl w:ilvl="4" w:tplc="041B0019" w:tentative="1">
      <w:start w:val="1"/>
      <w:numFmt w:val="lowerLetter"/>
      <w:lvlText w:val="%5."/>
      <w:lvlJc w:val="left"/>
      <w:pPr>
        <w:ind w:left="3480" w:hanging="360"/>
      </w:pPr>
    </w:lvl>
    <w:lvl w:ilvl="5" w:tplc="041B001B" w:tentative="1">
      <w:start w:val="1"/>
      <w:numFmt w:val="lowerRoman"/>
      <w:lvlText w:val="%6."/>
      <w:lvlJc w:val="right"/>
      <w:pPr>
        <w:ind w:left="4200" w:hanging="180"/>
      </w:pPr>
    </w:lvl>
    <w:lvl w:ilvl="6" w:tplc="041B000F" w:tentative="1">
      <w:start w:val="1"/>
      <w:numFmt w:val="decimal"/>
      <w:lvlText w:val="%7."/>
      <w:lvlJc w:val="left"/>
      <w:pPr>
        <w:ind w:left="4920" w:hanging="360"/>
      </w:pPr>
    </w:lvl>
    <w:lvl w:ilvl="7" w:tplc="041B0019" w:tentative="1">
      <w:start w:val="1"/>
      <w:numFmt w:val="lowerLetter"/>
      <w:lvlText w:val="%8."/>
      <w:lvlJc w:val="left"/>
      <w:pPr>
        <w:ind w:left="5640" w:hanging="360"/>
      </w:pPr>
    </w:lvl>
    <w:lvl w:ilvl="8" w:tplc="041B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8">
    <w:nsid w:val="6D180341"/>
    <w:multiLevelType w:val="hybridMultilevel"/>
    <w:tmpl w:val="5B88F00A"/>
    <w:lvl w:ilvl="0" w:tplc="3DC6556A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436715"/>
    <w:multiLevelType w:val="hybridMultilevel"/>
    <w:tmpl w:val="CB04DBD8"/>
    <w:lvl w:ilvl="0" w:tplc="2496D9B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487FEB"/>
    <w:multiLevelType w:val="hybridMultilevel"/>
    <w:tmpl w:val="3FE0CEE6"/>
    <w:lvl w:ilvl="0" w:tplc="08AE8058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441B0D"/>
    <w:multiLevelType w:val="hybridMultilevel"/>
    <w:tmpl w:val="E47C2D10"/>
    <w:lvl w:ilvl="0" w:tplc="6472ED52">
      <w:start w:val="1"/>
      <w:numFmt w:val="upperLetter"/>
      <w:lvlText w:val="%1)"/>
      <w:lvlJc w:val="left"/>
      <w:pPr>
        <w:ind w:left="720" w:hanging="360"/>
      </w:pPr>
      <w:rPr>
        <w:rFonts w:ascii="Liberation Serif" w:hAnsi="Liberation Serif" w:cs="Manga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4E30028"/>
    <w:multiLevelType w:val="hybridMultilevel"/>
    <w:tmpl w:val="4E7EAC52"/>
    <w:lvl w:ilvl="0" w:tplc="6C0EF186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686726"/>
    <w:multiLevelType w:val="hybridMultilevel"/>
    <w:tmpl w:val="AA74C63A"/>
    <w:lvl w:ilvl="0" w:tplc="BE50AC4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992AF3"/>
    <w:multiLevelType w:val="hybridMultilevel"/>
    <w:tmpl w:val="731A24CC"/>
    <w:lvl w:ilvl="0" w:tplc="FC481858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pStyle w:val="Nadpis2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4"/>
  </w:num>
  <w:num w:numId="2">
    <w:abstractNumId w:val="25"/>
  </w:num>
  <w:num w:numId="3">
    <w:abstractNumId w:val="36"/>
  </w:num>
  <w:num w:numId="4">
    <w:abstractNumId w:val="4"/>
    <w:lvlOverride w:ilvl="0">
      <w:startOverride w:val="1"/>
    </w:lvlOverride>
  </w:num>
  <w:num w:numId="5">
    <w:abstractNumId w:val="30"/>
  </w:num>
  <w:num w:numId="6">
    <w:abstractNumId w:val="23"/>
  </w:num>
  <w:num w:numId="7">
    <w:abstractNumId w:val="29"/>
  </w:num>
  <w:num w:numId="8">
    <w:abstractNumId w:val="27"/>
  </w:num>
  <w:num w:numId="9">
    <w:abstractNumId w:val="2"/>
  </w:num>
  <w:num w:numId="10">
    <w:abstractNumId w:val="14"/>
  </w:num>
  <w:num w:numId="11">
    <w:abstractNumId w:val="37"/>
  </w:num>
  <w:num w:numId="12">
    <w:abstractNumId w:val="43"/>
  </w:num>
  <w:num w:numId="13">
    <w:abstractNumId w:val="12"/>
  </w:num>
  <w:num w:numId="14">
    <w:abstractNumId w:val="31"/>
  </w:num>
  <w:num w:numId="15">
    <w:abstractNumId w:val="17"/>
  </w:num>
  <w:num w:numId="16">
    <w:abstractNumId w:val="21"/>
  </w:num>
  <w:num w:numId="17">
    <w:abstractNumId w:val="42"/>
  </w:num>
  <w:num w:numId="18">
    <w:abstractNumId w:val="28"/>
  </w:num>
  <w:num w:numId="19">
    <w:abstractNumId w:val="24"/>
  </w:num>
  <w:num w:numId="20">
    <w:abstractNumId w:val="22"/>
  </w:num>
  <w:num w:numId="21">
    <w:abstractNumId w:val="15"/>
  </w:num>
  <w:num w:numId="22">
    <w:abstractNumId w:val="19"/>
  </w:num>
  <w:num w:numId="23">
    <w:abstractNumId w:val="41"/>
  </w:num>
  <w:num w:numId="24">
    <w:abstractNumId w:val="39"/>
  </w:num>
  <w:num w:numId="25">
    <w:abstractNumId w:val="40"/>
  </w:num>
  <w:num w:numId="26">
    <w:abstractNumId w:val="33"/>
  </w:num>
  <w:num w:numId="27">
    <w:abstractNumId w:val="13"/>
  </w:num>
  <w:num w:numId="28">
    <w:abstractNumId w:val="10"/>
  </w:num>
  <w:num w:numId="29">
    <w:abstractNumId w:val="16"/>
  </w:num>
  <w:num w:numId="3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4"/>
  </w:num>
  <w:num w:numId="32">
    <w:abstractNumId w:val="11"/>
  </w:num>
  <w:num w:numId="33">
    <w:abstractNumId w:val="20"/>
  </w:num>
  <w:num w:numId="34">
    <w:abstractNumId w:val="32"/>
  </w:num>
  <w:num w:numId="35">
    <w:abstractNumId w:val="38"/>
  </w:num>
  <w:num w:numId="36">
    <w:abstractNumId w:val="26"/>
  </w:num>
  <w:num w:numId="3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1E1591"/>
    <w:rsid w:val="000013C5"/>
    <w:rsid w:val="000053AB"/>
    <w:rsid w:val="00010734"/>
    <w:rsid w:val="00042F42"/>
    <w:rsid w:val="00054592"/>
    <w:rsid w:val="0007753C"/>
    <w:rsid w:val="00081438"/>
    <w:rsid w:val="00095E5D"/>
    <w:rsid w:val="000A7948"/>
    <w:rsid w:val="000B7CA0"/>
    <w:rsid w:val="000C3E8D"/>
    <w:rsid w:val="000D3BE3"/>
    <w:rsid w:val="000D3D5B"/>
    <w:rsid w:val="000D593D"/>
    <w:rsid w:val="000D64E7"/>
    <w:rsid w:val="000E51B1"/>
    <w:rsid w:val="000E7E21"/>
    <w:rsid w:val="000F12CD"/>
    <w:rsid w:val="000F4ECB"/>
    <w:rsid w:val="00101D50"/>
    <w:rsid w:val="00110E51"/>
    <w:rsid w:val="0011427C"/>
    <w:rsid w:val="00117CEA"/>
    <w:rsid w:val="00125B1F"/>
    <w:rsid w:val="0013491E"/>
    <w:rsid w:val="001631A2"/>
    <w:rsid w:val="0017408E"/>
    <w:rsid w:val="00180E0C"/>
    <w:rsid w:val="00184B17"/>
    <w:rsid w:val="0019430B"/>
    <w:rsid w:val="0019566C"/>
    <w:rsid w:val="001A4ED8"/>
    <w:rsid w:val="001B0430"/>
    <w:rsid w:val="001B05AA"/>
    <w:rsid w:val="001B1DEE"/>
    <w:rsid w:val="001B21D3"/>
    <w:rsid w:val="001B2C2E"/>
    <w:rsid w:val="001C7014"/>
    <w:rsid w:val="001E1591"/>
    <w:rsid w:val="001E7717"/>
    <w:rsid w:val="001F1901"/>
    <w:rsid w:val="0021137C"/>
    <w:rsid w:val="00212DBD"/>
    <w:rsid w:val="00227754"/>
    <w:rsid w:val="00246A33"/>
    <w:rsid w:val="0025091B"/>
    <w:rsid w:val="002571EE"/>
    <w:rsid w:val="0026208C"/>
    <w:rsid w:val="00273321"/>
    <w:rsid w:val="00274BE9"/>
    <w:rsid w:val="002838D1"/>
    <w:rsid w:val="00283F87"/>
    <w:rsid w:val="00294FF4"/>
    <w:rsid w:val="002953A4"/>
    <w:rsid w:val="002A6B45"/>
    <w:rsid w:val="002D13DE"/>
    <w:rsid w:val="002E1D62"/>
    <w:rsid w:val="002F28FD"/>
    <w:rsid w:val="002F5BF2"/>
    <w:rsid w:val="0030106C"/>
    <w:rsid w:val="003057D1"/>
    <w:rsid w:val="00312AB5"/>
    <w:rsid w:val="003162EE"/>
    <w:rsid w:val="00323740"/>
    <w:rsid w:val="00337254"/>
    <w:rsid w:val="00337BD2"/>
    <w:rsid w:val="0037352D"/>
    <w:rsid w:val="00397CB4"/>
    <w:rsid w:val="003F0CCE"/>
    <w:rsid w:val="003F1232"/>
    <w:rsid w:val="003F2F72"/>
    <w:rsid w:val="004034CB"/>
    <w:rsid w:val="004101F6"/>
    <w:rsid w:val="004411F3"/>
    <w:rsid w:val="004413DC"/>
    <w:rsid w:val="0044798C"/>
    <w:rsid w:val="0045190D"/>
    <w:rsid w:val="00467A89"/>
    <w:rsid w:val="00476E50"/>
    <w:rsid w:val="004830A1"/>
    <w:rsid w:val="00483612"/>
    <w:rsid w:val="004847A1"/>
    <w:rsid w:val="00485F29"/>
    <w:rsid w:val="00490825"/>
    <w:rsid w:val="00491C60"/>
    <w:rsid w:val="004930C2"/>
    <w:rsid w:val="00494721"/>
    <w:rsid w:val="0049701E"/>
    <w:rsid w:val="0049743A"/>
    <w:rsid w:val="004B29EF"/>
    <w:rsid w:val="004B465F"/>
    <w:rsid w:val="004D6509"/>
    <w:rsid w:val="004E4E8B"/>
    <w:rsid w:val="004E6BBF"/>
    <w:rsid w:val="004F570D"/>
    <w:rsid w:val="00500022"/>
    <w:rsid w:val="00507F67"/>
    <w:rsid w:val="00513C2A"/>
    <w:rsid w:val="00515BB7"/>
    <w:rsid w:val="00526118"/>
    <w:rsid w:val="005334FB"/>
    <w:rsid w:val="0053353A"/>
    <w:rsid w:val="005438B6"/>
    <w:rsid w:val="00555B46"/>
    <w:rsid w:val="00563B22"/>
    <w:rsid w:val="0058388F"/>
    <w:rsid w:val="00596C2A"/>
    <w:rsid w:val="005A3012"/>
    <w:rsid w:val="005B13DE"/>
    <w:rsid w:val="005B6D36"/>
    <w:rsid w:val="005B79C9"/>
    <w:rsid w:val="005C4A4D"/>
    <w:rsid w:val="005C517A"/>
    <w:rsid w:val="005D4CAB"/>
    <w:rsid w:val="005E2AC9"/>
    <w:rsid w:val="005E69F1"/>
    <w:rsid w:val="005F5349"/>
    <w:rsid w:val="0061164C"/>
    <w:rsid w:val="00656A66"/>
    <w:rsid w:val="00663489"/>
    <w:rsid w:val="00663E7F"/>
    <w:rsid w:val="00676087"/>
    <w:rsid w:val="00696427"/>
    <w:rsid w:val="006B75EF"/>
    <w:rsid w:val="006C447E"/>
    <w:rsid w:val="006D35DE"/>
    <w:rsid w:val="006D7C9D"/>
    <w:rsid w:val="006E66C0"/>
    <w:rsid w:val="0071344D"/>
    <w:rsid w:val="0072226A"/>
    <w:rsid w:val="007403A7"/>
    <w:rsid w:val="00752151"/>
    <w:rsid w:val="00756336"/>
    <w:rsid w:val="00763461"/>
    <w:rsid w:val="00794857"/>
    <w:rsid w:val="007A2A27"/>
    <w:rsid w:val="007A2F7A"/>
    <w:rsid w:val="007A3B03"/>
    <w:rsid w:val="007B30A4"/>
    <w:rsid w:val="007B46AB"/>
    <w:rsid w:val="007B6F40"/>
    <w:rsid w:val="007C7909"/>
    <w:rsid w:val="007D73CF"/>
    <w:rsid w:val="007E323B"/>
    <w:rsid w:val="0080716A"/>
    <w:rsid w:val="00815750"/>
    <w:rsid w:val="008214ED"/>
    <w:rsid w:val="00822FAC"/>
    <w:rsid w:val="0084508C"/>
    <w:rsid w:val="008451CC"/>
    <w:rsid w:val="00847FAC"/>
    <w:rsid w:val="008614D1"/>
    <w:rsid w:val="0087600B"/>
    <w:rsid w:val="00880837"/>
    <w:rsid w:val="00887772"/>
    <w:rsid w:val="00893276"/>
    <w:rsid w:val="008B04BA"/>
    <w:rsid w:val="008B470B"/>
    <w:rsid w:val="008B6990"/>
    <w:rsid w:val="008B6DF6"/>
    <w:rsid w:val="008C2522"/>
    <w:rsid w:val="008C5F8A"/>
    <w:rsid w:val="008C7FEF"/>
    <w:rsid w:val="008D30BB"/>
    <w:rsid w:val="008D603A"/>
    <w:rsid w:val="008D7C01"/>
    <w:rsid w:val="008E0CD8"/>
    <w:rsid w:val="00900743"/>
    <w:rsid w:val="00945426"/>
    <w:rsid w:val="00962B19"/>
    <w:rsid w:val="00977A4F"/>
    <w:rsid w:val="0098633C"/>
    <w:rsid w:val="009918BF"/>
    <w:rsid w:val="00996C65"/>
    <w:rsid w:val="009B2B48"/>
    <w:rsid w:val="009C78D3"/>
    <w:rsid w:val="009D71DF"/>
    <w:rsid w:val="009E3798"/>
    <w:rsid w:val="009F0B9A"/>
    <w:rsid w:val="00A03DE3"/>
    <w:rsid w:val="00A11881"/>
    <w:rsid w:val="00A334A2"/>
    <w:rsid w:val="00A42021"/>
    <w:rsid w:val="00A457D8"/>
    <w:rsid w:val="00A47A91"/>
    <w:rsid w:val="00A61EE9"/>
    <w:rsid w:val="00A62093"/>
    <w:rsid w:val="00A82C6A"/>
    <w:rsid w:val="00A87A28"/>
    <w:rsid w:val="00A91B22"/>
    <w:rsid w:val="00A9558C"/>
    <w:rsid w:val="00A96071"/>
    <w:rsid w:val="00AC2903"/>
    <w:rsid w:val="00AC505D"/>
    <w:rsid w:val="00AD4DBA"/>
    <w:rsid w:val="00AE4640"/>
    <w:rsid w:val="00AF3EF4"/>
    <w:rsid w:val="00AF5719"/>
    <w:rsid w:val="00B002E8"/>
    <w:rsid w:val="00B128B7"/>
    <w:rsid w:val="00B24FBB"/>
    <w:rsid w:val="00B366F1"/>
    <w:rsid w:val="00B36896"/>
    <w:rsid w:val="00B41D2E"/>
    <w:rsid w:val="00B74764"/>
    <w:rsid w:val="00B76E1D"/>
    <w:rsid w:val="00B77436"/>
    <w:rsid w:val="00B80492"/>
    <w:rsid w:val="00BA0F5A"/>
    <w:rsid w:val="00BB55A1"/>
    <w:rsid w:val="00BB6724"/>
    <w:rsid w:val="00BB6E8D"/>
    <w:rsid w:val="00BD577B"/>
    <w:rsid w:val="00BD7A02"/>
    <w:rsid w:val="00BE22BF"/>
    <w:rsid w:val="00BF2E67"/>
    <w:rsid w:val="00C03FA8"/>
    <w:rsid w:val="00C11DA0"/>
    <w:rsid w:val="00C15862"/>
    <w:rsid w:val="00C27C58"/>
    <w:rsid w:val="00C322BD"/>
    <w:rsid w:val="00C46AD9"/>
    <w:rsid w:val="00C52DBB"/>
    <w:rsid w:val="00C556AC"/>
    <w:rsid w:val="00C9611F"/>
    <w:rsid w:val="00CB33BA"/>
    <w:rsid w:val="00CB5B97"/>
    <w:rsid w:val="00CB5EC3"/>
    <w:rsid w:val="00CB668D"/>
    <w:rsid w:val="00CC0938"/>
    <w:rsid w:val="00CF3E1E"/>
    <w:rsid w:val="00D01D9A"/>
    <w:rsid w:val="00D139C0"/>
    <w:rsid w:val="00D166EE"/>
    <w:rsid w:val="00D21EB6"/>
    <w:rsid w:val="00D24BF7"/>
    <w:rsid w:val="00D34035"/>
    <w:rsid w:val="00D42CE9"/>
    <w:rsid w:val="00D62D34"/>
    <w:rsid w:val="00D77018"/>
    <w:rsid w:val="00D77098"/>
    <w:rsid w:val="00DA0BC1"/>
    <w:rsid w:val="00DA3C31"/>
    <w:rsid w:val="00DA3E02"/>
    <w:rsid w:val="00DB1175"/>
    <w:rsid w:val="00DB2396"/>
    <w:rsid w:val="00DE2AE4"/>
    <w:rsid w:val="00DE526B"/>
    <w:rsid w:val="00DE777B"/>
    <w:rsid w:val="00E023EF"/>
    <w:rsid w:val="00E25E1E"/>
    <w:rsid w:val="00E2734A"/>
    <w:rsid w:val="00E305CD"/>
    <w:rsid w:val="00E420F5"/>
    <w:rsid w:val="00E43243"/>
    <w:rsid w:val="00E43A35"/>
    <w:rsid w:val="00E76494"/>
    <w:rsid w:val="00E82524"/>
    <w:rsid w:val="00E86104"/>
    <w:rsid w:val="00E86AC2"/>
    <w:rsid w:val="00E86FF2"/>
    <w:rsid w:val="00E920B9"/>
    <w:rsid w:val="00EA3114"/>
    <w:rsid w:val="00EA71E0"/>
    <w:rsid w:val="00EB2772"/>
    <w:rsid w:val="00F11870"/>
    <w:rsid w:val="00F16AFC"/>
    <w:rsid w:val="00F20BFB"/>
    <w:rsid w:val="00F21490"/>
    <w:rsid w:val="00F21ED6"/>
    <w:rsid w:val="00F313E8"/>
    <w:rsid w:val="00F32849"/>
    <w:rsid w:val="00F36BDB"/>
    <w:rsid w:val="00F45952"/>
    <w:rsid w:val="00F51783"/>
    <w:rsid w:val="00F85FA4"/>
    <w:rsid w:val="00F87659"/>
    <w:rsid w:val="00FA1EB1"/>
    <w:rsid w:val="00FA4DA0"/>
    <w:rsid w:val="00FA5840"/>
    <w:rsid w:val="00FA63B7"/>
    <w:rsid w:val="00FC5DF1"/>
    <w:rsid w:val="00FE5768"/>
    <w:rsid w:val="00FF2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E7717"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Nadpis2">
    <w:name w:val="heading 2"/>
    <w:basedOn w:val="Nadpis"/>
    <w:next w:val="Zkladntext"/>
    <w:link w:val="Nadpis2Char"/>
    <w:qFormat/>
    <w:rsid w:val="00483612"/>
    <w:pPr>
      <w:numPr>
        <w:ilvl w:val="1"/>
        <w:numId w:val="1"/>
      </w:numPr>
      <w:spacing w:before="200"/>
      <w:jc w:val="both"/>
      <w:outlineLvl w:val="1"/>
    </w:pPr>
    <w:rPr>
      <w:b/>
      <w:bCs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0">
    <w:name w:val="WW8Num1z0"/>
    <w:rsid w:val="001E7717"/>
    <w:rPr>
      <w:rFonts w:cs="Times New Roman"/>
      <w:b/>
      <w:bCs/>
      <w:iCs/>
      <w:spacing w:val="20"/>
      <w:szCs w:val="12"/>
      <w:lang w:eastAsia="hi-IN"/>
    </w:rPr>
  </w:style>
  <w:style w:type="character" w:customStyle="1" w:styleId="WW8Num1z1">
    <w:name w:val="WW8Num1z1"/>
    <w:rsid w:val="001E7717"/>
  </w:style>
  <w:style w:type="character" w:customStyle="1" w:styleId="WW8Num1z2">
    <w:name w:val="WW8Num1z2"/>
    <w:rsid w:val="001E7717"/>
  </w:style>
  <w:style w:type="character" w:customStyle="1" w:styleId="WW8Num1z3">
    <w:name w:val="WW8Num1z3"/>
    <w:rsid w:val="001E7717"/>
  </w:style>
  <w:style w:type="character" w:customStyle="1" w:styleId="WW8Num1z4">
    <w:name w:val="WW8Num1z4"/>
    <w:rsid w:val="001E7717"/>
  </w:style>
  <w:style w:type="character" w:customStyle="1" w:styleId="WW8Num1z5">
    <w:name w:val="WW8Num1z5"/>
    <w:rsid w:val="001E7717"/>
  </w:style>
  <w:style w:type="character" w:customStyle="1" w:styleId="WW8Num1z6">
    <w:name w:val="WW8Num1z6"/>
    <w:rsid w:val="001E7717"/>
  </w:style>
  <w:style w:type="character" w:customStyle="1" w:styleId="WW8Num1z7">
    <w:name w:val="WW8Num1z7"/>
    <w:rsid w:val="001E7717"/>
  </w:style>
  <w:style w:type="character" w:customStyle="1" w:styleId="WW8Num1z8">
    <w:name w:val="WW8Num1z8"/>
    <w:rsid w:val="001E7717"/>
  </w:style>
  <w:style w:type="character" w:customStyle="1" w:styleId="WW8Num2z0">
    <w:name w:val="WW8Num2z0"/>
    <w:rsid w:val="001E7717"/>
    <w:rPr>
      <w:rFonts w:ascii="Liberation Serif" w:eastAsia="SimSun" w:hAnsi="Liberation Serif" w:cs="Mangal"/>
      <w:b/>
      <w:bCs/>
    </w:rPr>
  </w:style>
  <w:style w:type="character" w:customStyle="1" w:styleId="WW8Num2z1">
    <w:name w:val="WW8Num2z1"/>
    <w:rsid w:val="001E7717"/>
  </w:style>
  <w:style w:type="character" w:customStyle="1" w:styleId="WW8Num2z2">
    <w:name w:val="WW8Num2z2"/>
    <w:rsid w:val="001E7717"/>
  </w:style>
  <w:style w:type="character" w:customStyle="1" w:styleId="WW8Num2z3">
    <w:name w:val="WW8Num2z3"/>
    <w:rsid w:val="001E7717"/>
  </w:style>
  <w:style w:type="character" w:customStyle="1" w:styleId="WW8Num2z4">
    <w:name w:val="WW8Num2z4"/>
    <w:rsid w:val="001E7717"/>
  </w:style>
  <w:style w:type="character" w:customStyle="1" w:styleId="WW8Num2z5">
    <w:name w:val="WW8Num2z5"/>
    <w:rsid w:val="001E7717"/>
  </w:style>
  <w:style w:type="character" w:customStyle="1" w:styleId="WW8Num2z6">
    <w:name w:val="WW8Num2z6"/>
    <w:rsid w:val="001E7717"/>
  </w:style>
  <w:style w:type="character" w:customStyle="1" w:styleId="WW8Num2z7">
    <w:name w:val="WW8Num2z7"/>
    <w:rsid w:val="001E7717"/>
  </w:style>
  <w:style w:type="character" w:customStyle="1" w:styleId="WW8Num2z8">
    <w:name w:val="WW8Num2z8"/>
    <w:rsid w:val="001E7717"/>
  </w:style>
  <w:style w:type="character" w:customStyle="1" w:styleId="WW8Num3z0">
    <w:name w:val="WW8Num3z0"/>
    <w:rsid w:val="001E7717"/>
    <w:rPr>
      <w:rFonts w:cs="Liberation Serif" w:hint="default"/>
      <w:b/>
    </w:rPr>
  </w:style>
  <w:style w:type="character" w:customStyle="1" w:styleId="WW8Num4z0">
    <w:name w:val="WW8Num4z0"/>
    <w:rsid w:val="001E7717"/>
    <w:rPr>
      <w:rFonts w:cs="Liberation Serif" w:hint="default"/>
      <w:b/>
      <w:sz w:val="24"/>
      <w:szCs w:val="12"/>
    </w:rPr>
  </w:style>
  <w:style w:type="character" w:customStyle="1" w:styleId="WW8Num5z0">
    <w:name w:val="WW8Num5z0"/>
    <w:rsid w:val="001E7717"/>
    <w:rPr>
      <w:rFonts w:hint="default"/>
      <w:b/>
    </w:rPr>
  </w:style>
  <w:style w:type="character" w:customStyle="1" w:styleId="WW8Num6z0">
    <w:name w:val="WW8Num6z0"/>
    <w:rsid w:val="001E7717"/>
    <w:rPr>
      <w:rFonts w:cs="Liberation Serif" w:hint="default"/>
      <w:b/>
    </w:rPr>
  </w:style>
  <w:style w:type="character" w:customStyle="1" w:styleId="WW8Num7z0">
    <w:name w:val="WW8Num7z0"/>
    <w:rsid w:val="001E7717"/>
    <w:rPr>
      <w:rFonts w:cs="Liberation Serif" w:hint="default"/>
      <w:b/>
    </w:rPr>
  </w:style>
  <w:style w:type="character" w:customStyle="1" w:styleId="WW8Num8z0">
    <w:name w:val="WW8Num8z0"/>
    <w:rsid w:val="001E7717"/>
    <w:rPr>
      <w:rFonts w:cs="Liberation Serif" w:hint="default"/>
      <w:b/>
      <w:kern w:val="1"/>
      <w:sz w:val="24"/>
      <w:szCs w:val="16"/>
    </w:rPr>
  </w:style>
  <w:style w:type="character" w:customStyle="1" w:styleId="WW8Num9z0">
    <w:name w:val="WW8Num9z0"/>
    <w:rsid w:val="001E7717"/>
    <w:rPr>
      <w:rFonts w:cs="Liberation Serif" w:hint="default"/>
      <w:b/>
    </w:rPr>
  </w:style>
  <w:style w:type="character" w:customStyle="1" w:styleId="WW8Num10z0">
    <w:name w:val="WW8Num10z0"/>
    <w:rsid w:val="001E7717"/>
  </w:style>
  <w:style w:type="character" w:customStyle="1" w:styleId="WW8Num10z1">
    <w:name w:val="WW8Num10z1"/>
    <w:rsid w:val="001E7717"/>
  </w:style>
  <w:style w:type="character" w:customStyle="1" w:styleId="WW8Num10z2">
    <w:name w:val="WW8Num10z2"/>
    <w:rsid w:val="001E7717"/>
  </w:style>
  <w:style w:type="character" w:customStyle="1" w:styleId="WW8Num10z3">
    <w:name w:val="WW8Num10z3"/>
    <w:rsid w:val="001E7717"/>
  </w:style>
  <w:style w:type="character" w:customStyle="1" w:styleId="WW8Num10z4">
    <w:name w:val="WW8Num10z4"/>
    <w:rsid w:val="001E7717"/>
  </w:style>
  <w:style w:type="character" w:customStyle="1" w:styleId="WW8Num10z5">
    <w:name w:val="WW8Num10z5"/>
    <w:rsid w:val="001E7717"/>
  </w:style>
  <w:style w:type="character" w:customStyle="1" w:styleId="WW8Num10z6">
    <w:name w:val="WW8Num10z6"/>
    <w:rsid w:val="001E7717"/>
  </w:style>
  <w:style w:type="character" w:customStyle="1" w:styleId="WW8Num10z7">
    <w:name w:val="WW8Num10z7"/>
    <w:rsid w:val="001E7717"/>
  </w:style>
  <w:style w:type="character" w:customStyle="1" w:styleId="WW8Num10z8">
    <w:name w:val="WW8Num10z8"/>
    <w:rsid w:val="001E7717"/>
  </w:style>
  <w:style w:type="character" w:customStyle="1" w:styleId="WW8Num9z1">
    <w:name w:val="WW8Num9z1"/>
    <w:rsid w:val="001E7717"/>
  </w:style>
  <w:style w:type="character" w:customStyle="1" w:styleId="WW8Num9z2">
    <w:name w:val="WW8Num9z2"/>
    <w:rsid w:val="001E7717"/>
  </w:style>
  <w:style w:type="character" w:customStyle="1" w:styleId="WW8Num9z3">
    <w:name w:val="WW8Num9z3"/>
    <w:rsid w:val="001E7717"/>
  </w:style>
  <w:style w:type="character" w:customStyle="1" w:styleId="WW8Num9z4">
    <w:name w:val="WW8Num9z4"/>
    <w:rsid w:val="001E7717"/>
  </w:style>
  <w:style w:type="character" w:customStyle="1" w:styleId="WW8Num9z5">
    <w:name w:val="WW8Num9z5"/>
    <w:rsid w:val="001E7717"/>
  </w:style>
  <w:style w:type="character" w:customStyle="1" w:styleId="WW8Num9z6">
    <w:name w:val="WW8Num9z6"/>
    <w:rsid w:val="001E7717"/>
  </w:style>
  <w:style w:type="character" w:customStyle="1" w:styleId="WW8Num9z7">
    <w:name w:val="WW8Num9z7"/>
    <w:rsid w:val="001E7717"/>
  </w:style>
  <w:style w:type="character" w:customStyle="1" w:styleId="WW8Num9z8">
    <w:name w:val="WW8Num9z8"/>
    <w:rsid w:val="001E7717"/>
  </w:style>
  <w:style w:type="character" w:customStyle="1" w:styleId="Predvolenpsmoodseku5">
    <w:name w:val="Predvolené písmo odseku5"/>
    <w:rsid w:val="001E7717"/>
  </w:style>
  <w:style w:type="character" w:customStyle="1" w:styleId="WW8Num3z1">
    <w:name w:val="WW8Num3z1"/>
    <w:rsid w:val="001E7717"/>
  </w:style>
  <w:style w:type="character" w:customStyle="1" w:styleId="WW8Num3z2">
    <w:name w:val="WW8Num3z2"/>
    <w:rsid w:val="001E7717"/>
  </w:style>
  <w:style w:type="character" w:customStyle="1" w:styleId="WW8Num3z3">
    <w:name w:val="WW8Num3z3"/>
    <w:rsid w:val="001E7717"/>
  </w:style>
  <w:style w:type="character" w:customStyle="1" w:styleId="WW8Num3z4">
    <w:name w:val="WW8Num3z4"/>
    <w:rsid w:val="001E7717"/>
  </w:style>
  <w:style w:type="character" w:customStyle="1" w:styleId="WW8Num3z5">
    <w:name w:val="WW8Num3z5"/>
    <w:rsid w:val="001E7717"/>
  </w:style>
  <w:style w:type="character" w:customStyle="1" w:styleId="WW8Num3z6">
    <w:name w:val="WW8Num3z6"/>
    <w:rsid w:val="001E7717"/>
  </w:style>
  <w:style w:type="character" w:customStyle="1" w:styleId="WW8Num3z7">
    <w:name w:val="WW8Num3z7"/>
    <w:rsid w:val="001E7717"/>
  </w:style>
  <w:style w:type="character" w:customStyle="1" w:styleId="WW8Num3z8">
    <w:name w:val="WW8Num3z8"/>
    <w:rsid w:val="001E7717"/>
  </w:style>
  <w:style w:type="character" w:customStyle="1" w:styleId="WW8Num4z1">
    <w:name w:val="WW8Num4z1"/>
    <w:rsid w:val="001E7717"/>
  </w:style>
  <w:style w:type="character" w:customStyle="1" w:styleId="WW8Num4z2">
    <w:name w:val="WW8Num4z2"/>
    <w:rsid w:val="001E7717"/>
  </w:style>
  <w:style w:type="character" w:customStyle="1" w:styleId="WW8Num4z3">
    <w:name w:val="WW8Num4z3"/>
    <w:rsid w:val="001E7717"/>
  </w:style>
  <w:style w:type="character" w:customStyle="1" w:styleId="WW8Num4z4">
    <w:name w:val="WW8Num4z4"/>
    <w:rsid w:val="001E7717"/>
  </w:style>
  <w:style w:type="character" w:customStyle="1" w:styleId="WW8Num4z5">
    <w:name w:val="WW8Num4z5"/>
    <w:rsid w:val="001E7717"/>
  </w:style>
  <w:style w:type="character" w:customStyle="1" w:styleId="WW8Num4z6">
    <w:name w:val="WW8Num4z6"/>
    <w:rsid w:val="001E7717"/>
  </w:style>
  <w:style w:type="character" w:customStyle="1" w:styleId="WW8Num4z7">
    <w:name w:val="WW8Num4z7"/>
    <w:rsid w:val="001E7717"/>
  </w:style>
  <w:style w:type="character" w:customStyle="1" w:styleId="WW8Num4z8">
    <w:name w:val="WW8Num4z8"/>
    <w:rsid w:val="001E7717"/>
  </w:style>
  <w:style w:type="character" w:customStyle="1" w:styleId="WW8Num5z1">
    <w:name w:val="WW8Num5z1"/>
    <w:rsid w:val="001E7717"/>
  </w:style>
  <w:style w:type="character" w:customStyle="1" w:styleId="WW8Num5z2">
    <w:name w:val="WW8Num5z2"/>
    <w:rsid w:val="001E7717"/>
  </w:style>
  <w:style w:type="character" w:customStyle="1" w:styleId="WW8Num5z3">
    <w:name w:val="WW8Num5z3"/>
    <w:rsid w:val="001E7717"/>
  </w:style>
  <w:style w:type="character" w:customStyle="1" w:styleId="WW8Num5z4">
    <w:name w:val="WW8Num5z4"/>
    <w:rsid w:val="001E7717"/>
  </w:style>
  <w:style w:type="character" w:customStyle="1" w:styleId="WW8Num5z5">
    <w:name w:val="WW8Num5z5"/>
    <w:rsid w:val="001E7717"/>
  </w:style>
  <w:style w:type="character" w:customStyle="1" w:styleId="WW8Num5z6">
    <w:name w:val="WW8Num5z6"/>
    <w:rsid w:val="001E7717"/>
  </w:style>
  <w:style w:type="character" w:customStyle="1" w:styleId="WW8Num5z7">
    <w:name w:val="WW8Num5z7"/>
    <w:rsid w:val="001E7717"/>
  </w:style>
  <w:style w:type="character" w:customStyle="1" w:styleId="WW8Num5z8">
    <w:name w:val="WW8Num5z8"/>
    <w:rsid w:val="001E7717"/>
  </w:style>
  <w:style w:type="character" w:customStyle="1" w:styleId="WW8Num11z0">
    <w:name w:val="WW8Num11z0"/>
    <w:rsid w:val="001E7717"/>
    <w:rPr>
      <w:rFonts w:ascii="Times New Roman" w:hAnsi="Times New Roman" w:cs="Times New Roman"/>
      <w:b/>
      <w:bCs/>
      <w:color w:val="auto"/>
    </w:rPr>
  </w:style>
  <w:style w:type="character" w:customStyle="1" w:styleId="WW8Num11z1">
    <w:name w:val="WW8Num11z1"/>
    <w:rsid w:val="001E7717"/>
  </w:style>
  <w:style w:type="character" w:customStyle="1" w:styleId="WW8Num11z2">
    <w:name w:val="WW8Num11z2"/>
    <w:rsid w:val="001E7717"/>
  </w:style>
  <w:style w:type="character" w:customStyle="1" w:styleId="WW8Num11z3">
    <w:name w:val="WW8Num11z3"/>
    <w:rsid w:val="001E7717"/>
  </w:style>
  <w:style w:type="character" w:customStyle="1" w:styleId="WW8Num11z4">
    <w:name w:val="WW8Num11z4"/>
    <w:rsid w:val="001E7717"/>
  </w:style>
  <w:style w:type="character" w:customStyle="1" w:styleId="WW8Num11z5">
    <w:name w:val="WW8Num11z5"/>
    <w:rsid w:val="001E7717"/>
  </w:style>
  <w:style w:type="character" w:customStyle="1" w:styleId="WW8Num11z6">
    <w:name w:val="WW8Num11z6"/>
    <w:rsid w:val="001E7717"/>
  </w:style>
  <w:style w:type="character" w:customStyle="1" w:styleId="WW8Num11z7">
    <w:name w:val="WW8Num11z7"/>
    <w:rsid w:val="001E7717"/>
  </w:style>
  <w:style w:type="character" w:customStyle="1" w:styleId="WW8Num11z8">
    <w:name w:val="WW8Num11z8"/>
    <w:rsid w:val="001E7717"/>
  </w:style>
  <w:style w:type="character" w:customStyle="1" w:styleId="WW8Num12z0">
    <w:name w:val="WW8Num12z0"/>
    <w:rsid w:val="001E7717"/>
  </w:style>
  <w:style w:type="character" w:customStyle="1" w:styleId="WW8Num12z1">
    <w:name w:val="WW8Num12z1"/>
    <w:rsid w:val="001E7717"/>
  </w:style>
  <w:style w:type="character" w:customStyle="1" w:styleId="WW8Num12z2">
    <w:name w:val="WW8Num12z2"/>
    <w:rsid w:val="001E7717"/>
  </w:style>
  <w:style w:type="character" w:customStyle="1" w:styleId="WW8Num12z3">
    <w:name w:val="WW8Num12z3"/>
    <w:rsid w:val="001E7717"/>
  </w:style>
  <w:style w:type="character" w:customStyle="1" w:styleId="WW8Num12z4">
    <w:name w:val="WW8Num12z4"/>
    <w:rsid w:val="001E7717"/>
  </w:style>
  <w:style w:type="character" w:customStyle="1" w:styleId="WW8Num12z5">
    <w:name w:val="WW8Num12z5"/>
    <w:rsid w:val="001E7717"/>
  </w:style>
  <w:style w:type="character" w:customStyle="1" w:styleId="WW8Num12z6">
    <w:name w:val="WW8Num12z6"/>
    <w:rsid w:val="001E7717"/>
  </w:style>
  <w:style w:type="character" w:customStyle="1" w:styleId="WW8Num12z7">
    <w:name w:val="WW8Num12z7"/>
    <w:rsid w:val="001E7717"/>
  </w:style>
  <w:style w:type="character" w:customStyle="1" w:styleId="WW8Num12z8">
    <w:name w:val="WW8Num12z8"/>
    <w:rsid w:val="001E7717"/>
  </w:style>
  <w:style w:type="character" w:customStyle="1" w:styleId="WW8Num13z0">
    <w:name w:val="WW8Num13z0"/>
    <w:rsid w:val="001E7717"/>
    <w:rPr>
      <w:rFonts w:cs="Liberation Serif" w:hint="default"/>
      <w:b/>
      <w:sz w:val="24"/>
    </w:rPr>
  </w:style>
  <w:style w:type="character" w:customStyle="1" w:styleId="WW8Num13z1">
    <w:name w:val="WW8Num13z1"/>
    <w:rsid w:val="001E7717"/>
  </w:style>
  <w:style w:type="character" w:customStyle="1" w:styleId="WW8Num13z2">
    <w:name w:val="WW8Num13z2"/>
    <w:rsid w:val="001E7717"/>
  </w:style>
  <w:style w:type="character" w:customStyle="1" w:styleId="WW8Num13z3">
    <w:name w:val="WW8Num13z3"/>
    <w:rsid w:val="001E7717"/>
  </w:style>
  <w:style w:type="character" w:customStyle="1" w:styleId="WW8Num13z4">
    <w:name w:val="WW8Num13z4"/>
    <w:rsid w:val="001E7717"/>
  </w:style>
  <w:style w:type="character" w:customStyle="1" w:styleId="WW8Num13z5">
    <w:name w:val="WW8Num13z5"/>
    <w:rsid w:val="001E7717"/>
  </w:style>
  <w:style w:type="character" w:customStyle="1" w:styleId="WW8Num13z6">
    <w:name w:val="WW8Num13z6"/>
    <w:rsid w:val="001E7717"/>
  </w:style>
  <w:style w:type="character" w:customStyle="1" w:styleId="WW8Num13z7">
    <w:name w:val="WW8Num13z7"/>
    <w:rsid w:val="001E7717"/>
  </w:style>
  <w:style w:type="character" w:customStyle="1" w:styleId="WW8Num13z8">
    <w:name w:val="WW8Num13z8"/>
    <w:rsid w:val="001E7717"/>
  </w:style>
  <w:style w:type="character" w:customStyle="1" w:styleId="WW8Num14z0">
    <w:name w:val="WW8Num14z0"/>
    <w:rsid w:val="001E7717"/>
    <w:rPr>
      <w:rFonts w:hint="default"/>
      <w:b/>
    </w:rPr>
  </w:style>
  <w:style w:type="character" w:customStyle="1" w:styleId="WW8Num14z1">
    <w:name w:val="WW8Num14z1"/>
    <w:rsid w:val="001E7717"/>
  </w:style>
  <w:style w:type="character" w:customStyle="1" w:styleId="WW8Num14z2">
    <w:name w:val="WW8Num14z2"/>
    <w:rsid w:val="001E7717"/>
  </w:style>
  <w:style w:type="character" w:customStyle="1" w:styleId="WW8Num14z3">
    <w:name w:val="WW8Num14z3"/>
    <w:rsid w:val="001E7717"/>
  </w:style>
  <w:style w:type="character" w:customStyle="1" w:styleId="WW8Num14z4">
    <w:name w:val="WW8Num14z4"/>
    <w:rsid w:val="001E7717"/>
  </w:style>
  <w:style w:type="character" w:customStyle="1" w:styleId="WW8Num14z5">
    <w:name w:val="WW8Num14z5"/>
    <w:rsid w:val="001E7717"/>
  </w:style>
  <w:style w:type="character" w:customStyle="1" w:styleId="WW8Num14z6">
    <w:name w:val="WW8Num14z6"/>
    <w:rsid w:val="001E7717"/>
  </w:style>
  <w:style w:type="character" w:customStyle="1" w:styleId="WW8Num14z7">
    <w:name w:val="WW8Num14z7"/>
    <w:rsid w:val="001E7717"/>
  </w:style>
  <w:style w:type="character" w:customStyle="1" w:styleId="WW8Num14z8">
    <w:name w:val="WW8Num14z8"/>
    <w:rsid w:val="001E7717"/>
  </w:style>
  <w:style w:type="character" w:customStyle="1" w:styleId="WW8Num15z0">
    <w:name w:val="WW8Num15z0"/>
    <w:rsid w:val="001E7717"/>
    <w:rPr>
      <w:rFonts w:hint="default"/>
      <w:b/>
    </w:rPr>
  </w:style>
  <w:style w:type="character" w:customStyle="1" w:styleId="WW8Num15z1">
    <w:name w:val="WW8Num15z1"/>
    <w:rsid w:val="001E7717"/>
  </w:style>
  <w:style w:type="character" w:customStyle="1" w:styleId="WW8Num15z2">
    <w:name w:val="WW8Num15z2"/>
    <w:rsid w:val="001E7717"/>
  </w:style>
  <w:style w:type="character" w:customStyle="1" w:styleId="WW8Num15z3">
    <w:name w:val="WW8Num15z3"/>
    <w:rsid w:val="001E7717"/>
  </w:style>
  <w:style w:type="character" w:customStyle="1" w:styleId="WW8Num15z4">
    <w:name w:val="WW8Num15z4"/>
    <w:rsid w:val="001E7717"/>
  </w:style>
  <w:style w:type="character" w:customStyle="1" w:styleId="WW8Num15z5">
    <w:name w:val="WW8Num15z5"/>
    <w:rsid w:val="001E7717"/>
  </w:style>
  <w:style w:type="character" w:customStyle="1" w:styleId="WW8Num15z6">
    <w:name w:val="WW8Num15z6"/>
    <w:rsid w:val="001E7717"/>
  </w:style>
  <w:style w:type="character" w:customStyle="1" w:styleId="WW8Num15z7">
    <w:name w:val="WW8Num15z7"/>
    <w:rsid w:val="001E7717"/>
  </w:style>
  <w:style w:type="character" w:customStyle="1" w:styleId="WW8Num15z8">
    <w:name w:val="WW8Num15z8"/>
    <w:rsid w:val="001E7717"/>
  </w:style>
  <w:style w:type="character" w:customStyle="1" w:styleId="WW8Num16z0">
    <w:name w:val="WW8Num16z0"/>
    <w:rsid w:val="001E7717"/>
    <w:rPr>
      <w:rFonts w:ascii="Liberation Serif" w:eastAsia="SimSun" w:hAnsi="Liberation Serif" w:cs="Mangal"/>
      <w:b/>
      <w:bCs/>
    </w:rPr>
  </w:style>
  <w:style w:type="character" w:customStyle="1" w:styleId="WW8Num16z1">
    <w:name w:val="WW8Num16z1"/>
    <w:rsid w:val="001E7717"/>
  </w:style>
  <w:style w:type="character" w:customStyle="1" w:styleId="WW8Num16z2">
    <w:name w:val="WW8Num16z2"/>
    <w:rsid w:val="001E7717"/>
  </w:style>
  <w:style w:type="character" w:customStyle="1" w:styleId="WW8Num16z3">
    <w:name w:val="WW8Num16z3"/>
    <w:rsid w:val="001E7717"/>
  </w:style>
  <w:style w:type="character" w:customStyle="1" w:styleId="WW8Num16z4">
    <w:name w:val="WW8Num16z4"/>
    <w:rsid w:val="001E7717"/>
  </w:style>
  <w:style w:type="character" w:customStyle="1" w:styleId="WW8Num16z5">
    <w:name w:val="WW8Num16z5"/>
    <w:rsid w:val="001E7717"/>
  </w:style>
  <w:style w:type="character" w:customStyle="1" w:styleId="WW8Num16z6">
    <w:name w:val="WW8Num16z6"/>
    <w:rsid w:val="001E7717"/>
  </w:style>
  <w:style w:type="character" w:customStyle="1" w:styleId="WW8Num16z7">
    <w:name w:val="WW8Num16z7"/>
    <w:rsid w:val="001E7717"/>
  </w:style>
  <w:style w:type="character" w:customStyle="1" w:styleId="WW8Num16z8">
    <w:name w:val="WW8Num16z8"/>
    <w:rsid w:val="001E7717"/>
  </w:style>
  <w:style w:type="character" w:customStyle="1" w:styleId="WW8Num17z0">
    <w:name w:val="WW8Num17z0"/>
    <w:rsid w:val="001E7717"/>
    <w:rPr>
      <w:rFonts w:hint="default"/>
      <w:b/>
    </w:rPr>
  </w:style>
  <w:style w:type="character" w:customStyle="1" w:styleId="WW8Num17z1">
    <w:name w:val="WW8Num17z1"/>
    <w:rsid w:val="001E7717"/>
  </w:style>
  <w:style w:type="character" w:customStyle="1" w:styleId="WW8Num17z2">
    <w:name w:val="WW8Num17z2"/>
    <w:rsid w:val="001E7717"/>
  </w:style>
  <w:style w:type="character" w:customStyle="1" w:styleId="WW8Num17z3">
    <w:name w:val="WW8Num17z3"/>
    <w:rsid w:val="001E7717"/>
  </w:style>
  <w:style w:type="character" w:customStyle="1" w:styleId="WW8Num17z4">
    <w:name w:val="WW8Num17z4"/>
    <w:rsid w:val="001E7717"/>
  </w:style>
  <w:style w:type="character" w:customStyle="1" w:styleId="WW8Num17z5">
    <w:name w:val="WW8Num17z5"/>
    <w:rsid w:val="001E7717"/>
  </w:style>
  <w:style w:type="character" w:customStyle="1" w:styleId="WW8Num17z6">
    <w:name w:val="WW8Num17z6"/>
    <w:rsid w:val="001E7717"/>
  </w:style>
  <w:style w:type="character" w:customStyle="1" w:styleId="WW8Num17z7">
    <w:name w:val="WW8Num17z7"/>
    <w:rsid w:val="001E7717"/>
  </w:style>
  <w:style w:type="character" w:customStyle="1" w:styleId="WW8Num17z8">
    <w:name w:val="WW8Num17z8"/>
    <w:rsid w:val="001E7717"/>
  </w:style>
  <w:style w:type="character" w:customStyle="1" w:styleId="WW8Num18z0">
    <w:name w:val="WW8Num18z0"/>
    <w:rsid w:val="001E7717"/>
    <w:rPr>
      <w:rFonts w:hint="default"/>
      <w:b/>
    </w:rPr>
  </w:style>
  <w:style w:type="character" w:customStyle="1" w:styleId="WW8Num18z1">
    <w:name w:val="WW8Num18z1"/>
    <w:rsid w:val="001E7717"/>
  </w:style>
  <w:style w:type="character" w:customStyle="1" w:styleId="WW8Num18z2">
    <w:name w:val="WW8Num18z2"/>
    <w:rsid w:val="001E7717"/>
  </w:style>
  <w:style w:type="character" w:customStyle="1" w:styleId="WW8Num18z3">
    <w:name w:val="WW8Num18z3"/>
    <w:rsid w:val="001E7717"/>
  </w:style>
  <w:style w:type="character" w:customStyle="1" w:styleId="WW8Num18z4">
    <w:name w:val="WW8Num18z4"/>
    <w:rsid w:val="001E7717"/>
  </w:style>
  <w:style w:type="character" w:customStyle="1" w:styleId="WW8Num18z5">
    <w:name w:val="WW8Num18z5"/>
    <w:rsid w:val="001E7717"/>
  </w:style>
  <w:style w:type="character" w:customStyle="1" w:styleId="WW8Num18z6">
    <w:name w:val="WW8Num18z6"/>
    <w:rsid w:val="001E7717"/>
  </w:style>
  <w:style w:type="character" w:customStyle="1" w:styleId="WW8Num18z7">
    <w:name w:val="WW8Num18z7"/>
    <w:rsid w:val="001E7717"/>
  </w:style>
  <w:style w:type="character" w:customStyle="1" w:styleId="WW8Num18z8">
    <w:name w:val="WW8Num18z8"/>
    <w:rsid w:val="001E7717"/>
  </w:style>
  <w:style w:type="character" w:customStyle="1" w:styleId="WW8Num19z0">
    <w:name w:val="WW8Num19z0"/>
    <w:rsid w:val="001E7717"/>
    <w:rPr>
      <w:rFonts w:hint="default"/>
      <w:b/>
    </w:rPr>
  </w:style>
  <w:style w:type="character" w:customStyle="1" w:styleId="WW8Num19z1">
    <w:name w:val="WW8Num19z1"/>
    <w:rsid w:val="001E7717"/>
  </w:style>
  <w:style w:type="character" w:customStyle="1" w:styleId="WW8Num19z2">
    <w:name w:val="WW8Num19z2"/>
    <w:rsid w:val="001E7717"/>
  </w:style>
  <w:style w:type="character" w:customStyle="1" w:styleId="WW8Num19z3">
    <w:name w:val="WW8Num19z3"/>
    <w:rsid w:val="001E7717"/>
  </w:style>
  <w:style w:type="character" w:customStyle="1" w:styleId="WW8Num19z4">
    <w:name w:val="WW8Num19z4"/>
    <w:rsid w:val="001E7717"/>
  </w:style>
  <w:style w:type="character" w:customStyle="1" w:styleId="WW8Num19z5">
    <w:name w:val="WW8Num19z5"/>
    <w:rsid w:val="001E7717"/>
  </w:style>
  <w:style w:type="character" w:customStyle="1" w:styleId="WW8Num19z6">
    <w:name w:val="WW8Num19z6"/>
    <w:rsid w:val="001E7717"/>
  </w:style>
  <w:style w:type="character" w:customStyle="1" w:styleId="WW8Num19z7">
    <w:name w:val="WW8Num19z7"/>
    <w:rsid w:val="001E7717"/>
  </w:style>
  <w:style w:type="character" w:customStyle="1" w:styleId="WW8Num19z8">
    <w:name w:val="WW8Num19z8"/>
    <w:rsid w:val="001E7717"/>
  </w:style>
  <w:style w:type="character" w:customStyle="1" w:styleId="WW8Num20z0">
    <w:name w:val="WW8Num20z0"/>
    <w:rsid w:val="001E7717"/>
    <w:rPr>
      <w:rFonts w:hint="default"/>
      <w:b/>
    </w:rPr>
  </w:style>
  <w:style w:type="character" w:customStyle="1" w:styleId="WW8Num20z1">
    <w:name w:val="WW8Num20z1"/>
    <w:rsid w:val="001E7717"/>
  </w:style>
  <w:style w:type="character" w:customStyle="1" w:styleId="WW8Num20z2">
    <w:name w:val="WW8Num20z2"/>
    <w:rsid w:val="001E7717"/>
  </w:style>
  <w:style w:type="character" w:customStyle="1" w:styleId="WW8Num20z3">
    <w:name w:val="WW8Num20z3"/>
    <w:rsid w:val="001E7717"/>
  </w:style>
  <w:style w:type="character" w:customStyle="1" w:styleId="WW8Num20z4">
    <w:name w:val="WW8Num20z4"/>
    <w:rsid w:val="001E7717"/>
  </w:style>
  <w:style w:type="character" w:customStyle="1" w:styleId="WW8Num20z5">
    <w:name w:val="WW8Num20z5"/>
    <w:rsid w:val="001E7717"/>
  </w:style>
  <w:style w:type="character" w:customStyle="1" w:styleId="WW8Num20z6">
    <w:name w:val="WW8Num20z6"/>
    <w:rsid w:val="001E7717"/>
  </w:style>
  <w:style w:type="character" w:customStyle="1" w:styleId="WW8Num20z7">
    <w:name w:val="WW8Num20z7"/>
    <w:rsid w:val="001E7717"/>
  </w:style>
  <w:style w:type="character" w:customStyle="1" w:styleId="WW8Num20z8">
    <w:name w:val="WW8Num20z8"/>
    <w:rsid w:val="001E7717"/>
  </w:style>
  <w:style w:type="character" w:customStyle="1" w:styleId="WW8Num21z0">
    <w:name w:val="WW8Num21z0"/>
    <w:rsid w:val="001E7717"/>
    <w:rPr>
      <w:rFonts w:ascii="Liberation Serif" w:eastAsia="SimSun" w:hAnsi="Liberation Serif" w:cs="Mangal"/>
      <w:b/>
      <w:bCs/>
    </w:rPr>
  </w:style>
  <w:style w:type="character" w:customStyle="1" w:styleId="WW8Num21z1">
    <w:name w:val="WW8Num21z1"/>
    <w:rsid w:val="001E7717"/>
  </w:style>
  <w:style w:type="character" w:customStyle="1" w:styleId="WW8Num21z2">
    <w:name w:val="WW8Num21z2"/>
    <w:rsid w:val="001E7717"/>
  </w:style>
  <w:style w:type="character" w:customStyle="1" w:styleId="WW8Num21z3">
    <w:name w:val="WW8Num21z3"/>
    <w:rsid w:val="001E7717"/>
  </w:style>
  <w:style w:type="character" w:customStyle="1" w:styleId="WW8Num21z4">
    <w:name w:val="WW8Num21z4"/>
    <w:rsid w:val="001E7717"/>
  </w:style>
  <w:style w:type="character" w:customStyle="1" w:styleId="WW8Num21z5">
    <w:name w:val="WW8Num21z5"/>
    <w:rsid w:val="001E7717"/>
  </w:style>
  <w:style w:type="character" w:customStyle="1" w:styleId="WW8Num21z6">
    <w:name w:val="WW8Num21z6"/>
    <w:rsid w:val="001E7717"/>
  </w:style>
  <w:style w:type="character" w:customStyle="1" w:styleId="WW8Num21z7">
    <w:name w:val="WW8Num21z7"/>
    <w:rsid w:val="001E7717"/>
  </w:style>
  <w:style w:type="character" w:customStyle="1" w:styleId="WW8Num21z8">
    <w:name w:val="WW8Num21z8"/>
    <w:rsid w:val="001E7717"/>
  </w:style>
  <w:style w:type="character" w:customStyle="1" w:styleId="Predvolenpsmoodseku4">
    <w:name w:val="Predvolené písmo odseku4"/>
    <w:rsid w:val="001E7717"/>
  </w:style>
  <w:style w:type="character" w:customStyle="1" w:styleId="WW8Num6z1">
    <w:name w:val="WW8Num6z1"/>
    <w:rsid w:val="001E7717"/>
  </w:style>
  <w:style w:type="character" w:customStyle="1" w:styleId="WW8Num6z2">
    <w:name w:val="WW8Num6z2"/>
    <w:rsid w:val="001E7717"/>
  </w:style>
  <w:style w:type="character" w:customStyle="1" w:styleId="WW8Num6z3">
    <w:name w:val="WW8Num6z3"/>
    <w:rsid w:val="001E7717"/>
  </w:style>
  <w:style w:type="character" w:customStyle="1" w:styleId="WW8Num6z4">
    <w:name w:val="WW8Num6z4"/>
    <w:rsid w:val="001E7717"/>
  </w:style>
  <w:style w:type="character" w:customStyle="1" w:styleId="WW8Num6z5">
    <w:name w:val="WW8Num6z5"/>
    <w:rsid w:val="001E7717"/>
  </w:style>
  <w:style w:type="character" w:customStyle="1" w:styleId="WW8Num6z6">
    <w:name w:val="WW8Num6z6"/>
    <w:rsid w:val="001E7717"/>
  </w:style>
  <w:style w:type="character" w:customStyle="1" w:styleId="WW8Num6z7">
    <w:name w:val="WW8Num6z7"/>
    <w:rsid w:val="001E7717"/>
  </w:style>
  <w:style w:type="character" w:customStyle="1" w:styleId="WW8Num6z8">
    <w:name w:val="WW8Num6z8"/>
    <w:rsid w:val="001E7717"/>
  </w:style>
  <w:style w:type="character" w:customStyle="1" w:styleId="WW8Num7z1">
    <w:name w:val="WW8Num7z1"/>
    <w:rsid w:val="001E7717"/>
  </w:style>
  <w:style w:type="character" w:customStyle="1" w:styleId="WW8Num7z2">
    <w:name w:val="WW8Num7z2"/>
    <w:rsid w:val="001E7717"/>
  </w:style>
  <w:style w:type="character" w:customStyle="1" w:styleId="WW8Num7z3">
    <w:name w:val="WW8Num7z3"/>
    <w:rsid w:val="001E7717"/>
  </w:style>
  <w:style w:type="character" w:customStyle="1" w:styleId="WW8Num7z4">
    <w:name w:val="WW8Num7z4"/>
    <w:rsid w:val="001E7717"/>
  </w:style>
  <w:style w:type="character" w:customStyle="1" w:styleId="WW8Num7z5">
    <w:name w:val="WW8Num7z5"/>
    <w:rsid w:val="001E7717"/>
  </w:style>
  <w:style w:type="character" w:customStyle="1" w:styleId="WW8Num7z6">
    <w:name w:val="WW8Num7z6"/>
    <w:rsid w:val="001E7717"/>
  </w:style>
  <w:style w:type="character" w:customStyle="1" w:styleId="WW8Num7z7">
    <w:name w:val="WW8Num7z7"/>
    <w:rsid w:val="001E7717"/>
  </w:style>
  <w:style w:type="character" w:customStyle="1" w:styleId="WW8Num7z8">
    <w:name w:val="WW8Num7z8"/>
    <w:rsid w:val="001E7717"/>
  </w:style>
  <w:style w:type="character" w:customStyle="1" w:styleId="Predvolenpsmoodseku3">
    <w:name w:val="Predvolené písmo odseku3"/>
    <w:rsid w:val="001E7717"/>
  </w:style>
  <w:style w:type="character" w:customStyle="1" w:styleId="WW8Num8z1">
    <w:name w:val="WW8Num8z1"/>
    <w:rsid w:val="001E7717"/>
  </w:style>
  <w:style w:type="character" w:customStyle="1" w:styleId="WW8Num8z2">
    <w:name w:val="WW8Num8z2"/>
    <w:rsid w:val="001E7717"/>
  </w:style>
  <w:style w:type="character" w:customStyle="1" w:styleId="WW8Num8z3">
    <w:name w:val="WW8Num8z3"/>
    <w:rsid w:val="001E7717"/>
  </w:style>
  <w:style w:type="character" w:customStyle="1" w:styleId="WW8Num8z4">
    <w:name w:val="WW8Num8z4"/>
    <w:rsid w:val="001E7717"/>
  </w:style>
  <w:style w:type="character" w:customStyle="1" w:styleId="WW8Num8z5">
    <w:name w:val="WW8Num8z5"/>
    <w:rsid w:val="001E7717"/>
  </w:style>
  <w:style w:type="character" w:customStyle="1" w:styleId="WW8Num8z6">
    <w:name w:val="WW8Num8z6"/>
    <w:rsid w:val="001E7717"/>
  </w:style>
  <w:style w:type="character" w:customStyle="1" w:styleId="WW8Num8z7">
    <w:name w:val="WW8Num8z7"/>
    <w:rsid w:val="001E7717"/>
  </w:style>
  <w:style w:type="character" w:customStyle="1" w:styleId="WW8Num8z8">
    <w:name w:val="WW8Num8z8"/>
    <w:rsid w:val="001E7717"/>
  </w:style>
  <w:style w:type="character" w:customStyle="1" w:styleId="WW8Num22z0">
    <w:name w:val="WW8Num22z0"/>
    <w:rsid w:val="001E7717"/>
    <w:rPr>
      <w:rFonts w:eastAsia="Times New Roman" w:cs="Times New Roman" w:hint="default"/>
      <w:b/>
    </w:rPr>
  </w:style>
  <w:style w:type="character" w:customStyle="1" w:styleId="WW8Num23z0">
    <w:name w:val="WW8Num23z0"/>
    <w:rsid w:val="001E7717"/>
    <w:rPr>
      <w:rFonts w:hint="default"/>
      <w:b/>
    </w:rPr>
  </w:style>
  <w:style w:type="character" w:customStyle="1" w:styleId="WW8Num24z0">
    <w:name w:val="WW8Num24z0"/>
    <w:rsid w:val="001E7717"/>
    <w:rPr>
      <w:b/>
      <w:bCs/>
    </w:rPr>
  </w:style>
  <w:style w:type="character" w:customStyle="1" w:styleId="WW8Num24z1">
    <w:name w:val="WW8Num24z1"/>
    <w:rsid w:val="001E7717"/>
  </w:style>
  <w:style w:type="character" w:customStyle="1" w:styleId="WW8Num24z2">
    <w:name w:val="WW8Num24z2"/>
    <w:rsid w:val="001E7717"/>
  </w:style>
  <w:style w:type="character" w:customStyle="1" w:styleId="WW8Num24z3">
    <w:name w:val="WW8Num24z3"/>
    <w:rsid w:val="001E7717"/>
  </w:style>
  <w:style w:type="character" w:customStyle="1" w:styleId="WW8Num24z4">
    <w:name w:val="WW8Num24z4"/>
    <w:rsid w:val="001E7717"/>
  </w:style>
  <w:style w:type="character" w:customStyle="1" w:styleId="WW8Num24z5">
    <w:name w:val="WW8Num24z5"/>
    <w:rsid w:val="001E7717"/>
  </w:style>
  <w:style w:type="character" w:customStyle="1" w:styleId="WW8Num24z6">
    <w:name w:val="WW8Num24z6"/>
    <w:rsid w:val="001E7717"/>
  </w:style>
  <w:style w:type="character" w:customStyle="1" w:styleId="WW8Num24z7">
    <w:name w:val="WW8Num24z7"/>
    <w:rsid w:val="001E7717"/>
  </w:style>
  <w:style w:type="character" w:customStyle="1" w:styleId="WW8Num24z8">
    <w:name w:val="WW8Num24z8"/>
    <w:rsid w:val="001E7717"/>
  </w:style>
  <w:style w:type="character" w:customStyle="1" w:styleId="WW8Num25z0">
    <w:name w:val="WW8Num25z0"/>
    <w:rsid w:val="001E7717"/>
  </w:style>
  <w:style w:type="character" w:customStyle="1" w:styleId="WW8Num25z1">
    <w:name w:val="WW8Num25z1"/>
    <w:rsid w:val="001E7717"/>
  </w:style>
  <w:style w:type="character" w:customStyle="1" w:styleId="WW8Num25z2">
    <w:name w:val="WW8Num25z2"/>
    <w:rsid w:val="001E7717"/>
  </w:style>
  <w:style w:type="character" w:customStyle="1" w:styleId="WW8Num25z3">
    <w:name w:val="WW8Num25z3"/>
    <w:rsid w:val="001E7717"/>
  </w:style>
  <w:style w:type="character" w:customStyle="1" w:styleId="WW8Num25z4">
    <w:name w:val="WW8Num25z4"/>
    <w:rsid w:val="001E7717"/>
  </w:style>
  <w:style w:type="character" w:customStyle="1" w:styleId="WW8Num25z5">
    <w:name w:val="WW8Num25z5"/>
    <w:rsid w:val="001E7717"/>
  </w:style>
  <w:style w:type="character" w:customStyle="1" w:styleId="WW8Num25z6">
    <w:name w:val="WW8Num25z6"/>
    <w:rsid w:val="001E7717"/>
  </w:style>
  <w:style w:type="character" w:customStyle="1" w:styleId="WW8Num25z7">
    <w:name w:val="WW8Num25z7"/>
    <w:rsid w:val="001E7717"/>
  </w:style>
  <w:style w:type="character" w:customStyle="1" w:styleId="WW8Num25z8">
    <w:name w:val="WW8Num25z8"/>
    <w:rsid w:val="001E7717"/>
  </w:style>
  <w:style w:type="character" w:customStyle="1" w:styleId="WW8Num26z0">
    <w:name w:val="WW8Num26z0"/>
    <w:rsid w:val="001E7717"/>
    <w:rPr>
      <w:rFonts w:eastAsia="Liberation Serif" w:cs="Liberation Serif"/>
      <w:sz w:val="18"/>
      <w:szCs w:val="18"/>
    </w:rPr>
  </w:style>
  <w:style w:type="character" w:customStyle="1" w:styleId="WW8Num26z1">
    <w:name w:val="WW8Num26z1"/>
    <w:rsid w:val="001E7717"/>
  </w:style>
  <w:style w:type="character" w:customStyle="1" w:styleId="WW8Num26z2">
    <w:name w:val="WW8Num26z2"/>
    <w:rsid w:val="001E7717"/>
  </w:style>
  <w:style w:type="character" w:customStyle="1" w:styleId="WW8Num26z3">
    <w:name w:val="WW8Num26z3"/>
    <w:rsid w:val="001E7717"/>
  </w:style>
  <w:style w:type="character" w:customStyle="1" w:styleId="WW8Num26z4">
    <w:name w:val="WW8Num26z4"/>
    <w:rsid w:val="001E7717"/>
  </w:style>
  <w:style w:type="character" w:customStyle="1" w:styleId="WW8Num26z5">
    <w:name w:val="WW8Num26z5"/>
    <w:rsid w:val="001E7717"/>
  </w:style>
  <w:style w:type="character" w:customStyle="1" w:styleId="WW8Num26z6">
    <w:name w:val="WW8Num26z6"/>
    <w:rsid w:val="001E7717"/>
  </w:style>
  <w:style w:type="character" w:customStyle="1" w:styleId="WW8Num26z7">
    <w:name w:val="WW8Num26z7"/>
    <w:rsid w:val="001E7717"/>
  </w:style>
  <w:style w:type="character" w:customStyle="1" w:styleId="WW8Num26z8">
    <w:name w:val="WW8Num26z8"/>
    <w:rsid w:val="001E7717"/>
  </w:style>
  <w:style w:type="character" w:customStyle="1" w:styleId="WW8Num27z0">
    <w:name w:val="WW8Num27z0"/>
    <w:rsid w:val="001E7717"/>
    <w:rPr>
      <w:rFonts w:hint="default"/>
      <w:b/>
    </w:rPr>
  </w:style>
  <w:style w:type="character" w:customStyle="1" w:styleId="WW8Num27z1">
    <w:name w:val="WW8Num27z1"/>
    <w:rsid w:val="001E7717"/>
  </w:style>
  <w:style w:type="character" w:customStyle="1" w:styleId="WW8Num27z2">
    <w:name w:val="WW8Num27z2"/>
    <w:rsid w:val="001E7717"/>
  </w:style>
  <w:style w:type="character" w:customStyle="1" w:styleId="WW8Num27z3">
    <w:name w:val="WW8Num27z3"/>
    <w:rsid w:val="001E7717"/>
  </w:style>
  <w:style w:type="character" w:customStyle="1" w:styleId="WW8Num27z4">
    <w:name w:val="WW8Num27z4"/>
    <w:rsid w:val="001E7717"/>
  </w:style>
  <w:style w:type="character" w:customStyle="1" w:styleId="WW8Num27z5">
    <w:name w:val="WW8Num27z5"/>
    <w:rsid w:val="001E7717"/>
  </w:style>
  <w:style w:type="character" w:customStyle="1" w:styleId="WW8Num27z6">
    <w:name w:val="WW8Num27z6"/>
    <w:rsid w:val="001E7717"/>
  </w:style>
  <w:style w:type="character" w:customStyle="1" w:styleId="WW8Num27z7">
    <w:name w:val="WW8Num27z7"/>
    <w:rsid w:val="001E7717"/>
  </w:style>
  <w:style w:type="character" w:customStyle="1" w:styleId="WW8Num27z8">
    <w:name w:val="WW8Num27z8"/>
    <w:rsid w:val="001E7717"/>
  </w:style>
  <w:style w:type="character" w:customStyle="1" w:styleId="WW8Num28z0">
    <w:name w:val="WW8Num28z0"/>
    <w:rsid w:val="001E7717"/>
    <w:rPr>
      <w:rFonts w:cs="Times New Roman"/>
      <w:b/>
      <w:bCs/>
      <w:color w:val="auto"/>
    </w:rPr>
  </w:style>
  <w:style w:type="character" w:customStyle="1" w:styleId="WW8Num28z1">
    <w:name w:val="WW8Num28z1"/>
    <w:rsid w:val="001E7717"/>
  </w:style>
  <w:style w:type="character" w:customStyle="1" w:styleId="WW8Num28z2">
    <w:name w:val="WW8Num28z2"/>
    <w:rsid w:val="001E7717"/>
  </w:style>
  <w:style w:type="character" w:customStyle="1" w:styleId="WW8Num28z3">
    <w:name w:val="WW8Num28z3"/>
    <w:rsid w:val="001E7717"/>
  </w:style>
  <w:style w:type="character" w:customStyle="1" w:styleId="WW8Num28z4">
    <w:name w:val="WW8Num28z4"/>
    <w:rsid w:val="001E7717"/>
  </w:style>
  <w:style w:type="character" w:customStyle="1" w:styleId="WW8Num28z5">
    <w:name w:val="WW8Num28z5"/>
    <w:rsid w:val="001E7717"/>
  </w:style>
  <w:style w:type="character" w:customStyle="1" w:styleId="WW8Num28z6">
    <w:name w:val="WW8Num28z6"/>
    <w:rsid w:val="001E7717"/>
  </w:style>
  <w:style w:type="character" w:customStyle="1" w:styleId="WW8Num28z7">
    <w:name w:val="WW8Num28z7"/>
    <w:rsid w:val="001E7717"/>
  </w:style>
  <w:style w:type="character" w:customStyle="1" w:styleId="WW8Num28z8">
    <w:name w:val="WW8Num28z8"/>
    <w:rsid w:val="001E7717"/>
  </w:style>
  <w:style w:type="character" w:customStyle="1" w:styleId="WW8Num29z0">
    <w:name w:val="WW8Num29z0"/>
    <w:rsid w:val="001E7717"/>
    <w:rPr>
      <w:rFonts w:hint="default"/>
      <w:b/>
    </w:rPr>
  </w:style>
  <w:style w:type="character" w:customStyle="1" w:styleId="WW8Num29z1">
    <w:name w:val="WW8Num29z1"/>
    <w:rsid w:val="001E7717"/>
  </w:style>
  <w:style w:type="character" w:customStyle="1" w:styleId="WW8Num29z2">
    <w:name w:val="WW8Num29z2"/>
    <w:rsid w:val="001E7717"/>
  </w:style>
  <w:style w:type="character" w:customStyle="1" w:styleId="WW8Num29z3">
    <w:name w:val="WW8Num29z3"/>
    <w:rsid w:val="001E7717"/>
  </w:style>
  <w:style w:type="character" w:customStyle="1" w:styleId="WW8Num29z4">
    <w:name w:val="WW8Num29z4"/>
    <w:rsid w:val="001E7717"/>
  </w:style>
  <w:style w:type="character" w:customStyle="1" w:styleId="WW8Num29z5">
    <w:name w:val="WW8Num29z5"/>
    <w:rsid w:val="001E7717"/>
  </w:style>
  <w:style w:type="character" w:customStyle="1" w:styleId="WW8Num29z6">
    <w:name w:val="WW8Num29z6"/>
    <w:rsid w:val="001E7717"/>
  </w:style>
  <w:style w:type="character" w:customStyle="1" w:styleId="WW8Num29z7">
    <w:name w:val="WW8Num29z7"/>
    <w:rsid w:val="001E7717"/>
  </w:style>
  <w:style w:type="character" w:customStyle="1" w:styleId="WW8Num29z8">
    <w:name w:val="WW8Num29z8"/>
    <w:rsid w:val="001E7717"/>
  </w:style>
  <w:style w:type="character" w:customStyle="1" w:styleId="WW8Num30z0">
    <w:name w:val="WW8Num30z0"/>
    <w:rsid w:val="001E7717"/>
    <w:rPr>
      <w:rFonts w:cs="Times New Roman"/>
      <w:b/>
      <w:bCs/>
    </w:rPr>
  </w:style>
  <w:style w:type="character" w:customStyle="1" w:styleId="WW8Num30z1">
    <w:name w:val="WW8Num30z1"/>
    <w:rsid w:val="001E7717"/>
  </w:style>
  <w:style w:type="character" w:customStyle="1" w:styleId="WW8Num30z2">
    <w:name w:val="WW8Num30z2"/>
    <w:rsid w:val="001E7717"/>
  </w:style>
  <w:style w:type="character" w:customStyle="1" w:styleId="WW8Num30z3">
    <w:name w:val="WW8Num30z3"/>
    <w:rsid w:val="001E7717"/>
  </w:style>
  <w:style w:type="character" w:customStyle="1" w:styleId="WW8Num30z4">
    <w:name w:val="WW8Num30z4"/>
    <w:rsid w:val="001E7717"/>
  </w:style>
  <w:style w:type="character" w:customStyle="1" w:styleId="WW8Num30z5">
    <w:name w:val="WW8Num30z5"/>
    <w:rsid w:val="001E7717"/>
  </w:style>
  <w:style w:type="character" w:customStyle="1" w:styleId="WW8Num30z6">
    <w:name w:val="WW8Num30z6"/>
    <w:rsid w:val="001E7717"/>
  </w:style>
  <w:style w:type="character" w:customStyle="1" w:styleId="WW8Num30z7">
    <w:name w:val="WW8Num30z7"/>
    <w:rsid w:val="001E7717"/>
  </w:style>
  <w:style w:type="character" w:customStyle="1" w:styleId="WW8Num30z8">
    <w:name w:val="WW8Num30z8"/>
    <w:rsid w:val="001E7717"/>
  </w:style>
  <w:style w:type="character" w:customStyle="1" w:styleId="WW8Num31z0">
    <w:name w:val="WW8Num31z0"/>
    <w:rsid w:val="001E7717"/>
    <w:rPr>
      <w:rFonts w:hint="default"/>
    </w:rPr>
  </w:style>
  <w:style w:type="character" w:customStyle="1" w:styleId="WW8Num31z1">
    <w:name w:val="WW8Num31z1"/>
    <w:rsid w:val="001E7717"/>
  </w:style>
  <w:style w:type="character" w:customStyle="1" w:styleId="WW8Num31z2">
    <w:name w:val="WW8Num31z2"/>
    <w:rsid w:val="001E7717"/>
  </w:style>
  <w:style w:type="character" w:customStyle="1" w:styleId="WW8Num31z3">
    <w:name w:val="WW8Num31z3"/>
    <w:rsid w:val="001E7717"/>
  </w:style>
  <w:style w:type="character" w:customStyle="1" w:styleId="WW8Num31z4">
    <w:name w:val="WW8Num31z4"/>
    <w:rsid w:val="001E7717"/>
  </w:style>
  <w:style w:type="character" w:customStyle="1" w:styleId="WW8Num31z5">
    <w:name w:val="WW8Num31z5"/>
    <w:rsid w:val="001E7717"/>
  </w:style>
  <w:style w:type="character" w:customStyle="1" w:styleId="WW8Num31z6">
    <w:name w:val="WW8Num31z6"/>
    <w:rsid w:val="001E7717"/>
  </w:style>
  <w:style w:type="character" w:customStyle="1" w:styleId="WW8Num31z7">
    <w:name w:val="WW8Num31z7"/>
    <w:rsid w:val="001E7717"/>
  </w:style>
  <w:style w:type="character" w:customStyle="1" w:styleId="WW8Num31z8">
    <w:name w:val="WW8Num31z8"/>
    <w:rsid w:val="001E7717"/>
  </w:style>
  <w:style w:type="character" w:customStyle="1" w:styleId="WW8Num32z0">
    <w:name w:val="WW8Num32z0"/>
    <w:rsid w:val="001E7717"/>
    <w:rPr>
      <w:rFonts w:hint="default"/>
    </w:rPr>
  </w:style>
  <w:style w:type="character" w:customStyle="1" w:styleId="WW8Num32z1">
    <w:name w:val="WW8Num32z1"/>
    <w:rsid w:val="001E7717"/>
  </w:style>
  <w:style w:type="character" w:customStyle="1" w:styleId="WW8Num32z2">
    <w:name w:val="WW8Num32z2"/>
    <w:rsid w:val="001E7717"/>
  </w:style>
  <w:style w:type="character" w:customStyle="1" w:styleId="WW8Num32z3">
    <w:name w:val="WW8Num32z3"/>
    <w:rsid w:val="001E7717"/>
  </w:style>
  <w:style w:type="character" w:customStyle="1" w:styleId="WW8Num32z4">
    <w:name w:val="WW8Num32z4"/>
    <w:rsid w:val="001E7717"/>
  </w:style>
  <w:style w:type="character" w:customStyle="1" w:styleId="WW8Num32z5">
    <w:name w:val="WW8Num32z5"/>
    <w:rsid w:val="001E7717"/>
  </w:style>
  <w:style w:type="character" w:customStyle="1" w:styleId="WW8Num32z6">
    <w:name w:val="WW8Num32z6"/>
    <w:rsid w:val="001E7717"/>
  </w:style>
  <w:style w:type="character" w:customStyle="1" w:styleId="WW8Num32z7">
    <w:name w:val="WW8Num32z7"/>
    <w:rsid w:val="001E7717"/>
  </w:style>
  <w:style w:type="character" w:customStyle="1" w:styleId="WW8Num32z8">
    <w:name w:val="WW8Num32z8"/>
    <w:rsid w:val="001E7717"/>
  </w:style>
  <w:style w:type="character" w:customStyle="1" w:styleId="WW8Num33z0">
    <w:name w:val="WW8Num33z0"/>
    <w:rsid w:val="001E7717"/>
    <w:rPr>
      <w:rFonts w:eastAsia="Courier New" w:cs="Times New Roman"/>
      <w:b/>
      <w:bCs/>
      <w:color w:val="auto"/>
      <w:sz w:val="24"/>
      <w:szCs w:val="24"/>
      <w:lang w:val="sk-SK" w:bidi="hi-IN"/>
    </w:rPr>
  </w:style>
  <w:style w:type="character" w:customStyle="1" w:styleId="WW8Num33z1">
    <w:name w:val="WW8Num33z1"/>
    <w:rsid w:val="001E7717"/>
  </w:style>
  <w:style w:type="character" w:customStyle="1" w:styleId="WW8Num33z2">
    <w:name w:val="WW8Num33z2"/>
    <w:rsid w:val="001E7717"/>
  </w:style>
  <w:style w:type="character" w:customStyle="1" w:styleId="WW8Num33z3">
    <w:name w:val="WW8Num33z3"/>
    <w:rsid w:val="001E7717"/>
  </w:style>
  <w:style w:type="character" w:customStyle="1" w:styleId="WW8Num33z4">
    <w:name w:val="WW8Num33z4"/>
    <w:rsid w:val="001E7717"/>
  </w:style>
  <w:style w:type="character" w:customStyle="1" w:styleId="WW8Num33z5">
    <w:name w:val="WW8Num33z5"/>
    <w:rsid w:val="001E7717"/>
  </w:style>
  <w:style w:type="character" w:customStyle="1" w:styleId="WW8Num33z6">
    <w:name w:val="WW8Num33z6"/>
    <w:rsid w:val="001E7717"/>
  </w:style>
  <w:style w:type="character" w:customStyle="1" w:styleId="WW8Num33z7">
    <w:name w:val="WW8Num33z7"/>
    <w:rsid w:val="001E7717"/>
  </w:style>
  <w:style w:type="character" w:customStyle="1" w:styleId="WW8Num33z8">
    <w:name w:val="WW8Num33z8"/>
    <w:rsid w:val="001E7717"/>
  </w:style>
  <w:style w:type="character" w:customStyle="1" w:styleId="WW8Num34z0">
    <w:name w:val="WW8Num34z0"/>
    <w:rsid w:val="001E7717"/>
    <w:rPr>
      <w:rFonts w:hint="default"/>
    </w:rPr>
  </w:style>
  <w:style w:type="character" w:customStyle="1" w:styleId="WW8Num34z1">
    <w:name w:val="WW8Num34z1"/>
    <w:rsid w:val="001E7717"/>
  </w:style>
  <w:style w:type="character" w:customStyle="1" w:styleId="WW8Num34z2">
    <w:name w:val="WW8Num34z2"/>
    <w:rsid w:val="001E7717"/>
  </w:style>
  <w:style w:type="character" w:customStyle="1" w:styleId="WW8Num34z3">
    <w:name w:val="WW8Num34z3"/>
    <w:rsid w:val="001E7717"/>
  </w:style>
  <w:style w:type="character" w:customStyle="1" w:styleId="WW8Num34z4">
    <w:name w:val="WW8Num34z4"/>
    <w:rsid w:val="001E7717"/>
  </w:style>
  <w:style w:type="character" w:customStyle="1" w:styleId="WW8Num34z5">
    <w:name w:val="WW8Num34z5"/>
    <w:rsid w:val="001E7717"/>
  </w:style>
  <w:style w:type="character" w:customStyle="1" w:styleId="WW8Num34z6">
    <w:name w:val="WW8Num34z6"/>
    <w:rsid w:val="001E7717"/>
  </w:style>
  <w:style w:type="character" w:customStyle="1" w:styleId="WW8Num34z7">
    <w:name w:val="WW8Num34z7"/>
    <w:rsid w:val="001E7717"/>
  </w:style>
  <w:style w:type="character" w:customStyle="1" w:styleId="WW8Num34z8">
    <w:name w:val="WW8Num34z8"/>
    <w:rsid w:val="001E7717"/>
  </w:style>
  <w:style w:type="character" w:customStyle="1" w:styleId="WW8Num35z0">
    <w:name w:val="WW8Num35z0"/>
    <w:rsid w:val="001E7717"/>
    <w:rPr>
      <w:rFonts w:eastAsia="Courier New" w:cs="Times New Roman"/>
      <w:b/>
      <w:bCs/>
      <w:color w:val="00000A"/>
      <w:sz w:val="24"/>
      <w:szCs w:val="24"/>
      <w:lang w:val="sk-SK" w:bidi="hi-IN"/>
    </w:rPr>
  </w:style>
  <w:style w:type="character" w:customStyle="1" w:styleId="WW8Num35z1">
    <w:name w:val="WW8Num35z1"/>
    <w:rsid w:val="001E7717"/>
  </w:style>
  <w:style w:type="character" w:customStyle="1" w:styleId="WW8Num35z2">
    <w:name w:val="WW8Num35z2"/>
    <w:rsid w:val="001E7717"/>
  </w:style>
  <w:style w:type="character" w:customStyle="1" w:styleId="WW8Num35z3">
    <w:name w:val="WW8Num35z3"/>
    <w:rsid w:val="001E7717"/>
  </w:style>
  <w:style w:type="character" w:customStyle="1" w:styleId="WW8Num35z4">
    <w:name w:val="WW8Num35z4"/>
    <w:rsid w:val="001E7717"/>
  </w:style>
  <w:style w:type="character" w:customStyle="1" w:styleId="WW8Num35z5">
    <w:name w:val="WW8Num35z5"/>
    <w:rsid w:val="001E7717"/>
  </w:style>
  <w:style w:type="character" w:customStyle="1" w:styleId="WW8Num35z6">
    <w:name w:val="WW8Num35z6"/>
    <w:rsid w:val="001E7717"/>
  </w:style>
  <w:style w:type="character" w:customStyle="1" w:styleId="WW8Num35z7">
    <w:name w:val="WW8Num35z7"/>
    <w:rsid w:val="001E7717"/>
  </w:style>
  <w:style w:type="character" w:customStyle="1" w:styleId="WW8Num35z8">
    <w:name w:val="WW8Num35z8"/>
    <w:rsid w:val="001E7717"/>
  </w:style>
  <w:style w:type="character" w:customStyle="1" w:styleId="WW8Num36z0">
    <w:name w:val="WW8Num36z0"/>
    <w:rsid w:val="001E7717"/>
    <w:rPr>
      <w:rFonts w:hint="default"/>
      <w:b/>
    </w:rPr>
  </w:style>
  <w:style w:type="character" w:customStyle="1" w:styleId="WW8Num36z1">
    <w:name w:val="WW8Num36z1"/>
    <w:rsid w:val="001E7717"/>
  </w:style>
  <w:style w:type="character" w:customStyle="1" w:styleId="WW8Num36z2">
    <w:name w:val="WW8Num36z2"/>
    <w:rsid w:val="001E7717"/>
  </w:style>
  <w:style w:type="character" w:customStyle="1" w:styleId="WW8Num36z3">
    <w:name w:val="WW8Num36z3"/>
    <w:rsid w:val="001E7717"/>
  </w:style>
  <w:style w:type="character" w:customStyle="1" w:styleId="WW8Num36z4">
    <w:name w:val="WW8Num36z4"/>
    <w:rsid w:val="001E7717"/>
  </w:style>
  <w:style w:type="character" w:customStyle="1" w:styleId="WW8Num36z5">
    <w:name w:val="WW8Num36z5"/>
    <w:rsid w:val="001E7717"/>
  </w:style>
  <w:style w:type="character" w:customStyle="1" w:styleId="WW8Num36z6">
    <w:name w:val="WW8Num36z6"/>
    <w:rsid w:val="001E7717"/>
  </w:style>
  <w:style w:type="character" w:customStyle="1" w:styleId="WW8Num36z7">
    <w:name w:val="WW8Num36z7"/>
    <w:rsid w:val="001E7717"/>
  </w:style>
  <w:style w:type="character" w:customStyle="1" w:styleId="WW8Num36z8">
    <w:name w:val="WW8Num36z8"/>
    <w:rsid w:val="001E7717"/>
  </w:style>
  <w:style w:type="character" w:customStyle="1" w:styleId="WW8Num37z0">
    <w:name w:val="WW8Num37z0"/>
    <w:rsid w:val="001E7717"/>
    <w:rPr>
      <w:rFonts w:cs="Times New Roman"/>
      <w:b/>
      <w:bCs/>
      <w:sz w:val="24"/>
      <w:szCs w:val="24"/>
    </w:rPr>
  </w:style>
  <w:style w:type="character" w:customStyle="1" w:styleId="WW8Num37z1">
    <w:name w:val="WW8Num37z1"/>
    <w:rsid w:val="001E7717"/>
  </w:style>
  <w:style w:type="character" w:customStyle="1" w:styleId="WW8Num37z2">
    <w:name w:val="WW8Num37z2"/>
    <w:rsid w:val="001E7717"/>
  </w:style>
  <w:style w:type="character" w:customStyle="1" w:styleId="WW8Num37z3">
    <w:name w:val="WW8Num37z3"/>
    <w:rsid w:val="001E7717"/>
  </w:style>
  <w:style w:type="character" w:customStyle="1" w:styleId="WW8Num37z4">
    <w:name w:val="WW8Num37z4"/>
    <w:rsid w:val="001E7717"/>
  </w:style>
  <w:style w:type="character" w:customStyle="1" w:styleId="WW8Num37z5">
    <w:name w:val="WW8Num37z5"/>
    <w:rsid w:val="001E7717"/>
  </w:style>
  <w:style w:type="character" w:customStyle="1" w:styleId="WW8Num37z6">
    <w:name w:val="WW8Num37z6"/>
    <w:rsid w:val="001E7717"/>
  </w:style>
  <w:style w:type="character" w:customStyle="1" w:styleId="WW8Num37z7">
    <w:name w:val="WW8Num37z7"/>
    <w:rsid w:val="001E7717"/>
  </w:style>
  <w:style w:type="character" w:customStyle="1" w:styleId="WW8Num37z8">
    <w:name w:val="WW8Num37z8"/>
    <w:rsid w:val="001E7717"/>
  </w:style>
  <w:style w:type="character" w:customStyle="1" w:styleId="WW8Num38z0">
    <w:name w:val="WW8Num38z0"/>
    <w:rsid w:val="001E7717"/>
    <w:rPr>
      <w:rFonts w:hint="default"/>
      <w:b/>
    </w:rPr>
  </w:style>
  <w:style w:type="character" w:customStyle="1" w:styleId="WW8Num38z1">
    <w:name w:val="WW8Num38z1"/>
    <w:rsid w:val="001E7717"/>
  </w:style>
  <w:style w:type="character" w:customStyle="1" w:styleId="WW8Num38z2">
    <w:name w:val="WW8Num38z2"/>
    <w:rsid w:val="001E7717"/>
  </w:style>
  <w:style w:type="character" w:customStyle="1" w:styleId="WW8Num38z3">
    <w:name w:val="WW8Num38z3"/>
    <w:rsid w:val="001E7717"/>
  </w:style>
  <w:style w:type="character" w:customStyle="1" w:styleId="WW8Num38z4">
    <w:name w:val="WW8Num38z4"/>
    <w:rsid w:val="001E7717"/>
  </w:style>
  <w:style w:type="character" w:customStyle="1" w:styleId="WW8Num38z5">
    <w:name w:val="WW8Num38z5"/>
    <w:rsid w:val="001E7717"/>
  </w:style>
  <w:style w:type="character" w:customStyle="1" w:styleId="WW8Num38z6">
    <w:name w:val="WW8Num38z6"/>
    <w:rsid w:val="001E7717"/>
  </w:style>
  <w:style w:type="character" w:customStyle="1" w:styleId="WW8Num38z7">
    <w:name w:val="WW8Num38z7"/>
    <w:rsid w:val="001E7717"/>
  </w:style>
  <w:style w:type="character" w:customStyle="1" w:styleId="WW8Num38z8">
    <w:name w:val="WW8Num38z8"/>
    <w:rsid w:val="001E7717"/>
  </w:style>
  <w:style w:type="character" w:customStyle="1" w:styleId="WW8Num39z0">
    <w:name w:val="WW8Num39z0"/>
    <w:rsid w:val="001E7717"/>
    <w:rPr>
      <w:rFonts w:hint="default"/>
      <w:b/>
    </w:rPr>
  </w:style>
  <w:style w:type="character" w:customStyle="1" w:styleId="WW8Num39z1">
    <w:name w:val="WW8Num39z1"/>
    <w:rsid w:val="001E7717"/>
  </w:style>
  <w:style w:type="character" w:customStyle="1" w:styleId="WW8Num39z2">
    <w:name w:val="WW8Num39z2"/>
    <w:rsid w:val="001E7717"/>
  </w:style>
  <w:style w:type="character" w:customStyle="1" w:styleId="WW8Num39z3">
    <w:name w:val="WW8Num39z3"/>
    <w:rsid w:val="001E7717"/>
  </w:style>
  <w:style w:type="character" w:customStyle="1" w:styleId="WW8Num39z4">
    <w:name w:val="WW8Num39z4"/>
    <w:rsid w:val="001E7717"/>
  </w:style>
  <w:style w:type="character" w:customStyle="1" w:styleId="WW8Num39z5">
    <w:name w:val="WW8Num39z5"/>
    <w:rsid w:val="001E7717"/>
  </w:style>
  <w:style w:type="character" w:customStyle="1" w:styleId="WW8Num39z6">
    <w:name w:val="WW8Num39z6"/>
    <w:rsid w:val="001E7717"/>
  </w:style>
  <w:style w:type="character" w:customStyle="1" w:styleId="WW8Num39z7">
    <w:name w:val="WW8Num39z7"/>
    <w:rsid w:val="001E7717"/>
  </w:style>
  <w:style w:type="character" w:customStyle="1" w:styleId="WW8Num39z8">
    <w:name w:val="WW8Num39z8"/>
    <w:rsid w:val="001E7717"/>
  </w:style>
  <w:style w:type="character" w:customStyle="1" w:styleId="WW8Num40z0">
    <w:name w:val="WW8Num40z0"/>
    <w:rsid w:val="001E7717"/>
    <w:rPr>
      <w:rFonts w:eastAsia="Courier New" w:cs="Times New Roman"/>
      <w:b/>
      <w:bCs/>
      <w:color w:val="auto"/>
      <w:sz w:val="24"/>
      <w:szCs w:val="24"/>
      <w:lang w:val="sk-SK" w:bidi="hi-IN"/>
    </w:rPr>
  </w:style>
  <w:style w:type="character" w:customStyle="1" w:styleId="WW8Num40z1">
    <w:name w:val="WW8Num40z1"/>
    <w:rsid w:val="001E7717"/>
  </w:style>
  <w:style w:type="character" w:customStyle="1" w:styleId="WW8Num40z2">
    <w:name w:val="WW8Num40z2"/>
    <w:rsid w:val="001E7717"/>
  </w:style>
  <w:style w:type="character" w:customStyle="1" w:styleId="WW8Num40z3">
    <w:name w:val="WW8Num40z3"/>
    <w:rsid w:val="001E7717"/>
  </w:style>
  <w:style w:type="character" w:customStyle="1" w:styleId="WW8Num40z4">
    <w:name w:val="WW8Num40z4"/>
    <w:rsid w:val="001E7717"/>
  </w:style>
  <w:style w:type="character" w:customStyle="1" w:styleId="WW8Num40z5">
    <w:name w:val="WW8Num40z5"/>
    <w:rsid w:val="001E7717"/>
  </w:style>
  <w:style w:type="character" w:customStyle="1" w:styleId="WW8Num40z6">
    <w:name w:val="WW8Num40z6"/>
    <w:rsid w:val="001E7717"/>
  </w:style>
  <w:style w:type="character" w:customStyle="1" w:styleId="WW8Num40z7">
    <w:name w:val="WW8Num40z7"/>
    <w:rsid w:val="001E7717"/>
  </w:style>
  <w:style w:type="character" w:customStyle="1" w:styleId="WW8Num40z8">
    <w:name w:val="WW8Num40z8"/>
    <w:rsid w:val="001E7717"/>
  </w:style>
  <w:style w:type="character" w:customStyle="1" w:styleId="WW8Num41z0">
    <w:name w:val="WW8Num41z0"/>
    <w:rsid w:val="001E7717"/>
    <w:rPr>
      <w:rFonts w:eastAsia="Courier New" w:cs="Times New Roman"/>
      <w:b/>
      <w:bCs/>
      <w:color w:val="00000A"/>
      <w:sz w:val="24"/>
      <w:szCs w:val="24"/>
      <w:lang w:val="sk-SK" w:bidi="hi-IN"/>
    </w:rPr>
  </w:style>
  <w:style w:type="character" w:customStyle="1" w:styleId="WW8Num41z1">
    <w:name w:val="WW8Num41z1"/>
    <w:rsid w:val="001E7717"/>
  </w:style>
  <w:style w:type="character" w:customStyle="1" w:styleId="WW8Num41z2">
    <w:name w:val="WW8Num41z2"/>
    <w:rsid w:val="001E7717"/>
  </w:style>
  <w:style w:type="character" w:customStyle="1" w:styleId="WW8Num41z3">
    <w:name w:val="WW8Num41z3"/>
    <w:rsid w:val="001E7717"/>
  </w:style>
  <w:style w:type="character" w:customStyle="1" w:styleId="WW8Num41z4">
    <w:name w:val="WW8Num41z4"/>
    <w:rsid w:val="001E7717"/>
  </w:style>
  <w:style w:type="character" w:customStyle="1" w:styleId="WW8Num41z5">
    <w:name w:val="WW8Num41z5"/>
    <w:rsid w:val="001E7717"/>
  </w:style>
  <w:style w:type="character" w:customStyle="1" w:styleId="WW8Num41z6">
    <w:name w:val="WW8Num41z6"/>
    <w:rsid w:val="001E7717"/>
  </w:style>
  <w:style w:type="character" w:customStyle="1" w:styleId="WW8Num41z7">
    <w:name w:val="WW8Num41z7"/>
    <w:rsid w:val="001E7717"/>
  </w:style>
  <w:style w:type="character" w:customStyle="1" w:styleId="WW8Num41z8">
    <w:name w:val="WW8Num41z8"/>
    <w:rsid w:val="001E7717"/>
  </w:style>
  <w:style w:type="character" w:customStyle="1" w:styleId="Predvolenpsmoodseku2">
    <w:name w:val="Predvolené písmo odseku2"/>
    <w:rsid w:val="001E7717"/>
  </w:style>
  <w:style w:type="character" w:customStyle="1" w:styleId="Predvolenpsmoodseku1">
    <w:name w:val="Predvolené písmo odseku1"/>
    <w:rsid w:val="001E7717"/>
  </w:style>
  <w:style w:type="character" w:customStyle="1" w:styleId="WW8Num22z1">
    <w:name w:val="WW8Num22z1"/>
    <w:rsid w:val="001E7717"/>
  </w:style>
  <w:style w:type="character" w:customStyle="1" w:styleId="WW8Num22z2">
    <w:name w:val="WW8Num22z2"/>
    <w:rsid w:val="001E7717"/>
  </w:style>
  <w:style w:type="character" w:customStyle="1" w:styleId="WW8Num22z3">
    <w:name w:val="WW8Num22z3"/>
    <w:rsid w:val="001E7717"/>
  </w:style>
  <w:style w:type="character" w:customStyle="1" w:styleId="WW8Num22z4">
    <w:name w:val="WW8Num22z4"/>
    <w:rsid w:val="001E7717"/>
  </w:style>
  <w:style w:type="character" w:customStyle="1" w:styleId="WW8Num22z5">
    <w:name w:val="WW8Num22z5"/>
    <w:rsid w:val="001E7717"/>
  </w:style>
  <w:style w:type="character" w:customStyle="1" w:styleId="WW8Num22z6">
    <w:name w:val="WW8Num22z6"/>
    <w:rsid w:val="001E7717"/>
  </w:style>
  <w:style w:type="character" w:customStyle="1" w:styleId="WW8Num22z7">
    <w:name w:val="WW8Num22z7"/>
    <w:rsid w:val="001E7717"/>
  </w:style>
  <w:style w:type="character" w:customStyle="1" w:styleId="WW8Num22z8">
    <w:name w:val="WW8Num22z8"/>
    <w:rsid w:val="001E7717"/>
  </w:style>
  <w:style w:type="character" w:customStyle="1" w:styleId="WW8Num23z1">
    <w:name w:val="WW8Num23z1"/>
    <w:rsid w:val="001E7717"/>
  </w:style>
  <w:style w:type="character" w:customStyle="1" w:styleId="WW8Num23z2">
    <w:name w:val="WW8Num23z2"/>
    <w:rsid w:val="001E7717"/>
  </w:style>
  <w:style w:type="character" w:customStyle="1" w:styleId="WW8Num23z3">
    <w:name w:val="WW8Num23z3"/>
    <w:rsid w:val="001E7717"/>
  </w:style>
  <w:style w:type="character" w:customStyle="1" w:styleId="WW8Num23z4">
    <w:name w:val="WW8Num23z4"/>
    <w:rsid w:val="001E7717"/>
  </w:style>
  <w:style w:type="character" w:customStyle="1" w:styleId="WW8Num23z5">
    <w:name w:val="WW8Num23z5"/>
    <w:rsid w:val="001E7717"/>
  </w:style>
  <w:style w:type="character" w:customStyle="1" w:styleId="WW8Num23z6">
    <w:name w:val="WW8Num23z6"/>
    <w:rsid w:val="001E7717"/>
  </w:style>
  <w:style w:type="character" w:customStyle="1" w:styleId="WW8Num23z7">
    <w:name w:val="WW8Num23z7"/>
    <w:rsid w:val="001E7717"/>
  </w:style>
  <w:style w:type="character" w:customStyle="1" w:styleId="WW8Num23z8">
    <w:name w:val="WW8Num23z8"/>
    <w:rsid w:val="001E7717"/>
  </w:style>
  <w:style w:type="character" w:customStyle="1" w:styleId="Standardnpsmoodstavce1">
    <w:name w:val="Standardní písmo odstavce1"/>
    <w:rsid w:val="001E7717"/>
  </w:style>
  <w:style w:type="character" w:customStyle="1" w:styleId="Symbolypreslovanie">
    <w:name w:val="Symboly pre číslovanie"/>
    <w:rsid w:val="001E7717"/>
  </w:style>
  <w:style w:type="character" w:styleId="Siln">
    <w:name w:val="Strong"/>
    <w:uiPriority w:val="22"/>
    <w:qFormat/>
    <w:rsid w:val="001E7717"/>
    <w:rPr>
      <w:b/>
      <w:bCs/>
    </w:rPr>
  </w:style>
  <w:style w:type="character" w:customStyle="1" w:styleId="WW8Num43z6">
    <w:name w:val="WW8Num43z6"/>
    <w:rsid w:val="001E7717"/>
  </w:style>
  <w:style w:type="paragraph" w:customStyle="1" w:styleId="Nadpis">
    <w:name w:val="Nadpis"/>
    <w:basedOn w:val="Normlny"/>
    <w:next w:val="Zkladntext"/>
    <w:rsid w:val="001E7717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y"/>
    <w:rsid w:val="001E7717"/>
    <w:pPr>
      <w:spacing w:after="140" w:line="288" w:lineRule="auto"/>
    </w:pPr>
  </w:style>
  <w:style w:type="paragraph" w:styleId="Zoznam">
    <w:name w:val="List"/>
    <w:basedOn w:val="Zkladntext"/>
    <w:rsid w:val="001E7717"/>
  </w:style>
  <w:style w:type="paragraph" w:styleId="Popis">
    <w:name w:val="caption"/>
    <w:basedOn w:val="Normlny"/>
    <w:qFormat/>
    <w:rsid w:val="001E771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y"/>
    <w:rsid w:val="001E7717"/>
    <w:pPr>
      <w:suppressLineNumbers/>
    </w:pPr>
  </w:style>
  <w:style w:type="paragraph" w:customStyle="1" w:styleId="Titulek1">
    <w:name w:val="Titulek1"/>
    <w:basedOn w:val="Normlny"/>
    <w:rsid w:val="001E7717"/>
    <w:pPr>
      <w:suppressLineNumbers/>
      <w:spacing w:before="120" w:after="120"/>
    </w:pPr>
    <w:rPr>
      <w:i/>
      <w:iCs/>
    </w:rPr>
  </w:style>
  <w:style w:type="paragraph" w:customStyle="1" w:styleId="Vchodzie">
    <w:name w:val="Vchodzie"/>
    <w:rsid w:val="001E7717"/>
    <w:pPr>
      <w:widowControl w:val="0"/>
      <w:suppressAutoHyphens/>
    </w:pPr>
    <w:rPr>
      <w:kern w:val="1"/>
      <w:sz w:val="24"/>
      <w:szCs w:val="24"/>
      <w:lang w:eastAsia="zh-CN" w:bidi="hi-IN"/>
    </w:rPr>
  </w:style>
  <w:style w:type="paragraph" w:styleId="Hlavika">
    <w:name w:val="header"/>
    <w:basedOn w:val="Vchodzie"/>
    <w:rsid w:val="001E7717"/>
    <w:pPr>
      <w:suppressLineNumbers/>
      <w:tabs>
        <w:tab w:val="center" w:pos="4536"/>
        <w:tab w:val="right" w:pos="9072"/>
      </w:tabs>
    </w:pPr>
    <w:rPr>
      <w:lang w:bidi="ar-SA"/>
    </w:rPr>
  </w:style>
  <w:style w:type="paragraph" w:customStyle="1" w:styleId="Odsekzoznamu1">
    <w:name w:val="Odsek zoznamu1"/>
    <w:basedOn w:val="Normlny"/>
    <w:rsid w:val="001E7717"/>
    <w:pPr>
      <w:ind w:left="720"/>
      <w:contextualSpacing/>
    </w:pPr>
    <w:rPr>
      <w:szCs w:val="21"/>
    </w:rPr>
  </w:style>
  <w:style w:type="paragraph" w:customStyle="1" w:styleId="Zoznam21">
    <w:name w:val="Zoznam 21"/>
    <w:basedOn w:val="Normlny"/>
    <w:rsid w:val="001E7717"/>
    <w:pPr>
      <w:ind w:left="566" w:hanging="283"/>
    </w:pPr>
  </w:style>
  <w:style w:type="paragraph" w:customStyle="1" w:styleId="Zoznam23">
    <w:name w:val="Zoznam 23"/>
    <w:basedOn w:val="Normlny"/>
    <w:rsid w:val="001E7717"/>
    <w:pPr>
      <w:ind w:left="566" w:hanging="283"/>
    </w:pPr>
    <w:rPr>
      <w:rFonts w:eastAsia="Times New Roman" w:cs="Times New Roman"/>
      <w:lang w:bidi="ar-SA"/>
    </w:rPr>
  </w:style>
  <w:style w:type="paragraph" w:styleId="Odsekzoznamu">
    <w:name w:val="List Paragraph"/>
    <w:basedOn w:val="Normlny"/>
    <w:uiPriority w:val="34"/>
    <w:qFormat/>
    <w:rsid w:val="00E86AC2"/>
    <w:pPr>
      <w:ind w:left="708"/>
    </w:pPr>
    <w:rPr>
      <w:szCs w:val="21"/>
    </w:rPr>
  </w:style>
  <w:style w:type="character" w:customStyle="1" w:styleId="WW8Num44z0">
    <w:name w:val="WW8Num44z0"/>
    <w:rsid w:val="007B30A4"/>
    <w:rPr>
      <w:rFonts w:ascii="Times New Roman" w:hAnsi="Times New Roman" w:cs="Times New Roman" w:hint="default"/>
    </w:rPr>
  </w:style>
  <w:style w:type="paragraph" w:customStyle="1" w:styleId="tl1">
    <w:name w:val="Štýl1"/>
    <w:basedOn w:val="Vchodzie"/>
    <w:qFormat/>
    <w:rsid w:val="00F36BDB"/>
    <w:pPr>
      <w:shd w:val="clear" w:color="auto" w:fill="E6E6E6"/>
      <w:tabs>
        <w:tab w:val="num" w:pos="720"/>
      </w:tabs>
      <w:ind w:left="284" w:hanging="284"/>
      <w:jc w:val="both"/>
    </w:pPr>
    <w:rPr>
      <w:b/>
      <w:caps/>
      <w:kern w:val="24"/>
    </w:rPr>
  </w:style>
  <w:style w:type="paragraph" w:customStyle="1" w:styleId="Default">
    <w:name w:val="Default"/>
    <w:rsid w:val="00F313E8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Nadpis2Char">
    <w:name w:val="Nadpis 2 Char"/>
    <w:basedOn w:val="Predvolenpsmoodseku"/>
    <w:link w:val="Nadpis2"/>
    <w:rsid w:val="00483612"/>
    <w:rPr>
      <w:rFonts w:ascii="Liberation Sans" w:eastAsia="Microsoft YaHei" w:hAnsi="Liberation Sans" w:cs="Mangal"/>
      <w:b/>
      <w:bCs/>
      <w:kern w:val="1"/>
      <w:sz w:val="32"/>
      <w:szCs w:val="32"/>
      <w:lang w:eastAsia="zh-CN" w:bidi="hi-I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D6509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D6509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customStyle="1" w:styleId="Odsekzoznamu2">
    <w:name w:val="Odsek zoznamu2"/>
    <w:basedOn w:val="Normlny"/>
    <w:rsid w:val="000A7948"/>
    <w:pPr>
      <w:ind w:left="720"/>
      <w:contextualSpacing/>
    </w:pPr>
    <w:rPr>
      <w:szCs w:val="21"/>
    </w:rPr>
  </w:style>
  <w:style w:type="character" w:styleId="Hypertextovprepojenie">
    <w:name w:val="Hyperlink"/>
    <w:basedOn w:val="Predvolenpsmoodseku"/>
    <w:uiPriority w:val="99"/>
    <w:unhideWhenUsed/>
    <w:rsid w:val="000053A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  <w:b/>
      <w:bCs/>
      <w:iCs/>
      <w:spacing w:val="20"/>
      <w:szCs w:val="12"/>
      <w:lang w:eastAsia="hi-IN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Liberation Serif" w:eastAsia="SimSun" w:hAnsi="Liberation Serif" w:cs="Mangal"/>
      <w:b/>
      <w:bCs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cs="Liberation Serif" w:hint="default"/>
      <w:b/>
    </w:rPr>
  </w:style>
  <w:style w:type="character" w:customStyle="1" w:styleId="WW8Num4z0">
    <w:name w:val="WW8Num4z0"/>
    <w:rPr>
      <w:rFonts w:cs="Liberation Serif" w:hint="default"/>
      <w:b/>
      <w:sz w:val="24"/>
      <w:szCs w:val="12"/>
    </w:rPr>
  </w:style>
  <w:style w:type="character" w:customStyle="1" w:styleId="WW8Num5z0">
    <w:name w:val="WW8Num5z0"/>
    <w:rPr>
      <w:rFonts w:hint="default"/>
      <w:b/>
    </w:rPr>
  </w:style>
  <w:style w:type="character" w:customStyle="1" w:styleId="WW8Num6z0">
    <w:name w:val="WW8Num6z0"/>
    <w:rPr>
      <w:rFonts w:cs="Liberation Serif" w:hint="default"/>
      <w:b/>
    </w:rPr>
  </w:style>
  <w:style w:type="character" w:customStyle="1" w:styleId="WW8Num7z0">
    <w:name w:val="WW8Num7z0"/>
    <w:rPr>
      <w:rFonts w:cs="Liberation Serif" w:hint="default"/>
      <w:b/>
    </w:rPr>
  </w:style>
  <w:style w:type="character" w:customStyle="1" w:styleId="WW8Num8z0">
    <w:name w:val="WW8Num8z0"/>
    <w:rPr>
      <w:rFonts w:cs="Liberation Serif" w:hint="default"/>
      <w:b/>
      <w:kern w:val="1"/>
      <w:sz w:val="24"/>
      <w:szCs w:val="16"/>
    </w:rPr>
  </w:style>
  <w:style w:type="character" w:customStyle="1" w:styleId="WW8Num9z0">
    <w:name w:val="WW8Num9z0"/>
    <w:rPr>
      <w:rFonts w:cs="Liberation Serif" w:hint="default"/>
      <w:b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Predvolenpsmoodseku5">
    <w:name w:val="Predvolené písmo odseku5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11z0">
    <w:name w:val="WW8Num11z0"/>
    <w:rPr>
      <w:rFonts w:ascii="Times New Roman" w:hAnsi="Times New Roman" w:cs="Times New Roman"/>
      <w:b/>
      <w:bCs/>
      <w:color w:val="auto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cs="Liberation Serif" w:hint="default"/>
      <w:b/>
      <w:sz w:val="24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  <w:b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  <w:b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Liberation Serif" w:eastAsia="SimSun" w:hAnsi="Liberation Serif" w:cs="Mangal"/>
      <w:b/>
      <w:bCs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  <w:b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  <w:b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  <w:b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  <w:b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Liberation Serif" w:eastAsia="SimSun" w:hAnsi="Liberation Serif" w:cs="Mangal"/>
      <w:b/>
      <w:bCs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Predvolenpsmoodseku4">
    <w:name w:val="Predvolené písmo odseku4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Predvolenpsmoodseku3">
    <w:name w:val="Predvolené písmo odseku3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22z0">
    <w:name w:val="WW8Num22z0"/>
    <w:rPr>
      <w:rFonts w:eastAsia="Times New Roman" w:cs="Times New Roman" w:hint="default"/>
      <w:b/>
    </w:rPr>
  </w:style>
  <w:style w:type="character" w:customStyle="1" w:styleId="WW8Num23z0">
    <w:name w:val="WW8Num23z0"/>
    <w:rPr>
      <w:rFonts w:hint="default"/>
      <w:b/>
    </w:rPr>
  </w:style>
  <w:style w:type="character" w:customStyle="1" w:styleId="WW8Num24z0">
    <w:name w:val="WW8Num24z0"/>
    <w:rPr>
      <w:b/>
      <w:bCs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eastAsia="Liberation Serif" w:cs="Liberation Serif"/>
      <w:sz w:val="18"/>
      <w:szCs w:val="18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hint="default"/>
      <w:b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cs="Times New Roman"/>
      <w:b/>
      <w:bCs/>
      <w:color w:val="auto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  <w:b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cs="Times New Roman"/>
      <w:b/>
      <w:bCs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eastAsia="Courier New" w:cs="Times New Roman"/>
      <w:b/>
      <w:bCs/>
      <w:color w:val="auto"/>
      <w:sz w:val="24"/>
      <w:szCs w:val="24"/>
      <w:lang w:val="sk-SK" w:bidi="hi-IN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hint="default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eastAsia="Courier New" w:cs="Times New Roman"/>
      <w:b/>
      <w:bCs/>
      <w:color w:val="00000A"/>
      <w:sz w:val="24"/>
      <w:szCs w:val="24"/>
      <w:lang w:val="sk-SK" w:bidi="hi-IN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hint="default"/>
      <w:b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cs="Times New Roman"/>
      <w:b/>
      <w:bCs/>
      <w:sz w:val="24"/>
      <w:szCs w:val="24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hint="default"/>
      <w:b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hint="default"/>
      <w:b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eastAsia="Courier New" w:cs="Times New Roman"/>
      <w:b/>
      <w:bCs/>
      <w:color w:val="auto"/>
      <w:sz w:val="24"/>
      <w:szCs w:val="24"/>
      <w:lang w:val="sk-SK" w:bidi="hi-IN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eastAsia="Courier New" w:cs="Times New Roman"/>
      <w:b/>
      <w:bCs/>
      <w:color w:val="00000A"/>
      <w:sz w:val="24"/>
      <w:szCs w:val="24"/>
      <w:lang w:val="sk-SK" w:bidi="hi-IN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Predvolenpsmoodseku2">
    <w:name w:val="Predvolené písmo odseku2"/>
  </w:style>
  <w:style w:type="character" w:customStyle="1" w:styleId="Predvolenpsmoodseku1">
    <w:name w:val="Predvolené písmo odseku1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Standardnpsmoodstavce1">
    <w:name w:val="Standardní písmo odstavce1"/>
  </w:style>
  <w:style w:type="character" w:customStyle="1" w:styleId="Symbolypreslovanie">
    <w:name w:val="Symboly pre číslovanie"/>
  </w:style>
  <w:style w:type="character" w:styleId="Siln">
    <w:name w:val="Strong"/>
    <w:qFormat/>
    <w:rPr>
      <w:b/>
      <w:bCs/>
    </w:rPr>
  </w:style>
  <w:style w:type="character" w:customStyle="1" w:styleId="WW8Num43z6">
    <w:name w:val="WW8Num43z6"/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y"/>
    <w:pPr>
      <w:spacing w:after="140" w:line="288" w:lineRule="auto"/>
    </w:pPr>
  </w:style>
  <w:style w:type="paragraph" w:styleId="Zoznam">
    <w:name w:val="List"/>
    <w:basedOn w:val="Zkladntext"/>
  </w:style>
  <w:style w:type="paragraph" w:styleId="Popis">
    <w:name w:val="caption"/>
    <w:basedOn w:val="Normlny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y"/>
    <w:pPr>
      <w:suppressLineNumbers/>
    </w:pPr>
  </w:style>
  <w:style w:type="paragraph" w:customStyle="1" w:styleId="Titulek1">
    <w:name w:val="Titulek1"/>
    <w:basedOn w:val="Normlny"/>
    <w:pPr>
      <w:suppressLineNumbers/>
      <w:spacing w:before="120" w:after="120"/>
    </w:pPr>
    <w:rPr>
      <w:i/>
      <w:iCs/>
    </w:rPr>
  </w:style>
  <w:style w:type="paragraph" w:customStyle="1" w:styleId="Vchodzie">
    <w:name w:val="Vchodzie"/>
    <w:pPr>
      <w:widowControl w:val="0"/>
      <w:suppressAutoHyphens/>
    </w:pPr>
    <w:rPr>
      <w:kern w:val="1"/>
      <w:sz w:val="24"/>
      <w:szCs w:val="24"/>
      <w:lang w:eastAsia="zh-CN" w:bidi="hi-IN"/>
    </w:rPr>
  </w:style>
  <w:style w:type="paragraph" w:styleId="Hlavika">
    <w:name w:val="header"/>
    <w:basedOn w:val="Vchodzie"/>
    <w:pPr>
      <w:suppressLineNumbers/>
      <w:tabs>
        <w:tab w:val="center" w:pos="4536"/>
        <w:tab w:val="right" w:pos="9072"/>
      </w:tabs>
    </w:pPr>
    <w:rPr>
      <w:lang w:bidi="ar-SA"/>
    </w:rPr>
  </w:style>
  <w:style w:type="paragraph" w:customStyle="1" w:styleId="Odsekzoznamu1">
    <w:name w:val="Odstavec se seznamem1"/>
    <w:basedOn w:val="Normlny"/>
    <w:pPr>
      <w:ind w:left="720"/>
      <w:contextualSpacing/>
    </w:pPr>
    <w:rPr>
      <w:szCs w:val="21"/>
    </w:rPr>
  </w:style>
  <w:style w:type="paragraph" w:customStyle="1" w:styleId="Zoznam21">
    <w:name w:val="Zoznam 21"/>
    <w:basedOn w:val="Normlny"/>
    <w:pPr>
      <w:ind w:left="566" w:hanging="283"/>
    </w:pPr>
  </w:style>
  <w:style w:type="paragraph" w:customStyle="1" w:styleId="Zoznam23">
    <w:name w:val="Zoznam 23"/>
    <w:basedOn w:val="Normlny"/>
    <w:pPr>
      <w:ind w:left="566" w:hanging="283"/>
    </w:pPr>
    <w:rPr>
      <w:rFonts w:eastAsia="Times New Roman" w:cs="Times New Roman"/>
      <w:lang w:bidi="ar-SA"/>
    </w:rPr>
  </w:style>
  <w:style w:type="paragraph" w:styleId="Odsekzoznamu">
    <w:name w:val="List Paragraph"/>
    <w:basedOn w:val="Normlny"/>
    <w:uiPriority w:val="34"/>
    <w:qFormat/>
    <w:rsid w:val="00E86AC2"/>
    <w:pPr>
      <w:ind w:left="708"/>
    </w:pPr>
    <w:rPr>
      <w:szCs w:val="21"/>
    </w:rPr>
  </w:style>
  <w:style w:type="character" w:customStyle="1" w:styleId="WW8Num44z0">
    <w:name w:val="WW8Num44z0"/>
    <w:rsid w:val="007B30A4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69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liacanskekorene.sk" TargetMode="Externa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69F764-9F8C-478B-A4A7-B46493291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1044</TotalTime>
  <Pages>1</Pages>
  <Words>5448</Words>
  <Characters>31058</Characters>
  <Application>Microsoft Office Word</Application>
  <DocSecurity>0</DocSecurity>
  <Lines>258</Lines>
  <Paragraphs>72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OBEC LIPTOVSKÉ SLIAČE</vt:lpstr>
      <vt:lpstr>OBEC LIPTOVSKÉ SLIAČE</vt:lpstr>
    </vt:vector>
  </TitlesOfParts>
  <Company>Your Company Name</Company>
  <LinksUpToDate>false</LinksUpToDate>
  <CharactersWithSpaces>36434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LIPTOVSKÉ SLIAČE</dc:title>
  <dc:creator>jl</dc:creator>
  <cp:lastModifiedBy>pc</cp:lastModifiedBy>
  <cp:revision>146</cp:revision>
  <cp:lastPrinted>2018-03-01T11:34:00Z</cp:lastPrinted>
  <dcterms:created xsi:type="dcterms:W3CDTF">2016-03-09T09:51:00Z</dcterms:created>
  <dcterms:modified xsi:type="dcterms:W3CDTF">2018-03-14T13:05:00Z</dcterms:modified>
</cp:coreProperties>
</file>