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49/26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21.06.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8E6768" w:rsidRPr="008E6768" w:rsidRDefault="008E6768" w:rsidP="008E6768">
      <w:pPr>
        <w:spacing w:line="200" w:lineRule="atLeast"/>
        <w:rPr>
          <w:rFonts w:ascii="Times New Roman" w:hAnsi="Times New Roman" w:cs="Times New Roman"/>
          <w:b/>
          <w:bCs/>
        </w:rPr>
      </w:pPr>
      <w:r w:rsidRPr="008E6768">
        <w:rPr>
          <w:rFonts w:ascii="Times New Roman" w:hAnsi="Times New Roman" w:cs="Times New Roman"/>
          <w:b/>
          <w:bCs/>
        </w:rPr>
        <w:t>A) berie na vedomie</w:t>
      </w:r>
      <w:r w:rsidRPr="008E6768">
        <w:rPr>
          <w:rFonts w:ascii="Times New Roman" w:hAnsi="Times New Roman" w:cs="Times New Roman"/>
        </w:rPr>
        <w:t xml:space="preserve"> určenie zapisovateľky </w:t>
      </w:r>
      <w:r w:rsidRPr="008E6768">
        <w:rPr>
          <w:rFonts w:ascii="Times New Roman" w:hAnsi="Times New Roman" w:cs="Times New Roman"/>
        </w:rPr>
        <w:tab/>
        <w:t xml:space="preserve">Monika </w:t>
      </w:r>
      <w:proofErr w:type="spellStart"/>
      <w:r w:rsidRPr="008E6768">
        <w:rPr>
          <w:rFonts w:ascii="Times New Roman" w:hAnsi="Times New Roman" w:cs="Times New Roman"/>
        </w:rPr>
        <w:t>Sleziaková</w:t>
      </w:r>
      <w:proofErr w:type="spellEnd"/>
    </w:p>
    <w:p w:rsidR="008E6768" w:rsidRPr="008E6768" w:rsidRDefault="008E6768" w:rsidP="008E6768">
      <w:pPr>
        <w:spacing w:line="200" w:lineRule="atLeast"/>
        <w:rPr>
          <w:rFonts w:ascii="Times New Roman" w:hAnsi="Times New Roman" w:cs="Times New Roman"/>
        </w:rPr>
      </w:pPr>
      <w:r w:rsidRPr="008E6768">
        <w:rPr>
          <w:rFonts w:ascii="Times New Roman" w:hAnsi="Times New Roman" w:cs="Times New Roman"/>
          <w:b/>
          <w:bCs/>
        </w:rPr>
        <w:t>B) volí:</w:t>
      </w:r>
      <w:r w:rsidRPr="008E6768">
        <w:rPr>
          <w:rFonts w:ascii="Times New Roman" w:hAnsi="Times New Roman" w:cs="Times New Roman"/>
        </w:rPr>
        <w:tab/>
        <w:t xml:space="preserve"> a) návrhovú komisiu v zložení: </w:t>
      </w:r>
      <w:r w:rsidRPr="008E6768">
        <w:rPr>
          <w:rFonts w:ascii="Times New Roman" w:hAnsi="Times New Roman" w:cs="Times New Roman"/>
        </w:rPr>
        <w:tab/>
        <w:t>Ing. Miroslav Hanula, Ing. Peter Ondrejka</w:t>
      </w:r>
    </w:p>
    <w:p w:rsidR="008E6768" w:rsidRPr="008E6768" w:rsidRDefault="008E6768" w:rsidP="008E6768">
      <w:pPr>
        <w:pStyle w:val="Vchodzie"/>
        <w:tabs>
          <w:tab w:val="left" w:pos="240"/>
          <w:tab w:val="left" w:pos="360"/>
        </w:tabs>
      </w:pPr>
      <w:r w:rsidRPr="008E6768">
        <w:tab/>
      </w:r>
      <w:r w:rsidRPr="008E6768">
        <w:tab/>
      </w:r>
      <w:r w:rsidRPr="008E6768">
        <w:tab/>
      </w:r>
      <w:r w:rsidRPr="008E6768">
        <w:tab/>
        <w:t xml:space="preserve"> b) mandátovú komisiu v zložení: </w:t>
      </w:r>
      <w:r w:rsidRPr="008E6768">
        <w:tab/>
        <w:t xml:space="preserve">Peter Bartánus, Peter </w:t>
      </w:r>
      <w:proofErr w:type="spellStart"/>
      <w:r w:rsidRPr="008E6768">
        <w:t>Juráš</w:t>
      </w:r>
      <w:proofErr w:type="spellEnd"/>
    </w:p>
    <w:p w:rsidR="008E6768" w:rsidRPr="008E6768" w:rsidRDefault="008E6768" w:rsidP="008E6768">
      <w:pPr>
        <w:spacing w:line="200" w:lineRule="atLeast"/>
        <w:rPr>
          <w:rFonts w:ascii="Times New Roman" w:hAnsi="Times New Roman" w:cs="Times New Roman"/>
        </w:rPr>
      </w:pPr>
      <w:r w:rsidRPr="008E6768">
        <w:rPr>
          <w:rFonts w:ascii="Times New Roman" w:hAnsi="Times New Roman" w:cs="Times New Roman"/>
          <w:b/>
          <w:bCs/>
        </w:rPr>
        <w:t xml:space="preserve">C) schvaľuje </w:t>
      </w:r>
      <w:r w:rsidRPr="008E6768">
        <w:rPr>
          <w:rFonts w:ascii="Times New Roman" w:hAnsi="Times New Roman" w:cs="Times New Roman"/>
        </w:rPr>
        <w:t xml:space="preserve">overovateľov zápisnice v zložení: </w:t>
      </w:r>
      <w:r w:rsidRPr="008E6768">
        <w:rPr>
          <w:rFonts w:ascii="Times New Roman" w:hAnsi="Times New Roman" w:cs="Times New Roman"/>
        </w:rPr>
        <w:tab/>
        <w:t>Miroslav Gejdoš, Miroslav Jacko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</w:t>
      </w:r>
      <w:r w:rsidR="008E6768">
        <w:rPr>
          <w:rFonts w:cs="Liberation Serif"/>
          <w:szCs w:val="12"/>
        </w:rPr>
        <w:t xml:space="preserve">Miroslav Gejdoš, </w:t>
      </w:r>
      <w:r w:rsidR="001E054D">
        <w:rPr>
          <w:rFonts w:cs="Liberation Serif"/>
          <w:szCs w:val="12"/>
        </w:rPr>
        <w:t xml:space="preserve">Ing. Miroslav Hanula, </w:t>
      </w:r>
      <w:r w:rsidR="009E3798">
        <w:rPr>
          <w:rFonts w:cs="Liberation Serif"/>
          <w:szCs w:val="12"/>
        </w:rPr>
        <w:t>Peter Bartánus,</w:t>
      </w:r>
      <w:r w:rsidR="000A7948">
        <w:rPr>
          <w:rFonts w:cs="Liberation Serif"/>
          <w:szCs w:val="12"/>
        </w:rPr>
        <w:t xml:space="preserve"> </w:t>
      </w:r>
      <w:r w:rsidR="00B36896">
        <w:rPr>
          <w:rFonts w:cs="Liberation Serif"/>
          <w:szCs w:val="12"/>
        </w:rPr>
        <w:t xml:space="preserve">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1E054D">
        <w:rPr>
          <w:rFonts w:cs="Liberation Serif"/>
          <w:szCs w:val="12"/>
        </w:rPr>
        <w:t>, Ing. Peter Ondrejka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1E054D">
        <w:rPr>
          <w:rFonts w:cs="Liberation Serif"/>
          <w:szCs w:val="12"/>
        </w:rPr>
        <w:tab/>
      </w:r>
      <w:r w:rsidR="00C9127B">
        <w:rPr>
          <w:rFonts w:cs="Liberation Serif"/>
          <w:szCs w:val="12"/>
        </w:rPr>
        <w:t xml:space="preserve">Peter </w:t>
      </w:r>
      <w:proofErr w:type="spellStart"/>
      <w:r w:rsidR="00C9127B">
        <w:rPr>
          <w:rFonts w:cs="Liberation Serif"/>
          <w:szCs w:val="12"/>
        </w:rPr>
        <w:t>Juráš</w:t>
      </w:r>
      <w:proofErr w:type="spellEnd"/>
      <w:r w:rsidR="00C9127B"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 w:rsidR="00C9127B">
        <w:rPr>
          <w:rFonts w:cs="Liberation Serif"/>
          <w:szCs w:val="12"/>
        </w:rPr>
        <w:t>Bartík</w:t>
      </w:r>
      <w:proofErr w:type="spellEnd"/>
      <w:r w:rsidR="00C9127B">
        <w:rPr>
          <w:rFonts w:cs="Liberation Serif"/>
          <w:szCs w:val="12"/>
        </w:rPr>
        <w:t>, Ing. Peter Ondrejka</w:t>
      </w: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8E6768">
        <w:rPr>
          <w:rFonts w:ascii="Liberation Serif" w:hAnsi="Liberation Serif" w:cs="Liberation Serif"/>
        </w:rPr>
        <w:t>21.06.2018</w:t>
      </w:r>
      <w:r w:rsidR="008614D1">
        <w:rPr>
          <w:rFonts w:ascii="Liberation Serif" w:hAnsi="Liberation Serif" w:cs="Liberation Serif"/>
        </w:rPr>
        <w:tab/>
      </w:r>
      <w:r w:rsidR="008E6768">
        <w:rPr>
          <w:rFonts w:ascii="Liberation Serif" w:hAnsi="Liberation Serif" w:cs="Liberation Serif"/>
          <w:b/>
          <w:bCs/>
        </w:rPr>
        <w:t xml:space="preserve">Pavol </w:t>
      </w:r>
      <w:proofErr w:type="spellStart"/>
      <w:r w:rsidR="008E6768">
        <w:rPr>
          <w:rFonts w:ascii="Liberation Serif" w:hAnsi="Liberation Serif" w:cs="Liberation Serif"/>
          <w:b/>
          <w:bCs/>
        </w:rPr>
        <w:t>Bartík</w:t>
      </w:r>
      <w:proofErr w:type="spellEnd"/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</w:t>
      </w:r>
      <w:r w:rsidR="008E6768">
        <w:rPr>
          <w:rFonts w:ascii="Liberation Serif" w:hAnsi="Liberation Serif" w:cs="Liberation Serif"/>
        </w:rPr>
        <w:t>zástupca starostu</w:t>
      </w:r>
      <w:r>
        <w:rPr>
          <w:rFonts w:ascii="Liberation Serif" w:hAnsi="Liberation Serif" w:cs="Liberation Serif"/>
        </w:rPr>
        <w:t xml:space="preserve">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50/26/2018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4034CB" w:rsidRDefault="004034CB">
      <w:pPr>
        <w:autoSpaceDE w:val="0"/>
        <w:jc w:val="both"/>
        <w:rPr>
          <w:rFonts w:cs="Liberation Serif" w:hint="eastAsia"/>
          <w:b/>
        </w:rPr>
      </w:pPr>
    </w:p>
    <w:p w:rsidR="004E4E8B" w:rsidRPr="008E6768" w:rsidRDefault="004E4E8B" w:rsidP="00F874D5">
      <w:pPr>
        <w:numPr>
          <w:ilvl w:val="0"/>
          <w:numId w:val="3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8E6768" w:rsidRPr="004E4E8B" w:rsidRDefault="008E6768" w:rsidP="008E6768">
      <w:pPr>
        <w:ind w:left="720"/>
        <w:rPr>
          <w:rFonts w:hint="eastAsia"/>
          <w:b/>
          <w:bCs/>
          <w:lang w:eastAsia="hi-IN"/>
        </w:rPr>
      </w:pPr>
    </w:p>
    <w:p w:rsidR="008E6768" w:rsidRPr="008E6768" w:rsidRDefault="008E6768" w:rsidP="008E6768">
      <w:pPr>
        <w:pStyle w:val="Zoznam21"/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i/>
        </w:rPr>
        <w:t>Otvorenie zasadnutia obecného zastupiteľstva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i/>
        </w:rPr>
        <w:t>Určenie zapisovateľa, voľba návrhovej komisie, mandátovej komisie, overovateľov zápisnice a schválenie programu zasadnutia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>Kontrola plnenia uznesenia č. 31/25/2018 – 48/25/2018 zo dňa 25.04.2018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>Návrh Komunitného plánu sociálnych služieb obce L</w:t>
      </w:r>
      <w:r w:rsidRPr="008E6768">
        <w:rPr>
          <w:rFonts w:hint="eastAsia"/>
          <w:bCs/>
          <w:i/>
        </w:rPr>
        <w:t>i</w:t>
      </w:r>
      <w:r w:rsidRPr="008E6768">
        <w:rPr>
          <w:bCs/>
          <w:i/>
        </w:rPr>
        <w:t>ptovské Sliače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>Prevody nehnuteľného majetku obce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>Plán kontrolnej činnosti hlavného kontrolóra obce na II. polrok 2018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i/>
        </w:rPr>
        <w:t>Úprava rozpočtu obce – Rozpočtové opatrenie č. 10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i/>
        </w:rPr>
        <w:t>Dodatok č. 3/2018 k VZN č. 5/2014 o miestnych daniach a miestnom poplatku za komunálne odpady a drobné stavebné odpady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 xml:space="preserve">Určenie počtu poslancov OZ a počtu obvodov na volebné obdobie  2018 – 2022 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tabs>
          <w:tab w:val="center" w:pos="7371"/>
        </w:tabs>
        <w:jc w:val="both"/>
        <w:rPr>
          <w:rFonts w:hint="eastAsia"/>
          <w:i/>
        </w:rPr>
      </w:pPr>
      <w:r w:rsidRPr="008E6768">
        <w:rPr>
          <w:bCs/>
          <w:i/>
        </w:rPr>
        <w:t xml:space="preserve">Určenie rozsahu výkonu funkcie (úväzku) starostu obce na volebné obdobie 2018 – 2022 </w:t>
      </w:r>
    </w:p>
    <w:p w:rsidR="008E6768" w:rsidRPr="008E6768" w:rsidRDefault="008E6768" w:rsidP="008E6768">
      <w:pPr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i/>
        </w:rPr>
        <w:t>Žiadosti</w:t>
      </w:r>
    </w:p>
    <w:p w:rsidR="008E6768" w:rsidRPr="008E6768" w:rsidRDefault="008E6768" w:rsidP="008E6768">
      <w:pPr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i/>
        </w:rPr>
        <w:t>Rôzne</w:t>
      </w:r>
    </w:p>
    <w:p w:rsidR="008E6768" w:rsidRPr="008E6768" w:rsidRDefault="008E6768" w:rsidP="008E6768">
      <w:pPr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i/>
        </w:rPr>
        <w:t>Interpelácie poslancov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rFonts w:eastAsia="Liberation Serif" w:cs="Liberation Serif"/>
          <w:i/>
        </w:rPr>
        <w:t xml:space="preserve">Diskusia </w:t>
      </w:r>
    </w:p>
    <w:p w:rsidR="008E6768" w:rsidRPr="008E6768" w:rsidRDefault="008E6768" w:rsidP="008E6768">
      <w:pPr>
        <w:pStyle w:val="Zoznam21"/>
        <w:numPr>
          <w:ilvl w:val="0"/>
          <w:numId w:val="23"/>
        </w:numPr>
        <w:jc w:val="both"/>
        <w:rPr>
          <w:rFonts w:hint="eastAsia"/>
          <w:i/>
        </w:rPr>
      </w:pPr>
      <w:r w:rsidRPr="008E6768">
        <w:rPr>
          <w:rFonts w:eastAsia="Liberation Serif" w:cs="Liberation Serif"/>
          <w:i/>
        </w:rPr>
        <w:t>Záver</w:t>
      </w:r>
    </w:p>
    <w:p w:rsidR="005334FB" w:rsidRDefault="005334FB">
      <w:pPr>
        <w:jc w:val="both"/>
        <w:rPr>
          <w:rFonts w:cs="Liberation Serif" w:hint="eastAsia"/>
        </w:rPr>
      </w:pPr>
    </w:p>
    <w:p w:rsidR="001E054D" w:rsidRDefault="001E054D" w:rsidP="001E054D">
      <w:pPr>
        <w:jc w:val="both"/>
        <w:rPr>
          <w:rFonts w:cs="Liberation Serif" w:hint="eastAsia"/>
          <w:szCs w:val="12"/>
        </w:rPr>
      </w:pPr>
    </w:p>
    <w:p w:rsidR="008E6768" w:rsidRDefault="008E6768" w:rsidP="001E054D">
      <w:pPr>
        <w:jc w:val="both"/>
        <w:rPr>
          <w:rFonts w:cs="Liberation Serif" w:hint="eastAsia"/>
          <w:szCs w:val="12"/>
        </w:rPr>
      </w:pPr>
    </w:p>
    <w:p w:rsidR="008E6768" w:rsidRDefault="008E6768" w:rsidP="001E054D">
      <w:pPr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C9127B" w:rsidRDefault="00C9127B" w:rsidP="00C9127B">
      <w:pPr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C9127B" w:rsidRDefault="00C9127B" w:rsidP="00C9127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21.06.2018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Pavol </w:t>
      </w:r>
      <w:proofErr w:type="spellStart"/>
      <w:r>
        <w:rPr>
          <w:rFonts w:ascii="Liberation Serif" w:hAnsi="Liberation Serif" w:cs="Liberation Serif"/>
          <w:b/>
          <w:bCs/>
        </w:rPr>
        <w:t>Bartík</w:t>
      </w:r>
      <w:proofErr w:type="spellEnd"/>
    </w:p>
    <w:p w:rsidR="00C9127B" w:rsidRDefault="00C9127B" w:rsidP="00C9127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zástupca starostu obce</w:t>
      </w:r>
    </w:p>
    <w:p w:rsidR="00752151" w:rsidRDefault="00752151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51/26/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DE2AE4" w:rsidRPr="00DE2AE4" w:rsidRDefault="008E6768" w:rsidP="001E054D">
      <w:pPr>
        <w:pStyle w:val="Zoznam21"/>
        <w:tabs>
          <w:tab w:val="center" w:pos="7371"/>
        </w:tabs>
        <w:ind w:left="283" w:firstLine="0"/>
        <w:jc w:val="both"/>
        <w:rPr>
          <w:rFonts w:ascii="Times New Roman" w:hAnsi="Times New Roman"/>
        </w:rPr>
      </w:pPr>
      <w:r>
        <w:rPr>
          <w:rFonts w:cs="Liberation Serif"/>
          <w:color w:val="0000FF"/>
        </w:rPr>
        <w:t xml:space="preserve">K bodu: </w:t>
      </w:r>
      <w:r>
        <w:rPr>
          <w:rFonts w:cs="Liberation Serif"/>
          <w:color w:val="0000FF"/>
        </w:rPr>
        <w:tab/>
      </w:r>
      <w:r>
        <w:rPr>
          <w:bCs/>
          <w:color w:val="0000FF"/>
        </w:rPr>
        <w:t xml:space="preserve">Kontrola plnenia uznesenia č. 31/25/2018 – 48/25/2018 zo dňa 25.04.2018           </w:t>
      </w: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8E6768" w:rsidRPr="009C78A6" w:rsidRDefault="008E6768" w:rsidP="008E6768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F92F49" w:rsidRDefault="00F92F49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92F49" w:rsidRPr="00490825" w:rsidRDefault="00F92F49" w:rsidP="00F92F49">
      <w:pPr>
        <w:jc w:val="both"/>
        <w:rPr>
          <w:rFonts w:cs="Liberation Serif" w:hint="eastAsia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C9127B" w:rsidRDefault="00C9127B" w:rsidP="00C9127B">
      <w:pPr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C9127B" w:rsidRDefault="00C9127B" w:rsidP="00C9127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21.06.2018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Pavol </w:t>
      </w:r>
      <w:proofErr w:type="spellStart"/>
      <w:r>
        <w:rPr>
          <w:rFonts w:ascii="Liberation Serif" w:hAnsi="Liberation Serif" w:cs="Liberation Serif"/>
          <w:b/>
          <w:bCs/>
        </w:rPr>
        <w:t>Bartík</w:t>
      </w:r>
      <w:proofErr w:type="spellEnd"/>
    </w:p>
    <w:p w:rsidR="00C9127B" w:rsidRDefault="00C9127B" w:rsidP="00C9127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zástupca starostu obce</w:t>
      </w:r>
    </w:p>
    <w:p w:rsidR="005334FB" w:rsidRDefault="005334FB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E6768" w:rsidRDefault="008E6768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E6768" w:rsidRPr="000A7948" w:rsidRDefault="008E6768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8877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52/26/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4034CB" w:rsidRPr="003C259A" w:rsidRDefault="00F92F49" w:rsidP="004034CB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 xml:space="preserve">K bodu: </w:t>
      </w:r>
      <w:r w:rsidR="008E6768">
        <w:rPr>
          <w:rFonts w:cs="Liberation Serif"/>
          <w:color w:val="0000FF"/>
        </w:rPr>
        <w:t xml:space="preserve">        Návrh K</w:t>
      </w:r>
      <w:r w:rsidR="008E6768">
        <w:rPr>
          <w:rFonts w:cs="Liberation Serif" w:hint="eastAsia"/>
          <w:color w:val="0000FF"/>
        </w:rPr>
        <w:t>o</w:t>
      </w:r>
      <w:r w:rsidR="008E6768">
        <w:rPr>
          <w:rFonts w:cs="Liberation Serif"/>
          <w:color w:val="0000FF"/>
        </w:rPr>
        <w:t>munitného plánu sociálnych služieb obce L</w:t>
      </w:r>
      <w:r w:rsidR="008E6768">
        <w:rPr>
          <w:rFonts w:cs="Liberation Serif" w:hint="eastAsia"/>
          <w:color w:val="0000FF"/>
        </w:rPr>
        <w:t>i</w:t>
      </w:r>
      <w:r w:rsidR="008E6768">
        <w:rPr>
          <w:rFonts w:cs="Liberation Serif"/>
          <w:color w:val="0000FF"/>
        </w:rPr>
        <w:t>ptovské Sliače</w:t>
      </w:r>
      <w:r w:rsidR="008E6768">
        <w:rPr>
          <w:bCs/>
          <w:color w:val="0000FF"/>
        </w:rPr>
        <w:tab/>
      </w:r>
    </w:p>
    <w:p w:rsidR="002D13DE" w:rsidRDefault="002D13DE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4034CB" w:rsidRPr="003C259A" w:rsidRDefault="004034CB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Pr="003C259A" w:rsidRDefault="004034CB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b/>
          <w:bCs/>
        </w:rPr>
        <w:t>Obecné zastupiteľstvo obce Liptovské Sliače</w:t>
      </w:r>
    </w:p>
    <w:p w:rsidR="00E25E1E" w:rsidRPr="002D7787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8E6768" w:rsidRPr="002D7787" w:rsidRDefault="008E6768" w:rsidP="008E6768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2D7787">
        <w:rPr>
          <w:rFonts w:ascii="Times New Roman" w:hAnsi="Times New Roman" w:cs="Times New Roman"/>
          <w:b/>
          <w:szCs w:val="24"/>
        </w:rPr>
        <w:t>schvaľuje</w:t>
      </w:r>
      <w:r w:rsidRPr="002D7787">
        <w:rPr>
          <w:rFonts w:ascii="Times New Roman" w:hAnsi="Times New Roman" w:cs="Times New Roman"/>
          <w:szCs w:val="24"/>
        </w:rPr>
        <w:t xml:space="preserve"> Komunitný plán sociálnych služieb obce Liptovské Sliače na obdobie 2018 – 2023 s účinnosťou od 30.06.2018</w:t>
      </w: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C9127B" w:rsidRDefault="00C9127B" w:rsidP="00C9127B">
      <w:pPr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C9127B" w:rsidRDefault="00C9127B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C9127B" w:rsidRDefault="00C9127B" w:rsidP="00C9127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9127B" w:rsidRDefault="00C9127B" w:rsidP="00C9127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21.06.2018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Pavol </w:t>
      </w:r>
      <w:proofErr w:type="spellStart"/>
      <w:r>
        <w:rPr>
          <w:rFonts w:ascii="Liberation Serif" w:hAnsi="Liberation Serif" w:cs="Liberation Serif"/>
          <w:b/>
          <w:bCs/>
        </w:rPr>
        <w:t>Bartík</w:t>
      </w:r>
      <w:proofErr w:type="spellEnd"/>
    </w:p>
    <w:p w:rsidR="00C9127B" w:rsidRDefault="00C9127B" w:rsidP="00C9127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zástupca starostu obce</w:t>
      </w:r>
    </w:p>
    <w:p w:rsidR="00F92F49" w:rsidRDefault="00F92F49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752151" w:rsidRDefault="0075215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B3689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53/26/2018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887772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 xml:space="preserve">K bodu:                              </w:t>
      </w:r>
      <w:r w:rsidR="00F92F49">
        <w:rPr>
          <w:bCs/>
          <w:color w:val="0000FF"/>
        </w:rPr>
        <w:t>Prevody nehnuteľného majetku obce</w:t>
      </w:r>
    </w:p>
    <w:p w:rsidR="00D166EE" w:rsidRPr="00F92F49" w:rsidRDefault="00D166EE" w:rsidP="00F92F49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E566D8" w:rsidRPr="00F80786" w:rsidRDefault="00E566D8" w:rsidP="00E566D8">
      <w:pPr>
        <w:pStyle w:val="Odsekzoznamu"/>
        <w:numPr>
          <w:ilvl w:val="0"/>
          <w:numId w:val="42"/>
        </w:numPr>
        <w:jc w:val="both"/>
        <w:rPr>
          <w:rFonts w:hint="eastAsia"/>
        </w:rPr>
      </w:pPr>
      <w:r w:rsidRPr="00F80786">
        <w:rPr>
          <w:b/>
        </w:rPr>
        <w:t>konštatuje,</w:t>
      </w:r>
      <w:r w:rsidRPr="00F80786">
        <w:t xml:space="preserve"> </w:t>
      </w:r>
      <w:r w:rsidRPr="00F80786">
        <w:rPr>
          <w:rFonts w:eastAsia="MS Gothic"/>
        </w:rPr>
        <w:t>ž</w:t>
      </w:r>
      <w:r w:rsidRPr="00F80786">
        <w:t>e zámer prenajať majetok obce – novovytvorené pozemky  C-KN  4299/19  o výmere  500 m</w:t>
      </w:r>
      <w:r w:rsidRPr="00F80786">
        <w:rPr>
          <w:vertAlign w:val="superscript"/>
        </w:rPr>
        <w:t>2</w:t>
      </w:r>
      <w:r w:rsidRPr="00F80786">
        <w:t>,  trvalý trávny porast  a C-KN 4299/21 o výmere 449 m</w:t>
      </w:r>
      <w:r w:rsidRPr="00F80786">
        <w:rPr>
          <w:vertAlign w:val="superscript"/>
        </w:rPr>
        <w:t>2</w:t>
      </w:r>
      <w:r w:rsidRPr="00F80786">
        <w:t xml:space="preserve">, trvalý trávny porast, vytvorené z pôvodnej C-KN parcele 4299/6, zapísanej na LV č.  2531, kat. územie Liptovské Sliače pre </w:t>
      </w:r>
      <w:r w:rsidRPr="00F80786">
        <w:rPr>
          <w:rFonts w:eastAsia="MS Gothic"/>
        </w:rPr>
        <w:t>ž</w:t>
      </w:r>
      <w:r w:rsidRPr="00F80786">
        <w:t xml:space="preserve">iadateľa Šport </w:t>
      </w:r>
      <w:proofErr w:type="spellStart"/>
      <w:r w:rsidRPr="00F80786">
        <w:t>Skeet</w:t>
      </w:r>
      <w:proofErr w:type="spellEnd"/>
      <w:r w:rsidRPr="00F80786">
        <w:t xml:space="preserve"> Liptovské Sliače, Do </w:t>
      </w:r>
      <w:proofErr w:type="spellStart"/>
      <w:r w:rsidRPr="00F80786">
        <w:t>Pa</w:t>
      </w:r>
      <w:r w:rsidRPr="00F80786">
        <w:rPr>
          <w:rFonts w:eastAsia="MS Gothic"/>
        </w:rPr>
        <w:t>ž</w:t>
      </w:r>
      <w:r w:rsidRPr="00F80786">
        <w:t>í</w:t>
      </w:r>
      <w:r>
        <w:t>ť</w:t>
      </w:r>
      <w:proofErr w:type="spellEnd"/>
      <w:r>
        <w:t xml:space="preserve"> 986/106,</w:t>
      </w:r>
      <w:r w:rsidRPr="00F80786">
        <w:t xml:space="preserve"> IČO:  42387434 z dôvodu hodného osobitného zreteľa bol podľa § 9a </w:t>
      </w:r>
      <w:proofErr w:type="spellStart"/>
      <w:r w:rsidRPr="00F80786">
        <w:t>odst</w:t>
      </w:r>
      <w:proofErr w:type="spellEnd"/>
      <w:r w:rsidRPr="00F80786">
        <w:t xml:space="preserve">. 8 </w:t>
      </w:r>
      <w:proofErr w:type="spellStart"/>
      <w:r w:rsidRPr="00F80786">
        <w:t>písm.e</w:t>
      </w:r>
      <w:proofErr w:type="spellEnd"/>
      <w:r w:rsidRPr="00F80786">
        <w:t>)  zákona č. 138/1991 Zb. o majetku obcí v znení neskorších predpisov zverejnený na úradnej tabuli obce od 06.06.2018 do 21.06.2018 a na internetovej stránke obce  od 06.06.2018  do 21.06.2018. t.j. po dobu 15 dní, čo je v súlade s vyššie cit. ustanovením zákona o majetku obcí.</w:t>
      </w:r>
    </w:p>
    <w:p w:rsidR="00E566D8" w:rsidRPr="00E566D8" w:rsidRDefault="00E566D8" w:rsidP="00E566D8">
      <w:pPr>
        <w:ind w:left="709"/>
        <w:jc w:val="both"/>
        <w:rPr>
          <w:rFonts w:hint="eastAsia"/>
        </w:rPr>
      </w:pPr>
      <w:r w:rsidRPr="00F80786">
        <w:t xml:space="preserve">Novovytvorené pozemky boli zamerané geometrickým plánom č. 36639729-137/18, vyhotoveným SAJ ZEMEMERAČSKÁ KANCELÁRIA </w:t>
      </w:r>
      <w:proofErr w:type="spellStart"/>
      <w:r w:rsidRPr="00F80786">
        <w:rPr>
          <w:rFonts w:eastAsia="MS Gothic"/>
        </w:rPr>
        <w:t>Ž</w:t>
      </w:r>
      <w:r w:rsidRPr="00F80786">
        <w:t>idlovo</w:t>
      </w:r>
      <w:proofErr w:type="spellEnd"/>
      <w:r w:rsidRPr="00F80786">
        <w:t xml:space="preserve"> 3, Brezno, úradne overeným  Okresným úradom, katastrálnym odborom dňa 07.05.2018.</w:t>
      </w:r>
    </w:p>
    <w:p w:rsidR="00E566D8" w:rsidRPr="00E566D8" w:rsidRDefault="00E566D8" w:rsidP="00E566D8">
      <w:pPr>
        <w:pStyle w:val="Odsekzoznamu"/>
        <w:widowControl/>
        <w:numPr>
          <w:ilvl w:val="0"/>
          <w:numId w:val="42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E566D8">
        <w:rPr>
          <w:rFonts w:ascii="Times New Roman" w:hAnsi="Times New Roman" w:cs="Times New Roman"/>
          <w:b/>
        </w:rPr>
        <w:t xml:space="preserve">schvaľuje nájom  </w:t>
      </w:r>
      <w:r w:rsidRPr="00E566D8">
        <w:rPr>
          <w:rFonts w:ascii="Times New Roman" w:hAnsi="Times New Roman" w:cs="Times New Roman"/>
        </w:rPr>
        <w:t>nehnuteľného majetku obce</w:t>
      </w:r>
      <w:r w:rsidRPr="00E566D8">
        <w:rPr>
          <w:rFonts w:ascii="Times New Roman" w:hAnsi="Times New Roman" w:cs="Times New Roman"/>
          <w:b/>
        </w:rPr>
        <w:t xml:space="preserve"> </w:t>
      </w:r>
      <w:r w:rsidRPr="00E566D8">
        <w:rPr>
          <w:rFonts w:ascii="Times New Roman" w:hAnsi="Times New Roman" w:cs="Times New Roman"/>
        </w:rPr>
        <w:t xml:space="preserve">v zmysle § 9a </w:t>
      </w:r>
      <w:proofErr w:type="spellStart"/>
      <w:r w:rsidRPr="00E566D8">
        <w:rPr>
          <w:rFonts w:ascii="Times New Roman" w:hAnsi="Times New Roman" w:cs="Times New Roman"/>
        </w:rPr>
        <w:t>odst</w:t>
      </w:r>
      <w:proofErr w:type="spellEnd"/>
      <w:r w:rsidRPr="00E566D8">
        <w:rPr>
          <w:rFonts w:ascii="Times New Roman" w:hAnsi="Times New Roman" w:cs="Times New Roman"/>
        </w:rPr>
        <w:t xml:space="preserve">. 8 písm. e) zákona SNR č.138/1991 Zb. o majetku obcí v znení neskorších predpisov </w:t>
      </w:r>
      <w:r w:rsidRPr="00E566D8">
        <w:rPr>
          <w:rFonts w:ascii="Times New Roman" w:hAnsi="Times New Roman" w:cs="Times New Roman"/>
          <w:b/>
        </w:rPr>
        <w:t>z dôvodu hodného osobitného zreteľa</w:t>
      </w:r>
      <w:r w:rsidRPr="00E566D8">
        <w:rPr>
          <w:rFonts w:ascii="Times New Roman" w:hAnsi="Times New Roman" w:cs="Times New Roman"/>
        </w:rPr>
        <w:t xml:space="preserve">, novovytvorené pozemky </w:t>
      </w:r>
      <w:r w:rsidRPr="00E566D8">
        <w:rPr>
          <w:rFonts w:ascii="Times New Roman" w:hAnsi="Times New Roman" w:cs="Times New Roman"/>
          <w:b/>
        </w:rPr>
        <w:t>C-KN 4299/19 výmere 500 m</w:t>
      </w:r>
      <w:r w:rsidRPr="00E566D8">
        <w:rPr>
          <w:rFonts w:ascii="Times New Roman" w:hAnsi="Times New Roman" w:cs="Times New Roman"/>
          <w:b/>
          <w:vertAlign w:val="superscript"/>
        </w:rPr>
        <w:t>2</w:t>
      </w:r>
      <w:r w:rsidRPr="00E566D8">
        <w:rPr>
          <w:rFonts w:ascii="Times New Roman" w:hAnsi="Times New Roman" w:cs="Times New Roman"/>
        </w:rPr>
        <w:t>, kultúra trvalý trávny porast  a </w:t>
      </w:r>
      <w:r w:rsidRPr="00E566D8">
        <w:rPr>
          <w:rFonts w:ascii="Times New Roman" w:hAnsi="Times New Roman" w:cs="Times New Roman"/>
          <w:b/>
        </w:rPr>
        <w:t>C-KN 4299/21 o výmere 449</w:t>
      </w:r>
      <w:r w:rsidRPr="00E566D8">
        <w:rPr>
          <w:rFonts w:ascii="Times New Roman" w:hAnsi="Times New Roman" w:cs="Times New Roman"/>
        </w:rPr>
        <w:t xml:space="preserve"> </w:t>
      </w:r>
      <w:r w:rsidRPr="00E566D8">
        <w:rPr>
          <w:rFonts w:ascii="Times New Roman" w:hAnsi="Times New Roman" w:cs="Times New Roman"/>
          <w:b/>
        </w:rPr>
        <w:t>m</w:t>
      </w:r>
      <w:r w:rsidRPr="00E566D8">
        <w:rPr>
          <w:rFonts w:ascii="Times New Roman" w:hAnsi="Times New Roman" w:cs="Times New Roman"/>
          <w:b/>
          <w:vertAlign w:val="superscript"/>
        </w:rPr>
        <w:t>2</w:t>
      </w:r>
      <w:r w:rsidRPr="00E566D8">
        <w:rPr>
          <w:rFonts w:ascii="Times New Roman" w:hAnsi="Times New Roman" w:cs="Times New Roman"/>
        </w:rPr>
        <w:t xml:space="preserve">, kultúra trvalý trávny porast, ktoré boli zamerané geometrickým plánom č. 36639729-137/18, vyhotovený SAJ ZEMEMERAČSKÁ KANCELÁRIA </w:t>
      </w:r>
      <w:proofErr w:type="spellStart"/>
      <w:r w:rsidRPr="00E566D8">
        <w:rPr>
          <w:rFonts w:ascii="Times New Roman" w:hAnsi="Times New Roman" w:cs="Times New Roman"/>
        </w:rPr>
        <w:t>Židlovo</w:t>
      </w:r>
      <w:proofErr w:type="spellEnd"/>
      <w:r w:rsidRPr="00E566D8">
        <w:rPr>
          <w:rFonts w:ascii="Times New Roman" w:hAnsi="Times New Roman" w:cs="Times New Roman"/>
        </w:rPr>
        <w:t xml:space="preserve"> 3, úradne overený  Okresným úradom, katastrálnym odborom dňa 7.5. 2018, kat. územie Liptovské Sliače. Novovytvorené pozemky boli vytvorené z pôvodnej C-KN parcele 4299/6, zapísanej na LV č.  2531 pre nájomcu :  </w:t>
      </w:r>
      <w:r w:rsidRPr="00E566D8">
        <w:rPr>
          <w:rFonts w:ascii="Times New Roman" w:hAnsi="Times New Roman" w:cs="Times New Roman"/>
          <w:b/>
          <w:i/>
        </w:rPr>
        <w:t xml:space="preserve">Šport </w:t>
      </w:r>
      <w:proofErr w:type="spellStart"/>
      <w:r w:rsidRPr="00E566D8">
        <w:rPr>
          <w:rFonts w:ascii="Times New Roman" w:hAnsi="Times New Roman" w:cs="Times New Roman"/>
          <w:b/>
          <w:i/>
        </w:rPr>
        <w:t>Skeet</w:t>
      </w:r>
      <w:proofErr w:type="spellEnd"/>
      <w:r w:rsidRPr="00E566D8">
        <w:rPr>
          <w:rFonts w:ascii="Times New Roman" w:hAnsi="Times New Roman" w:cs="Times New Roman"/>
          <w:b/>
          <w:i/>
        </w:rPr>
        <w:t xml:space="preserve"> Liptovské Sliače, Do </w:t>
      </w:r>
      <w:proofErr w:type="spellStart"/>
      <w:r w:rsidRPr="00E566D8">
        <w:rPr>
          <w:rFonts w:ascii="Times New Roman" w:hAnsi="Times New Roman" w:cs="Times New Roman"/>
          <w:b/>
          <w:i/>
        </w:rPr>
        <w:t>Pažíť</w:t>
      </w:r>
      <w:proofErr w:type="spellEnd"/>
      <w:r w:rsidRPr="00E566D8">
        <w:rPr>
          <w:rFonts w:ascii="Times New Roman" w:hAnsi="Times New Roman" w:cs="Times New Roman"/>
          <w:b/>
          <w:i/>
        </w:rPr>
        <w:t xml:space="preserve"> 986/106  IČO:  42387434</w:t>
      </w:r>
    </w:p>
    <w:p w:rsidR="00E566D8" w:rsidRPr="00225E8B" w:rsidRDefault="00E566D8" w:rsidP="00E566D8">
      <w:pPr>
        <w:widowControl/>
        <w:suppressAutoHyphens w:val="0"/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566D8" w:rsidRPr="00225E8B" w:rsidRDefault="00E566D8" w:rsidP="00E566D8">
      <w:pPr>
        <w:jc w:val="both"/>
        <w:rPr>
          <w:rFonts w:ascii="Times New Roman" w:hAnsi="Times New Roman" w:cs="Times New Roman"/>
          <w:b/>
        </w:rPr>
      </w:pPr>
      <w:r w:rsidRPr="00225E8B">
        <w:rPr>
          <w:rFonts w:ascii="Times New Roman" w:hAnsi="Times New Roman" w:cs="Times New Roman"/>
          <w:b/>
        </w:rPr>
        <w:t>Celková výmera nájmu 949 m</w:t>
      </w:r>
      <w:r w:rsidRPr="00225E8B">
        <w:rPr>
          <w:rFonts w:ascii="Times New Roman" w:hAnsi="Times New Roman" w:cs="Times New Roman"/>
          <w:b/>
          <w:vertAlign w:val="superscript"/>
        </w:rPr>
        <w:t>2</w:t>
      </w:r>
      <w:r w:rsidRPr="00225E8B">
        <w:rPr>
          <w:rFonts w:ascii="Times New Roman" w:hAnsi="Times New Roman" w:cs="Times New Roman"/>
          <w:b/>
        </w:rPr>
        <w:t>.  Nájom vo výške 0,03 €/m</w:t>
      </w:r>
      <w:r w:rsidRPr="00225E8B">
        <w:rPr>
          <w:rFonts w:ascii="Times New Roman" w:hAnsi="Times New Roman" w:cs="Times New Roman"/>
          <w:b/>
          <w:vertAlign w:val="superscript"/>
        </w:rPr>
        <w:t>2</w:t>
      </w:r>
      <w:r w:rsidRPr="00225E8B">
        <w:rPr>
          <w:rFonts w:ascii="Times New Roman" w:hAnsi="Times New Roman" w:cs="Times New Roman"/>
          <w:b/>
        </w:rPr>
        <w:t>/rok. Doba nájmu – nájom na dobu 30 rokov. Nájom začína dňom uzatvorenia zmluvy.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  <w:r w:rsidRPr="00225E8B">
        <w:rPr>
          <w:rFonts w:ascii="Times New Roman" w:hAnsi="Times New Roman" w:cs="Times New Roman"/>
          <w:b/>
        </w:rPr>
        <w:t>Dôvod hodný osobitného zreteľa</w:t>
      </w:r>
      <w:r w:rsidRPr="00225E8B">
        <w:rPr>
          <w:rFonts w:ascii="Times New Roman" w:hAnsi="Times New Roman" w:cs="Times New Roman"/>
        </w:rPr>
        <w:t xml:space="preserve"> je skutočnosť, že uvedené pozemky tvoria priľahlý prístup k pozemku, na ktorom je umiestnená strelnica Miková a žiadateľ má  uzatvorenú zmluvu o nájme pozemku, zo dňa 21.7.2014 Jedná sa zväčšenie výmery na využívanie a prevádzkovanie aktivít športového klubu.</w:t>
      </w: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>Hlasovanie:</w:t>
      </w: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>Počet všetkých poslancov: 11</w:t>
      </w:r>
    </w:p>
    <w:p w:rsidR="00F92F49" w:rsidRPr="00F92F49" w:rsidRDefault="00F92F49" w:rsidP="00F92F49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</w:r>
    </w:p>
    <w:p w:rsidR="00F92F49" w:rsidRPr="00F92F49" w:rsidRDefault="00C9127B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>
        <w:rPr>
          <w:rFonts w:cs="Liberation Serif"/>
          <w:sz w:val="20"/>
          <w:szCs w:val="20"/>
        </w:rPr>
        <w:tab/>
        <w:t>Prítomní poslanci:</w:t>
      </w:r>
      <w:r>
        <w:rPr>
          <w:rFonts w:cs="Liberation Serif"/>
          <w:sz w:val="20"/>
          <w:szCs w:val="20"/>
        </w:rPr>
        <w:tab/>
      </w:r>
      <w:r w:rsidR="00F92F49" w:rsidRPr="00F92F49">
        <w:rPr>
          <w:rFonts w:cs="Liberation Serif"/>
          <w:sz w:val="20"/>
          <w:szCs w:val="20"/>
        </w:rPr>
        <w:t xml:space="preserve">Peter </w:t>
      </w:r>
      <w:proofErr w:type="spellStart"/>
      <w:r w:rsidR="00F92F49" w:rsidRPr="00F92F49">
        <w:rPr>
          <w:rFonts w:cs="Liberation Serif"/>
          <w:sz w:val="20"/>
          <w:szCs w:val="20"/>
        </w:rPr>
        <w:t>Juráš</w:t>
      </w:r>
      <w:proofErr w:type="spellEnd"/>
      <w:r w:rsidR="00F92F49" w:rsidRPr="00F92F49">
        <w:rPr>
          <w:rFonts w:cs="Liberation Serif"/>
          <w:sz w:val="20"/>
          <w:szCs w:val="20"/>
        </w:rPr>
        <w:t>, Miroslav Gejdoš, Ing. Miroslav Hanula, Peter Bartánu</w:t>
      </w:r>
      <w:r>
        <w:rPr>
          <w:rFonts w:cs="Liberation Serif"/>
          <w:sz w:val="20"/>
          <w:szCs w:val="20"/>
        </w:rPr>
        <w:t xml:space="preserve">s, Pavol </w:t>
      </w:r>
      <w:proofErr w:type="spellStart"/>
      <w:r>
        <w:rPr>
          <w:rFonts w:cs="Liberation Serif"/>
          <w:sz w:val="20"/>
          <w:szCs w:val="20"/>
        </w:rPr>
        <w:t>Bartík</w:t>
      </w:r>
      <w:proofErr w:type="spellEnd"/>
      <w:r>
        <w:rPr>
          <w:rFonts w:cs="Liberation Serif"/>
          <w:sz w:val="20"/>
          <w:szCs w:val="20"/>
        </w:rPr>
        <w:t>,</w:t>
      </w:r>
      <w:r w:rsidR="00F92F49" w:rsidRPr="00F92F49">
        <w:rPr>
          <w:rFonts w:cs="Liberation Serif"/>
          <w:sz w:val="20"/>
          <w:szCs w:val="20"/>
        </w:rPr>
        <w:t xml:space="preserve"> Ing. Peter Ondrejka</w:t>
      </w:r>
      <w:r w:rsidR="00F92F49">
        <w:rPr>
          <w:rFonts w:cs="Liberation Serif"/>
          <w:sz w:val="20"/>
          <w:szCs w:val="20"/>
        </w:rPr>
        <w:t xml:space="preserve">, Vladimír </w:t>
      </w:r>
      <w:proofErr w:type="spellStart"/>
      <w:r w:rsidR="00F92F49">
        <w:rPr>
          <w:rFonts w:cs="Liberation Serif"/>
          <w:sz w:val="20"/>
          <w:szCs w:val="20"/>
        </w:rPr>
        <w:t>Fuňák</w:t>
      </w:r>
      <w:proofErr w:type="spellEnd"/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  <w:t xml:space="preserve">Hlasovali za: </w:t>
      </w:r>
      <w:r w:rsidRPr="00F92F49">
        <w:rPr>
          <w:rFonts w:cs="Liberation Serif"/>
          <w:sz w:val="20"/>
          <w:szCs w:val="20"/>
        </w:rPr>
        <w:tab/>
      </w:r>
      <w:r w:rsidRPr="00F92F49">
        <w:rPr>
          <w:rFonts w:cs="Liberation Serif"/>
          <w:sz w:val="20"/>
          <w:szCs w:val="20"/>
        </w:rPr>
        <w:tab/>
      </w:r>
      <w:r w:rsidR="00C9127B" w:rsidRPr="00F92F49">
        <w:rPr>
          <w:rFonts w:cs="Liberation Serif"/>
          <w:sz w:val="20"/>
          <w:szCs w:val="20"/>
        </w:rPr>
        <w:t xml:space="preserve">Peter </w:t>
      </w:r>
      <w:proofErr w:type="spellStart"/>
      <w:r w:rsidR="00C9127B" w:rsidRPr="00F92F49">
        <w:rPr>
          <w:rFonts w:cs="Liberation Serif"/>
          <w:sz w:val="20"/>
          <w:szCs w:val="20"/>
        </w:rPr>
        <w:t>Juráš</w:t>
      </w:r>
      <w:proofErr w:type="spellEnd"/>
      <w:r w:rsidR="00C9127B" w:rsidRPr="00F92F49">
        <w:rPr>
          <w:rFonts w:cs="Liberation Serif"/>
          <w:sz w:val="20"/>
          <w:szCs w:val="20"/>
        </w:rPr>
        <w:t>, Miroslav Gejdoš, Ing. Miroslav Hanula, Peter Bartánu</w:t>
      </w:r>
      <w:r w:rsidR="00C9127B">
        <w:rPr>
          <w:rFonts w:cs="Liberation Serif"/>
          <w:sz w:val="20"/>
          <w:szCs w:val="20"/>
        </w:rPr>
        <w:t xml:space="preserve">s, Pavol </w:t>
      </w:r>
      <w:proofErr w:type="spellStart"/>
      <w:r w:rsidR="00C9127B">
        <w:rPr>
          <w:rFonts w:cs="Liberation Serif"/>
          <w:sz w:val="20"/>
          <w:szCs w:val="20"/>
        </w:rPr>
        <w:t>Bartík</w:t>
      </w:r>
      <w:proofErr w:type="spellEnd"/>
      <w:r w:rsidR="00C9127B">
        <w:rPr>
          <w:rFonts w:cs="Liberation Serif"/>
          <w:sz w:val="20"/>
          <w:szCs w:val="20"/>
        </w:rPr>
        <w:t>,</w:t>
      </w:r>
      <w:r w:rsidR="00C9127B" w:rsidRPr="00F92F49">
        <w:rPr>
          <w:rFonts w:cs="Liberation Serif"/>
          <w:sz w:val="20"/>
          <w:szCs w:val="20"/>
        </w:rPr>
        <w:t xml:space="preserve"> Ing. Peter Ondrejka</w:t>
      </w:r>
      <w:r w:rsidR="00C9127B">
        <w:rPr>
          <w:rFonts w:cs="Liberation Serif"/>
          <w:sz w:val="20"/>
          <w:szCs w:val="20"/>
        </w:rPr>
        <w:t xml:space="preserve">, Vladimír </w:t>
      </w:r>
      <w:proofErr w:type="spellStart"/>
      <w:r w:rsidR="00C9127B">
        <w:rPr>
          <w:rFonts w:cs="Liberation Serif"/>
          <w:sz w:val="20"/>
          <w:szCs w:val="20"/>
        </w:rPr>
        <w:t>Fuňák</w:t>
      </w:r>
      <w:proofErr w:type="spellEnd"/>
    </w:p>
    <w:p w:rsidR="00F92F49" w:rsidRPr="00F92F49" w:rsidRDefault="00F92F49" w:rsidP="00F92F49">
      <w:pPr>
        <w:jc w:val="both"/>
        <w:rPr>
          <w:rFonts w:eastAsia="Liberation Serif" w:cs="Liberation Serif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  <w:t xml:space="preserve">            proti:</w:t>
      </w:r>
      <w:r w:rsidRPr="00F92F49">
        <w:rPr>
          <w:rFonts w:cs="Liberation Serif"/>
          <w:sz w:val="20"/>
          <w:szCs w:val="20"/>
        </w:rPr>
        <w:tab/>
        <w:t>-</w:t>
      </w:r>
    </w:p>
    <w:p w:rsidR="00F92F49" w:rsidRPr="00F92F49" w:rsidRDefault="00F92F49" w:rsidP="00F92F49">
      <w:pPr>
        <w:tabs>
          <w:tab w:val="right" w:pos="1980"/>
        </w:tabs>
        <w:jc w:val="both"/>
        <w:rPr>
          <w:rFonts w:cs="Liberation Serif" w:hint="eastAsia"/>
          <w:b/>
          <w:bCs/>
          <w:sz w:val="20"/>
          <w:szCs w:val="20"/>
          <w:u w:val="single"/>
        </w:rPr>
      </w:pPr>
      <w:r w:rsidRPr="00F92F49">
        <w:rPr>
          <w:rFonts w:eastAsia="Liberation Serif" w:cs="Liberation Serif"/>
          <w:sz w:val="20"/>
          <w:szCs w:val="20"/>
        </w:rPr>
        <w:t xml:space="preserve">        </w:t>
      </w:r>
      <w:r w:rsidRPr="00F92F49">
        <w:rPr>
          <w:rFonts w:cs="Liberation Serif"/>
          <w:sz w:val="20"/>
          <w:szCs w:val="20"/>
        </w:rPr>
        <w:tab/>
        <w:t xml:space="preserve">        zdržali sa: </w:t>
      </w:r>
      <w:r w:rsidRPr="00F92F49">
        <w:rPr>
          <w:rFonts w:cs="Liberation Serif"/>
          <w:sz w:val="20"/>
          <w:szCs w:val="20"/>
        </w:rPr>
        <w:tab/>
        <w:t>-</w:t>
      </w:r>
    </w:p>
    <w:p w:rsidR="00F92F49" w:rsidRP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  <w:sz w:val="20"/>
          <w:szCs w:val="20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  <w:t>.................................................</w:t>
      </w:r>
    </w:p>
    <w:p w:rsidR="00F92F49" w:rsidRPr="005F76CA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rPr>
          <w:sz w:val="20"/>
          <w:szCs w:val="20"/>
        </w:rPr>
      </w:pPr>
      <w:r w:rsidRPr="005F76CA">
        <w:rPr>
          <w:sz w:val="20"/>
          <w:szCs w:val="20"/>
        </w:rPr>
        <w:tab/>
      </w:r>
      <w:r w:rsidRPr="005F76CA">
        <w:rPr>
          <w:sz w:val="20"/>
          <w:szCs w:val="20"/>
        </w:rPr>
        <w:tab/>
        <w:t xml:space="preserve">Liptovské Sliače, </w:t>
      </w:r>
      <w:r w:rsidR="005F76CA" w:rsidRPr="005F76CA">
        <w:rPr>
          <w:sz w:val="20"/>
          <w:szCs w:val="20"/>
        </w:rPr>
        <w:t>21.06.2018</w:t>
      </w:r>
      <w:r w:rsidRPr="005F76CA">
        <w:rPr>
          <w:sz w:val="20"/>
          <w:szCs w:val="20"/>
        </w:rPr>
        <w:tab/>
      </w:r>
      <w:r w:rsidR="005F76CA" w:rsidRPr="005F76CA">
        <w:rPr>
          <w:b/>
          <w:bCs/>
          <w:sz w:val="20"/>
          <w:szCs w:val="20"/>
        </w:rPr>
        <w:t xml:space="preserve">Pavol </w:t>
      </w:r>
      <w:proofErr w:type="spellStart"/>
      <w:r w:rsidR="005F76CA" w:rsidRPr="005F76CA">
        <w:rPr>
          <w:b/>
          <w:bCs/>
          <w:sz w:val="20"/>
          <w:szCs w:val="20"/>
        </w:rPr>
        <w:t>Bartík</w:t>
      </w:r>
      <w:proofErr w:type="spellEnd"/>
    </w:p>
    <w:p w:rsidR="00752151" w:rsidRPr="005F76CA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sz w:val="20"/>
          <w:szCs w:val="20"/>
        </w:rPr>
      </w:pPr>
      <w:r w:rsidRPr="005F76CA">
        <w:rPr>
          <w:sz w:val="20"/>
          <w:szCs w:val="20"/>
        </w:rPr>
        <w:tab/>
        <w:t xml:space="preserve">                                                                                                         </w:t>
      </w:r>
      <w:r w:rsidR="005F76CA" w:rsidRPr="005F76CA">
        <w:rPr>
          <w:sz w:val="20"/>
          <w:szCs w:val="20"/>
        </w:rPr>
        <w:t xml:space="preserve">             zástupca starostu</w:t>
      </w:r>
      <w:r w:rsidRPr="005F76CA">
        <w:rPr>
          <w:sz w:val="20"/>
          <w:szCs w:val="20"/>
        </w:rPr>
        <w:t xml:space="preserve">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5F76C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54/26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F92F49" w:rsidRDefault="00D166EE" w:rsidP="005F76CA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   </w:t>
      </w:r>
      <w:r w:rsidR="00887772">
        <w:rPr>
          <w:bCs/>
          <w:color w:val="0000FF"/>
        </w:rPr>
        <w:t xml:space="preserve">Prevody nehnuteľného majetku obce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CB3B48" w:rsidRDefault="00CB3B48" w:rsidP="00CB3B48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konštatuje, </w:t>
      </w:r>
      <w:r>
        <w:rPr>
          <w:rFonts w:ascii="Times New Roman" w:hAnsi="Times New Roman" w:cs="Times New Roman"/>
          <w:bCs/>
        </w:rPr>
        <w:t>že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zámer predať majetok obce z dôvodu hodného osobitného zreteľa a súčasne  so zámerom zriadenia vecného bremena žiadateľom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Pavol Nemček</w:t>
      </w:r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trvale bytom Liptovské Sliače – Stredný Sliač,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 a manželky</w:t>
      </w:r>
      <w:r>
        <w:rPr>
          <w:rFonts w:ascii="Times New Roman" w:hAnsi="Times New Roman" w:cs="Times New Roman"/>
          <w:b/>
        </w:rPr>
        <w:t xml:space="preserve"> Zuzany Nemčekovej,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trvale bytom Liptovské Sliače – Stredný Sliač,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 – novovytvorený pozemok par. </w:t>
      </w:r>
      <w:r>
        <w:rPr>
          <w:rFonts w:ascii="Times New Roman" w:hAnsi="Times New Roman" w:cs="Times New Roman"/>
          <w:b/>
        </w:rPr>
        <w:t>C-KN č.  683/17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 výmere 78 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kultúra ostatné plochy</w:t>
      </w:r>
      <w:r>
        <w:rPr>
          <w:rFonts w:ascii="Times New Roman" w:hAnsi="Times New Roman" w:cs="Times New Roman"/>
          <w:color w:val="E36C0A" w:themeColor="accent6" w:themeShade="BF"/>
        </w:rPr>
        <w:t xml:space="preserve"> </w:t>
      </w:r>
      <w:r>
        <w:rPr>
          <w:rFonts w:ascii="Times New Roman" w:hAnsi="Times New Roman" w:cs="Times New Roman"/>
        </w:rPr>
        <w:t xml:space="preserve">v kat. území obce Liptovské Sliače, zameraný geometrickým plánom č. 4765509-007/2018, ktorý vyhotovil  AVVIATO s.r.o. Malatíny 100, úradne overeného Okresným úradom Ružomberok, katastrálnym odborom dňa 23.05. 2018  a bol  vytvorený z  pôvodnej parcele C-KN   683/1  vedený na liste vlastníctva č. 3559 bol podľa § 9a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 xml:space="preserve">. 8 </w:t>
      </w:r>
      <w:proofErr w:type="spellStart"/>
      <w:r>
        <w:rPr>
          <w:rFonts w:ascii="Times New Roman" w:hAnsi="Times New Roman" w:cs="Times New Roman"/>
        </w:rPr>
        <w:t>písm.e</w:t>
      </w:r>
      <w:proofErr w:type="spellEnd"/>
      <w:r>
        <w:rPr>
          <w:rFonts w:ascii="Times New Roman" w:hAnsi="Times New Roman" w:cs="Times New Roman"/>
        </w:rPr>
        <w:t>) zákona č. 138/1991 Zb. o majetku obcí v znení neskorších predpisov bol zverejnený na úradnej tabuli obce od 06.06.2018 do 21.06.2018 a na internetovej stránke obce od 06.06.2018 do 21.06.2018 t.j. po dobu 15 dní, čo je v súlade s vyššie cit. ustanovením zákona o majetku obcí.</w:t>
      </w: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schvaľuje predaj  </w:t>
      </w:r>
      <w:r>
        <w:rPr>
          <w:rFonts w:ascii="Times New Roman" w:hAnsi="Times New Roman" w:cs="Times New Roman"/>
        </w:rPr>
        <w:t>nehnuteľného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majetku obce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v zmysle § 9a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8 písm. e) zákona SNR č.138/1991 Zb. o majetku obcí v znení neskorších predpisov z dôvodu hodného osobitného zreteľa</w:t>
      </w:r>
      <w:r>
        <w:rPr>
          <w:rFonts w:ascii="Times New Roman" w:hAnsi="Times New Roman" w:cs="Times New Roman"/>
          <w:b/>
        </w:rPr>
        <w:t xml:space="preserve"> pozemku C-KN 683/17 o výmere 78 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kultúra ostatné plochy </w:t>
      </w:r>
      <w:r>
        <w:rPr>
          <w:rFonts w:ascii="Times New Roman" w:hAnsi="Times New Roman" w:cs="Times New Roman"/>
        </w:rPr>
        <w:t xml:space="preserve">a súčasne </w:t>
      </w:r>
      <w:r>
        <w:rPr>
          <w:rFonts w:ascii="Times New Roman" w:hAnsi="Times New Roman" w:cs="Times New Roman"/>
          <w:b/>
          <w:szCs w:val="24"/>
        </w:rPr>
        <w:t>schvaľuje zriadenie vecného bremena v prospech obce Liptovské Sliače bezodplatne na pozemku  C-KN 683/17 o výmere 78 m</w:t>
      </w:r>
      <w:r>
        <w:rPr>
          <w:rFonts w:ascii="Times New Roman" w:hAnsi="Times New Roman" w:cs="Times New Roman"/>
          <w:b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, kultúra ostatné plochy, zameraný geometrickým plánom č. 4765509-007/2018, ktorý vyhotovil AVVIATO s.r.o. Malatíny 100, úradne overený Okresným úradom v Ružomberku, katastrálnym odborom dňa 23.05. 2018.  </w:t>
      </w: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</w:p>
    <w:p w:rsidR="00CB3B48" w:rsidRPr="000D22FF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Pr="000D22FF" w:rsidRDefault="00CB3B48" w:rsidP="00CB3B48">
      <w:pPr>
        <w:jc w:val="both"/>
        <w:rPr>
          <w:rFonts w:ascii="Times New Roman" w:hAnsi="Times New Roman" w:cs="Times New Roman"/>
        </w:rPr>
      </w:pPr>
      <w:r w:rsidRPr="000D22FF">
        <w:rPr>
          <w:rFonts w:ascii="Times New Roman" w:hAnsi="Times New Roman" w:cs="Times New Roman"/>
        </w:rPr>
        <w:t xml:space="preserve">Na pozemku </w:t>
      </w:r>
      <w:proofErr w:type="spellStart"/>
      <w:r w:rsidRPr="000D22FF">
        <w:rPr>
          <w:rFonts w:ascii="Times New Roman" w:hAnsi="Times New Roman" w:cs="Times New Roman"/>
        </w:rPr>
        <w:t>parc.č</w:t>
      </w:r>
      <w:proofErr w:type="spellEnd"/>
      <w:r w:rsidRPr="000D22FF">
        <w:rPr>
          <w:rFonts w:ascii="Times New Roman" w:hAnsi="Times New Roman" w:cs="Times New Roman"/>
        </w:rPr>
        <w:t>. C</w:t>
      </w:r>
      <w:r w:rsidRPr="000D22FF">
        <w:rPr>
          <w:rFonts w:ascii="Times New Roman" w:hAnsi="Times New Roman" w:cs="Times New Roman"/>
          <w:b/>
        </w:rPr>
        <w:t>-KN 683/17 o výmere 78 m</w:t>
      </w:r>
      <w:r w:rsidRPr="000D22FF">
        <w:rPr>
          <w:rFonts w:ascii="Times New Roman" w:hAnsi="Times New Roman" w:cs="Times New Roman"/>
          <w:b/>
          <w:vertAlign w:val="superscript"/>
        </w:rPr>
        <w:t>2</w:t>
      </w:r>
      <w:r w:rsidRPr="000D22FF">
        <w:rPr>
          <w:rFonts w:ascii="Times New Roman" w:hAnsi="Times New Roman" w:cs="Times New Roman"/>
        </w:rPr>
        <w:t xml:space="preserve">bude zriadené vecné bremeno v prospech predávajúceho - Obec Liptovské Sliače ako „Oprávneného z vecného bremena“ spočívajúce v povinnosti kupujúcich ako vlastníkov tohto pozemku a zároveň „Povinných z vecného bremena“ strpieť uloženie existujúcich inžinierskych sietí – voda, elektrika, kanalizácia  a  prístup k týmto inžinierskym sieťam za účelom ich opravy, údržby, resp. výmeny, a to v celom rozsahu a bez obmedzenia. Vecné bremeno sa zriaďuje na dobu neurčitú, bezodplatne, s účinkami - in </w:t>
      </w:r>
      <w:proofErr w:type="spellStart"/>
      <w:r w:rsidRPr="000D22FF">
        <w:rPr>
          <w:rFonts w:ascii="Times New Roman" w:hAnsi="Times New Roman" w:cs="Times New Roman"/>
        </w:rPr>
        <w:t>rem</w:t>
      </w:r>
      <w:proofErr w:type="spellEnd"/>
      <w:r w:rsidRPr="000D22FF">
        <w:rPr>
          <w:rFonts w:ascii="Times New Roman" w:hAnsi="Times New Roman" w:cs="Times New Roman"/>
        </w:rPr>
        <w:t>.</w:t>
      </w: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pozemok bol vytvorený z pôvodnej parcele C-KN 683/1,  vedený na liste vlastníctva č. 3559</w:t>
      </w:r>
      <w:r>
        <w:rPr>
          <w:rFonts w:ascii="Times New Roman" w:hAnsi="Times New Roman" w:cs="Times New Roman"/>
          <w:color w:val="E36C0A" w:themeColor="accent6" w:themeShade="BF"/>
        </w:rPr>
        <w:t xml:space="preserve"> </w:t>
      </w:r>
      <w:r>
        <w:rPr>
          <w:rFonts w:ascii="Times New Roman" w:hAnsi="Times New Roman" w:cs="Times New Roman"/>
        </w:rPr>
        <w:t xml:space="preserve">v kat. území obce Liptovské Sliače,  v prospech kupujúcich: </w:t>
      </w:r>
      <w:r>
        <w:rPr>
          <w:rFonts w:ascii="Times New Roman" w:hAnsi="Times New Roman" w:cs="Times New Roman"/>
          <w:b/>
        </w:rPr>
        <w:t xml:space="preserve">Pavol Nemček, 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trvale bytom Liptovské Sliače – Stredný Sliač,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 a manželky</w:t>
      </w:r>
      <w:r>
        <w:rPr>
          <w:rFonts w:ascii="Times New Roman" w:hAnsi="Times New Roman" w:cs="Times New Roman"/>
          <w:b/>
        </w:rPr>
        <w:t xml:space="preserve"> Zuzany Nemčekovej,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trvale bytom Liptovské Sliače – Stredný Sliač,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</w:t>
      </w: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Kúpna cena za predmet prevodu bola stanovená uznesením Obecného zastupiteľstva v Liptovských Sliačoch č. 17/23/2018, zo dňa 22.02.2018 vo </w:t>
      </w:r>
      <w:r>
        <w:rPr>
          <w:rFonts w:ascii="Times New Roman" w:hAnsi="Times New Roman" w:cs="Times New Roman"/>
          <w:b/>
        </w:rPr>
        <w:t>výške 6,64 €/m</w:t>
      </w:r>
      <w:r>
        <w:rPr>
          <w:rFonts w:ascii="Times New Roman" w:hAnsi="Times New Roman" w:cs="Times New Roman"/>
          <w:b/>
          <w:vertAlign w:val="superscript"/>
        </w:rPr>
        <w:t xml:space="preserve">2 </w:t>
      </w:r>
    </w:p>
    <w:p w:rsidR="00CB3B48" w:rsidRPr="000D22FF" w:rsidRDefault="00CB3B48" w:rsidP="00CB3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náklady spojené s majetko-právnym prevodom hradia kupujúci.</w:t>
      </w: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12757" w:rsidRDefault="00C12757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Dôvod hodný osobitného zreteľa</w:t>
      </w:r>
      <w:r>
        <w:rPr>
          <w:rFonts w:ascii="Times New Roman" w:hAnsi="Times New Roman" w:cs="Times New Roman"/>
        </w:rPr>
        <w:t xml:space="preserve">: je skutočnosť,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e pozemok, ktorý je vo vlastníctve obce tvorí priľahlú časť k pozemku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iadateľov (C-KN 682/3, 683/15 - LV 4590). Zámerom výstavby predmetná časť bude tvoriť vjazd na pozemok ako aj prístup, ktorý je jediný mo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ný prístup k zámeru výstavby. </w:t>
      </w:r>
    </w:p>
    <w:p w:rsidR="00CB3B48" w:rsidRDefault="00CB3B48" w:rsidP="00CB3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Nejedná sa o fyzickú osobu podľa § 9a odst.6 zákona SNR č.138/1991 Zb.  o majetku obcí v znení neskorších predpisov. </w:t>
      </w: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CB3B48" w:rsidRDefault="00CB3B48" w:rsidP="00D166EE">
      <w:pPr>
        <w:jc w:val="both"/>
        <w:rPr>
          <w:rFonts w:hint="eastAsia"/>
          <w:b/>
        </w:rPr>
      </w:pPr>
    </w:p>
    <w:p w:rsidR="00CB3B48" w:rsidRDefault="00CB3B48" w:rsidP="00D166EE">
      <w:pPr>
        <w:jc w:val="both"/>
        <w:rPr>
          <w:rFonts w:hint="eastAsia"/>
          <w:b/>
        </w:rPr>
      </w:pPr>
    </w:p>
    <w:p w:rsidR="00CB3B48" w:rsidRDefault="00CB3B48" w:rsidP="00D166EE">
      <w:pPr>
        <w:jc w:val="both"/>
        <w:rPr>
          <w:rFonts w:hint="eastAsia"/>
          <w:b/>
        </w:rPr>
      </w:pPr>
    </w:p>
    <w:p w:rsidR="00CB3B48" w:rsidRPr="00B12C82" w:rsidRDefault="00CB3B48" w:rsidP="00D166EE">
      <w:pPr>
        <w:jc w:val="both"/>
        <w:rPr>
          <w:rFonts w:hint="eastAsia"/>
          <w:b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E420F5" w:rsidRDefault="00E420F5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55/26/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5F76CA" w:rsidRDefault="005F76CA" w:rsidP="005F76C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 xml:space="preserve">K bodu:                              </w:t>
      </w:r>
      <w:r>
        <w:rPr>
          <w:bCs/>
          <w:color w:val="0000FF"/>
        </w:rPr>
        <w:t>Prevody nehnuteľného majetku obce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166EE" w:rsidRPr="00893276" w:rsidRDefault="00D166EE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E566D8" w:rsidRPr="00225E8B" w:rsidRDefault="00E566D8" w:rsidP="00E566D8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225E8B">
        <w:rPr>
          <w:rFonts w:ascii="Times New Roman" w:hAnsi="Times New Roman" w:cs="Times New Roman"/>
          <w:b/>
          <w:bCs/>
        </w:rPr>
        <w:t xml:space="preserve">konštatuje, </w:t>
      </w:r>
      <w:r w:rsidRPr="00225E8B">
        <w:rPr>
          <w:rFonts w:ascii="Times New Roman" w:hAnsi="Times New Roman" w:cs="Times New Roman"/>
          <w:bCs/>
        </w:rPr>
        <w:t>že</w:t>
      </w:r>
      <w:r w:rsidRPr="00225E8B">
        <w:rPr>
          <w:rFonts w:ascii="Times New Roman" w:hAnsi="Times New Roman" w:cs="Times New Roman"/>
          <w:b/>
          <w:bCs/>
        </w:rPr>
        <w:t xml:space="preserve"> </w:t>
      </w:r>
      <w:r w:rsidRPr="00225E8B">
        <w:rPr>
          <w:rFonts w:ascii="Times New Roman" w:hAnsi="Times New Roman" w:cs="Times New Roman"/>
        </w:rPr>
        <w:t xml:space="preserve">zámer predať nehnuteľný majetok obce z dôvodu hodného osobitného zreteľa žiadateľom </w:t>
      </w:r>
      <w:r w:rsidRPr="00225E8B">
        <w:rPr>
          <w:rFonts w:ascii="Times New Roman" w:hAnsi="Times New Roman" w:cs="Times New Roman"/>
          <w:b/>
        </w:rPr>
        <w:t xml:space="preserve">Zuzana </w:t>
      </w:r>
      <w:proofErr w:type="spellStart"/>
      <w:r w:rsidRPr="00225E8B">
        <w:rPr>
          <w:rFonts w:ascii="Times New Roman" w:hAnsi="Times New Roman" w:cs="Times New Roman"/>
          <w:b/>
        </w:rPr>
        <w:t>Meleková</w:t>
      </w:r>
      <w:proofErr w:type="spellEnd"/>
      <w:r w:rsidRPr="00225E8B">
        <w:rPr>
          <w:rFonts w:ascii="Times New Roman" w:hAnsi="Times New Roman" w:cs="Times New Roman"/>
          <w:b/>
        </w:rPr>
        <w:t xml:space="preserve">, </w:t>
      </w:r>
      <w:proofErr w:type="spellStart"/>
      <w:r w:rsidRPr="00225E8B">
        <w:rPr>
          <w:rFonts w:ascii="Times New Roman" w:hAnsi="Times New Roman" w:cs="Times New Roman"/>
        </w:rPr>
        <w:t>nar</w:t>
      </w:r>
      <w:proofErr w:type="spellEnd"/>
      <w:r w:rsidRPr="00225E8B">
        <w:rPr>
          <w:rFonts w:ascii="Times New Roman" w:hAnsi="Times New Roman" w:cs="Times New Roman"/>
        </w:rPr>
        <w:t xml:space="preserve">. </w:t>
      </w:r>
      <w:r w:rsidRPr="00225E8B">
        <w:rPr>
          <w:rFonts w:ascii="Times New Roman" w:hAnsi="Times New Roman" w:cs="Times New Roman"/>
          <w:szCs w:val="24"/>
        </w:rPr>
        <w:t>a manžel</w:t>
      </w:r>
      <w:r w:rsidRPr="00225E8B">
        <w:rPr>
          <w:rFonts w:ascii="Times New Roman" w:hAnsi="Times New Roman" w:cs="Times New Roman"/>
          <w:b/>
          <w:szCs w:val="24"/>
        </w:rPr>
        <w:t xml:space="preserve"> Peter Melek</w:t>
      </w:r>
      <w:r w:rsidRPr="00225E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25E8B">
        <w:rPr>
          <w:rFonts w:ascii="Times New Roman" w:hAnsi="Times New Roman" w:cs="Times New Roman"/>
          <w:szCs w:val="24"/>
        </w:rPr>
        <w:t>nar</w:t>
      </w:r>
      <w:proofErr w:type="spellEnd"/>
      <w:r w:rsidRPr="00225E8B">
        <w:rPr>
          <w:rFonts w:ascii="Times New Roman" w:hAnsi="Times New Roman" w:cs="Times New Roman"/>
          <w:szCs w:val="24"/>
        </w:rPr>
        <w:t>., obaja bytom Liptovské Sliače –</w:t>
      </w:r>
      <w:r>
        <w:rPr>
          <w:rFonts w:ascii="Times New Roman" w:hAnsi="Times New Roman" w:cs="Times New Roman"/>
          <w:szCs w:val="24"/>
        </w:rPr>
        <w:t xml:space="preserve"> </w:t>
      </w:r>
      <w:r w:rsidRPr="00225E8B">
        <w:rPr>
          <w:rFonts w:ascii="Times New Roman" w:hAnsi="Times New Roman" w:cs="Times New Roman"/>
          <w:szCs w:val="24"/>
        </w:rPr>
        <w:t xml:space="preserve">Stredný Sliač, Pod Kopanicami 1382/6 </w:t>
      </w:r>
      <w:r w:rsidRPr="00225E8B">
        <w:rPr>
          <w:rFonts w:ascii="Times New Roman" w:hAnsi="Times New Roman" w:cs="Times New Roman"/>
        </w:rPr>
        <w:t xml:space="preserve">pozemok  </w:t>
      </w:r>
      <w:r w:rsidRPr="00225E8B">
        <w:rPr>
          <w:rFonts w:ascii="Times New Roman" w:hAnsi="Times New Roman" w:cs="Times New Roman"/>
          <w:b/>
        </w:rPr>
        <w:t>C-KN  4248/6</w:t>
      </w:r>
      <w:r w:rsidRPr="00225E8B">
        <w:rPr>
          <w:rFonts w:ascii="Times New Roman" w:hAnsi="Times New Roman" w:cs="Times New Roman"/>
        </w:rPr>
        <w:t xml:space="preserve"> </w:t>
      </w:r>
      <w:r w:rsidRPr="00225E8B">
        <w:rPr>
          <w:rFonts w:ascii="Times New Roman" w:hAnsi="Times New Roman" w:cs="Times New Roman"/>
          <w:b/>
        </w:rPr>
        <w:t>o výmere  91 m</w:t>
      </w:r>
      <w:r w:rsidRPr="00225E8B">
        <w:rPr>
          <w:rFonts w:ascii="Times New Roman" w:hAnsi="Times New Roman" w:cs="Times New Roman"/>
          <w:b/>
          <w:vertAlign w:val="superscript"/>
        </w:rPr>
        <w:t>2</w:t>
      </w:r>
      <w:r w:rsidRPr="00225E8B">
        <w:rPr>
          <w:rFonts w:ascii="Times New Roman" w:hAnsi="Times New Roman" w:cs="Times New Roman"/>
        </w:rPr>
        <w:t>,</w:t>
      </w:r>
      <w:r w:rsidRPr="00225E8B">
        <w:rPr>
          <w:rFonts w:ascii="Times New Roman" w:hAnsi="Times New Roman" w:cs="Times New Roman"/>
          <w:vertAlign w:val="superscript"/>
        </w:rPr>
        <w:t xml:space="preserve"> </w:t>
      </w:r>
      <w:r w:rsidRPr="00225E8B">
        <w:rPr>
          <w:rFonts w:ascii="Times New Roman" w:hAnsi="Times New Roman" w:cs="Times New Roman"/>
        </w:rPr>
        <w:t xml:space="preserve">kultúra  trvalý trávny porast </w:t>
      </w:r>
      <w:r w:rsidRPr="00225E8B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Pr="00225E8B">
        <w:rPr>
          <w:rFonts w:ascii="Times New Roman" w:hAnsi="Times New Roman" w:cs="Times New Roman"/>
        </w:rPr>
        <w:t xml:space="preserve">v kat. území obce Liptovské Sliače, </w:t>
      </w:r>
      <w:r>
        <w:rPr>
          <w:rFonts w:ascii="Times New Roman" w:hAnsi="Times New Roman" w:cs="Times New Roman"/>
        </w:rPr>
        <w:t xml:space="preserve"> vedený na liste vlastníctva č. 2531</w:t>
      </w:r>
      <w:r w:rsidRPr="00225E8B">
        <w:rPr>
          <w:rFonts w:ascii="Times New Roman" w:hAnsi="Times New Roman" w:cs="Times New Roman"/>
        </w:rPr>
        <w:t xml:space="preserve"> bol podľa § 9a </w:t>
      </w:r>
      <w:proofErr w:type="spellStart"/>
      <w:r w:rsidRPr="00225E8B">
        <w:rPr>
          <w:rFonts w:ascii="Times New Roman" w:hAnsi="Times New Roman" w:cs="Times New Roman"/>
        </w:rPr>
        <w:t>odst</w:t>
      </w:r>
      <w:proofErr w:type="spellEnd"/>
      <w:r w:rsidRPr="00225E8B">
        <w:rPr>
          <w:rFonts w:ascii="Times New Roman" w:hAnsi="Times New Roman" w:cs="Times New Roman"/>
        </w:rPr>
        <w:t>. 8 písm.</w:t>
      </w:r>
      <w:r>
        <w:rPr>
          <w:rFonts w:ascii="Times New Roman" w:hAnsi="Times New Roman" w:cs="Times New Roman"/>
        </w:rPr>
        <w:t xml:space="preserve"> </w:t>
      </w:r>
      <w:r w:rsidRPr="00225E8B">
        <w:rPr>
          <w:rFonts w:ascii="Times New Roman" w:hAnsi="Times New Roman" w:cs="Times New Roman"/>
        </w:rPr>
        <w:t xml:space="preserve">e)  zákona č. 138/1991 Zb. o majetku obcí v znení neskorších predpisov </w:t>
      </w:r>
      <w:r>
        <w:rPr>
          <w:rFonts w:ascii="Times New Roman" w:hAnsi="Times New Roman" w:cs="Times New Roman"/>
        </w:rPr>
        <w:t>bol zverejnený na úradnej tabuli obce od 05.06.2018</w:t>
      </w:r>
      <w:r w:rsidRPr="00225E8B">
        <w:rPr>
          <w:rFonts w:ascii="Times New Roman" w:hAnsi="Times New Roman" w:cs="Times New Roman"/>
        </w:rPr>
        <w:t xml:space="preserve"> do 21.06.2018</w:t>
      </w:r>
      <w:r>
        <w:rPr>
          <w:rFonts w:ascii="Times New Roman" w:hAnsi="Times New Roman" w:cs="Times New Roman"/>
        </w:rPr>
        <w:t xml:space="preserve"> a na internetovej stránke obce</w:t>
      </w:r>
      <w:r w:rsidRPr="00225E8B">
        <w:rPr>
          <w:rFonts w:ascii="Times New Roman" w:hAnsi="Times New Roman" w:cs="Times New Roman"/>
        </w:rPr>
        <w:t xml:space="preserve"> od 05.06.2018 do 21.06.2018 t.j. po dobu 15 dní, čo je v súlade s vyššie cit. ustanovením zákona o majetku obcí.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  <w:b/>
        </w:rPr>
      </w:pPr>
    </w:p>
    <w:p w:rsidR="00E566D8" w:rsidRPr="00225E8B" w:rsidRDefault="00E566D8" w:rsidP="00E566D8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225E8B">
        <w:rPr>
          <w:rFonts w:ascii="Times New Roman" w:hAnsi="Times New Roman" w:cs="Times New Roman"/>
          <w:b/>
        </w:rPr>
        <w:t xml:space="preserve">schvaľuje predaj </w:t>
      </w:r>
      <w:r w:rsidRPr="00225E8B">
        <w:rPr>
          <w:rFonts w:ascii="Times New Roman" w:hAnsi="Times New Roman" w:cs="Times New Roman"/>
        </w:rPr>
        <w:t xml:space="preserve">nehnuteľného majetku obce  v zmysle § 9a </w:t>
      </w:r>
      <w:proofErr w:type="spellStart"/>
      <w:r w:rsidRPr="00225E8B">
        <w:rPr>
          <w:rFonts w:ascii="Times New Roman" w:hAnsi="Times New Roman" w:cs="Times New Roman"/>
        </w:rPr>
        <w:t>odst</w:t>
      </w:r>
      <w:proofErr w:type="spellEnd"/>
      <w:r w:rsidRPr="00225E8B">
        <w:rPr>
          <w:rFonts w:ascii="Times New Roman" w:hAnsi="Times New Roman" w:cs="Times New Roman"/>
        </w:rPr>
        <w:t xml:space="preserve">. 8 písm. e) zákona SNR č.138/1991 Zb. o majetku obcí v znení neskorších predpisov z dôvodu </w:t>
      </w:r>
      <w:r w:rsidRPr="00225E8B">
        <w:rPr>
          <w:rFonts w:ascii="Times New Roman" w:hAnsi="Times New Roman" w:cs="Times New Roman"/>
          <w:b/>
        </w:rPr>
        <w:t>hodného osobitného zreteľa  pozemok C-KN 4248/6 o výmere 91 m</w:t>
      </w:r>
      <w:r w:rsidRPr="00225E8B">
        <w:rPr>
          <w:rFonts w:ascii="Times New Roman" w:hAnsi="Times New Roman" w:cs="Times New Roman"/>
          <w:b/>
          <w:vertAlign w:val="superscript"/>
        </w:rPr>
        <w:t>2</w:t>
      </w:r>
      <w:r w:rsidRPr="00225E8B">
        <w:rPr>
          <w:rFonts w:ascii="Times New Roman" w:hAnsi="Times New Roman" w:cs="Times New Roman"/>
          <w:b/>
        </w:rPr>
        <w:t xml:space="preserve">, </w:t>
      </w:r>
      <w:r w:rsidRPr="00225E8B">
        <w:rPr>
          <w:rFonts w:ascii="Times New Roman" w:hAnsi="Times New Roman" w:cs="Times New Roman"/>
        </w:rPr>
        <w:t xml:space="preserve">kultúra trvalý trávny porast v kat. území Liptovské Sliače, vedený na liste vlastníctva č. 2531 v prospech kupujúcich </w:t>
      </w:r>
      <w:r w:rsidRPr="00225E8B">
        <w:rPr>
          <w:rFonts w:ascii="Times New Roman" w:hAnsi="Times New Roman" w:cs="Times New Roman"/>
          <w:b/>
        </w:rPr>
        <w:t xml:space="preserve">Zuzany </w:t>
      </w:r>
      <w:proofErr w:type="spellStart"/>
      <w:r w:rsidRPr="00225E8B">
        <w:rPr>
          <w:rFonts w:ascii="Times New Roman" w:hAnsi="Times New Roman" w:cs="Times New Roman"/>
          <w:b/>
        </w:rPr>
        <w:t>Melekovej</w:t>
      </w:r>
      <w:proofErr w:type="spellEnd"/>
      <w:r w:rsidRPr="00225E8B">
        <w:rPr>
          <w:rFonts w:ascii="Times New Roman" w:hAnsi="Times New Roman" w:cs="Times New Roman"/>
          <w:b/>
        </w:rPr>
        <w:t xml:space="preserve">, </w:t>
      </w:r>
      <w:proofErr w:type="spellStart"/>
      <w:r w:rsidRPr="00225E8B">
        <w:rPr>
          <w:rFonts w:ascii="Times New Roman" w:hAnsi="Times New Roman" w:cs="Times New Roman"/>
        </w:rPr>
        <w:t>nar</w:t>
      </w:r>
      <w:proofErr w:type="spellEnd"/>
      <w:r w:rsidRPr="00225E8B">
        <w:rPr>
          <w:rFonts w:ascii="Times New Roman" w:hAnsi="Times New Roman" w:cs="Times New Roman"/>
        </w:rPr>
        <w:t xml:space="preserve">. </w:t>
      </w:r>
      <w:r w:rsidRPr="00225E8B">
        <w:rPr>
          <w:rFonts w:ascii="Times New Roman" w:hAnsi="Times New Roman" w:cs="Times New Roman"/>
          <w:szCs w:val="24"/>
        </w:rPr>
        <w:t>a manžela</w:t>
      </w:r>
      <w:r w:rsidRPr="00225E8B">
        <w:rPr>
          <w:rFonts w:ascii="Times New Roman" w:hAnsi="Times New Roman" w:cs="Times New Roman"/>
          <w:b/>
          <w:szCs w:val="24"/>
        </w:rPr>
        <w:t xml:space="preserve"> Petra Meleka</w:t>
      </w:r>
      <w:r w:rsidRPr="00225E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25E8B">
        <w:rPr>
          <w:rFonts w:ascii="Times New Roman" w:hAnsi="Times New Roman" w:cs="Times New Roman"/>
          <w:szCs w:val="24"/>
        </w:rPr>
        <w:t>nar</w:t>
      </w:r>
      <w:proofErr w:type="spellEnd"/>
      <w:r w:rsidRPr="00225E8B">
        <w:rPr>
          <w:rFonts w:ascii="Times New Roman" w:hAnsi="Times New Roman" w:cs="Times New Roman"/>
          <w:szCs w:val="24"/>
        </w:rPr>
        <w:t>., obaja bytom Liptovské Sliače –Stredný Sliač, Pod Kopanicami 1382/6.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  <w:r w:rsidRPr="00225E8B">
        <w:rPr>
          <w:rFonts w:ascii="Times New Roman" w:hAnsi="Times New Roman" w:cs="Times New Roman"/>
        </w:rPr>
        <w:t>Kúpna cena za predmet prevodu bola stanovená uznesením Obecného zastupiteľstva v Liptovských Sliačoch č. 44/25/2018, zo dňa 25.04. 2018 vo výške 3,32 €/m</w:t>
      </w:r>
      <w:r w:rsidRPr="00225E8B">
        <w:rPr>
          <w:rFonts w:ascii="Times New Roman" w:hAnsi="Times New Roman" w:cs="Times New Roman"/>
          <w:vertAlign w:val="superscript"/>
        </w:rPr>
        <w:t>2</w:t>
      </w:r>
      <w:r w:rsidRPr="00225E8B">
        <w:rPr>
          <w:rFonts w:ascii="Times New Roman" w:hAnsi="Times New Roman" w:cs="Times New Roman"/>
        </w:rPr>
        <w:t xml:space="preserve"> . 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  <w:r w:rsidRPr="00225E8B">
        <w:rPr>
          <w:rFonts w:ascii="Times New Roman" w:hAnsi="Times New Roman" w:cs="Times New Roman"/>
          <w:b/>
        </w:rPr>
        <w:t>Dôvod hodný osobitného zreteľa</w:t>
      </w:r>
      <w:r w:rsidRPr="00225E8B">
        <w:rPr>
          <w:rFonts w:ascii="Times New Roman" w:hAnsi="Times New Roman" w:cs="Times New Roman"/>
        </w:rPr>
        <w:t xml:space="preserve"> je skutočnosť, že uvedený pozemok tvorí prístup k rodinnému domu žiadateľov. Vlastníkmi priľahlých nehnuteľností sú na základe LV č. 4785. Pozemok je pre obec nevýhodný a inak nevyužiteľný.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  <w:r w:rsidRPr="00225E8B">
        <w:rPr>
          <w:rFonts w:ascii="Times New Roman" w:hAnsi="Times New Roman" w:cs="Times New Roman"/>
        </w:rPr>
        <w:t>Všetky náklady s prevodom nehnuteľnosti uhradia žiadatelia.</w:t>
      </w:r>
    </w:p>
    <w:p w:rsidR="00E566D8" w:rsidRPr="00225E8B" w:rsidRDefault="00E566D8" w:rsidP="00E566D8">
      <w:pPr>
        <w:jc w:val="both"/>
        <w:rPr>
          <w:rFonts w:ascii="Times New Roman" w:hAnsi="Times New Roman" w:cs="Times New Roman"/>
        </w:rPr>
      </w:pPr>
      <w:r w:rsidRPr="00225E8B">
        <w:rPr>
          <w:rFonts w:ascii="Times New Roman" w:hAnsi="Times New Roman" w:cs="Times New Roman"/>
        </w:rPr>
        <w:t xml:space="preserve">Nejedná sa o fyzickú osobu podľa § 9a odst.6 zákona SNR č.138/1991 Zb. o majetku obcí v znení neskorších predpisov. </w:t>
      </w:r>
    </w:p>
    <w:p w:rsidR="00887772" w:rsidRDefault="00887772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893276" w:rsidRDefault="00893276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5072" behindDoc="1" locked="0" layoutInCell="1" allowOverlap="1" wp14:anchorId="5B7FCE1E" wp14:editId="51134A9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93276" w:rsidRDefault="00893276" w:rsidP="0089327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93276" w:rsidRDefault="00473AF9" w:rsidP="00893276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. 56/26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2C61D0" w:rsidRDefault="00893276" w:rsidP="00893276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 </w:t>
      </w:r>
      <w:r w:rsidR="005F76CA">
        <w:rPr>
          <w:color w:val="0000FF"/>
        </w:rPr>
        <w:t>Plán kontrolnej činnosti hlavného kontrolóra obce na II. polrok 2018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93276" w:rsidRP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5F76CA" w:rsidRPr="00223AEF" w:rsidRDefault="005F76CA" w:rsidP="005F76CA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konštatuje, </w:t>
      </w:r>
      <w:r w:rsidRPr="00223AEF">
        <w:rPr>
          <w:rFonts w:ascii="Times New Roman" w:hAnsi="Times New Roman" w:cs="Times New Roman"/>
          <w:bCs/>
          <w:kern w:val="24"/>
        </w:rPr>
        <w:t>že Plán kontrolnej činnosti hlavnej ko</w:t>
      </w:r>
      <w:r>
        <w:rPr>
          <w:rFonts w:ascii="Times New Roman" w:hAnsi="Times New Roman" w:cs="Times New Roman"/>
          <w:bCs/>
          <w:kern w:val="24"/>
        </w:rPr>
        <w:t>ntrolórky obce na II. polrok 2018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Cs/>
          <w:kern w:val="24"/>
        </w:rPr>
        <w:t>bol zverejne</w:t>
      </w:r>
      <w:r>
        <w:rPr>
          <w:rFonts w:ascii="Times New Roman" w:hAnsi="Times New Roman" w:cs="Times New Roman"/>
          <w:bCs/>
          <w:kern w:val="24"/>
        </w:rPr>
        <w:t>ný na úradnej tabuli obce dňa 06.06.2018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</w:rPr>
        <w:t>a na interne</w:t>
      </w:r>
      <w:r>
        <w:rPr>
          <w:rFonts w:ascii="Times New Roman" w:hAnsi="Times New Roman" w:cs="Times New Roman"/>
        </w:rPr>
        <w:t>tovej úradnej tabuli obce dňa 06.06.2018</w:t>
      </w:r>
      <w:r w:rsidRPr="00223AEF">
        <w:rPr>
          <w:rFonts w:ascii="Times New Roman" w:hAnsi="Times New Roman" w:cs="Times New Roman"/>
        </w:rPr>
        <w:t xml:space="preserve"> </w:t>
      </w:r>
      <w:r w:rsidRPr="00223AEF">
        <w:rPr>
          <w:rFonts w:ascii="Times New Roman" w:hAnsi="Times New Roman" w:cs="Times New Roman"/>
          <w:bCs/>
        </w:rPr>
        <w:t>a zves</w:t>
      </w:r>
      <w:r>
        <w:rPr>
          <w:rFonts w:ascii="Times New Roman" w:hAnsi="Times New Roman" w:cs="Times New Roman"/>
          <w:bCs/>
        </w:rPr>
        <w:t>ený z úradnej tabule obce dňa 21.06.2018</w:t>
      </w:r>
      <w:r w:rsidRPr="00223AEF">
        <w:rPr>
          <w:rFonts w:ascii="Times New Roman" w:hAnsi="Times New Roman" w:cs="Times New Roman"/>
          <w:bCs/>
        </w:rPr>
        <w:t xml:space="preserve"> a z in</w:t>
      </w:r>
      <w:r>
        <w:rPr>
          <w:rFonts w:ascii="Times New Roman" w:hAnsi="Times New Roman" w:cs="Times New Roman"/>
          <w:bCs/>
        </w:rPr>
        <w:t>ternetovej úradnej tabule dňa 21.06.2018</w:t>
      </w:r>
    </w:p>
    <w:p w:rsidR="005F76CA" w:rsidRPr="00223AEF" w:rsidRDefault="005F76CA" w:rsidP="005F76CA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 xml:space="preserve">Plán kontrolnej činnosti hlavnej kontrolórky </w:t>
      </w:r>
      <w:r>
        <w:rPr>
          <w:rFonts w:ascii="Times New Roman" w:hAnsi="Times New Roman" w:cs="Times New Roman"/>
          <w:bCs/>
          <w:kern w:val="24"/>
        </w:rPr>
        <w:t>obce na obdobie II. polroku 2018</w:t>
      </w:r>
    </w:p>
    <w:p w:rsidR="00893276" w:rsidRDefault="00893276" w:rsidP="00893276">
      <w:pPr>
        <w:pStyle w:val="Odsekzoznamu"/>
        <w:ind w:left="720"/>
        <w:jc w:val="both"/>
        <w:rPr>
          <w:rFonts w:hint="eastAsia"/>
        </w:rPr>
      </w:pPr>
    </w:p>
    <w:p w:rsidR="00893276" w:rsidRDefault="00893276" w:rsidP="00893276">
      <w:pPr>
        <w:ind w:left="709"/>
        <w:jc w:val="both"/>
        <w:rPr>
          <w:rFonts w:hint="eastAsia"/>
        </w:rPr>
      </w:pPr>
    </w:p>
    <w:p w:rsidR="008B470B" w:rsidRPr="00EF7B5A" w:rsidRDefault="008B470B" w:rsidP="00893276">
      <w:pPr>
        <w:ind w:left="709"/>
        <w:jc w:val="both"/>
        <w:rPr>
          <w:rFonts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B470B" w:rsidRDefault="008B470B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9E7330" w:rsidRDefault="009E7330" w:rsidP="005F76CA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  <w:b/>
          <w:i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 wp14:anchorId="12E9B1B2" wp14:editId="2A52A3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57/26/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482768">
        <w:rPr>
          <w:color w:val="0000FF"/>
        </w:rPr>
        <w:t>Úprava rozpočtu obce – Rozpočtové opatrenie č. 10/2018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82768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82768" w:rsidRPr="006F45E4" w:rsidRDefault="00482768" w:rsidP="00482768">
      <w:pPr>
        <w:pStyle w:val="Odsekzoznamu"/>
        <w:numPr>
          <w:ilvl w:val="0"/>
          <w:numId w:val="28"/>
        </w:numPr>
        <w:spacing w:line="200" w:lineRule="atLeast"/>
        <w:jc w:val="both"/>
        <w:rPr>
          <w:rFonts w:ascii="Times New Roman" w:hAnsi="Times New Roman" w:cs="Times New Roman"/>
          <w:bCs/>
          <w:lang w:eastAsia="hi-IN"/>
        </w:rPr>
      </w:pPr>
      <w:r>
        <w:rPr>
          <w:rFonts w:ascii="Times New Roman" w:hAnsi="Times New Roman" w:cs="Times New Roman"/>
          <w:b/>
          <w:bCs/>
          <w:lang w:eastAsia="hi-IN"/>
        </w:rPr>
        <w:t>schvaľuje</w:t>
      </w:r>
      <w:r w:rsidRPr="006F45E4">
        <w:rPr>
          <w:rFonts w:ascii="Times New Roman" w:hAnsi="Times New Roman" w:cs="Times New Roman"/>
          <w:bCs/>
          <w:lang w:eastAsia="hi-IN"/>
        </w:rPr>
        <w:t xml:space="preserve"> úpravu rozpočtu obce – Rozpočtové opatrenie č. 10</w:t>
      </w:r>
      <w:r w:rsidR="00B12C82">
        <w:rPr>
          <w:rFonts w:ascii="Times New Roman" w:hAnsi="Times New Roman" w:cs="Times New Roman"/>
          <w:bCs/>
          <w:lang w:eastAsia="hi-IN"/>
        </w:rPr>
        <w:t>/2018</w:t>
      </w:r>
      <w:r w:rsidR="003B6DFE">
        <w:rPr>
          <w:rFonts w:ascii="Times New Roman" w:hAnsi="Times New Roman" w:cs="Times New Roman"/>
          <w:bCs/>
          <w:lang w:eastAsia="hi-IN"/>
        </w:rPr>
        <w:t xml:space="preserve"> a čerpanie rezervného fondu vo výške 37 000,00 EUR a to 27 000,00 EUR na vybudovanie chodníka v Nižnom Sliači (kalambúr – zvonica) a 10 000,00 EUR na vybudovanie splaškovej kanalizácie ul. </w:t>
      </w:r>
      <w:proofErr w:type="spellStart"/>
      <w:r w:rsidR="003B6DFE">
        <w:rPr>
          <w:rFonts w:ascii="Times New Roman" w:hAnsi="Times New Roman" w:cs="Times New Roman"/>
          <w:bCs/>
          <w:lang w:eastAsia="hi-IN"/>
        </w:rPr>
        <w:t>Blážová</w:t>
      </w:r>
      <w:proofErr w:type="spellEnd"/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  <w:bookmarkStart w:id="0" w:name="_GoBack"/>
      <w:bookmarkEnd w:id="0"/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E566D8" w:rsidRDefault="00E566D8" w:rsidP="004F570D">
      <w:pPr>
        <w:jc w:val="both"/>
        <w:rPr>
          <w:rFonts w:cs="Liberation Serif" w:hint="eastAsia"/>
        </w:rPr>
      </w:pPr>
    </w:p>
    <w:p w:rsidR="00E566D8" w:rsidRDefault="00E566D8" w:rsidP="004F570D">
      <w:pPr>
        <w:jc w:val="both"/>
        <w:rPr>
          <w:rFonts w:cs="Liberation Serif" w:hint="eastAsia"/>
        </w:rPr>
      </w:pPr>
    </w:p>
    <w:p w:rsidR="00482768" w:rsidRDefault="00482768" w:rsidP="00482768">
      <w:pPr>
        <w:jc w:val="center"/>
        <w:rPr>
          <w:rFonts w:hint="eastAsia"/>
          <w:b/>
          <w:i/>
        </w:rPr>
      </w:pPr>
    </w:p>
    <w:p w:rsidR="00482768" w:rsidRDefault="00482768" w:rsidP="00482768">
      <w:pPr>
        <w:jc w:val="center"/>
        <w:rPr>
          <w:rFonts w:hint="eastAsia"/>
          <w:b/>
          <w:i/>
        </w:rPr>
      </w:pPr>
    </w:p>
    <w:p w:rsidR="00B12C82" w:rsidRDefault="00B12C82" w:rsidP="00876A7E">
      <w:pPr>
        <w:rPr>
          <w:rFonts w:hint="eastAsia"/>
          <w:b/>
          <w:i/>
        </w:rPr>
      </w:pPr>
    </w:p>
    <w:p w:rsidR="00482768" w:rsidRDefault="00482768" w:rsidP="00482768">
      <w:pPr>
        <w:jc w:val="center"/>
        <w:rPr>
          <w:rFonts w:hint="eastAsia"/>
          <w:b/>
          <w:i/>
        </w:rPr>
      </w:pPr>
      <w:r w:rsidRPr="00695F56">
        <w:rPr>
          <w:b/>
          <w:i/>
        </w:rPr>
        <w:t>Príloha č. 1 Úprava rozpočtu obce – Rozpočtové opatrenie č. 10/2018</w:t>
      </w:r>
    </w:p>
    <w:p w:rsidR="00482768" w:rsidRPr="00695F56" w:rsidRDefault="00482768" w:rsidP="00482768">
      <w:pPr>
        <w:jc w:val="center"/>
        <w:rPr>
          <w:rFonts w:hint="eastAsia"/>
          <w:b/>
          <w:i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120"/>
        <w:gridCol w:w="1540"/>
        <w:gridCol w:w="1320"/>
        <w:gridCol w:w="1700"/>
      </w:tblGrid>
      <w:tr w:rsidR="00482768" w:rsidRPr="00695F56" w:rsidTr="00C9127B">
        <w:trPr>
          <w:trHeight w:val="690"/>
        </w:trPr>
        <w:tc>
          <w:tcPr>
            <w:tcW w:w="97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OBEC LIPTOVSKÉ SLIAČE</w:t>
            </w:r>
          </w:p>
        </w:tc>
      </w:tr>
      <w:tr w:rsidR="00482768" w:rsidRPr="00695F56" w:rsidTr="00C9127B">
        <w:trPr>
          <w:trHeight w:val="405"/>
        </w:trPr>
        <w:tc>
          <w:tcPr>
            <w:tcW w:w="970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 10 /2018</w:t>
            </w:r>
          </w:p>
        </w:tc>
      </w:tr>
      <w:tr w:rsidR="00482768" w:rsidRPr="00695F56" w:rsidTr="00C9127B">
        <w:trPr>
          <w:trHeight w:val="330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2018</w:t>
            </w:r>
          </w:p>
        </w:tc>
      </w:tr>
      <w:tr w:rsidR="00482768" w:rsidRPr="00695F56" w:rsidTr="00C9127B">
        <w:trPr>
          <w:trHeight w:val="46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482768" w:rsidRPr="00695F56" w:rsidTr="00C9127B">
        <w:trPr>
          <w:trHeight w:val="315"/>
        </w:trPr>
        <w:tc>
          <w:tcPr>
            <w:tcW w:w="970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CCFF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482768" w:rsidRPr="00695F56" w:rsidTr="00C9127B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Vodárenská spoločnosť - </w:t>
            </w:r>
            <w:proofErr w:type="spellStart"/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jednorázová</w:t>
            </w:r>
            <w:proofErr w:type="spellEnd"/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odplata za zriadenie vecného bremena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E1F2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7 500,00 €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7 500,00 €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Finančné operácie príjmové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Použitie RF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E1F2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37 000,00 €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37 000,00 €</w:t>
            </w:r>
          </w:p>
        </w:tc>
      </w:tr>
      <w:tr w:rsidR="00482768" w:rsidRPr="00695F56" w:rsidTr="00C9127B">
        <w:trPr>
          <w:trHeight w:val="31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CCFF" w:fill="00FF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 príjmov spolu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CCFF" w:fill="00FF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CCFF" w:fill="00FF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44 500,00 €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CCFF" w:fill="00FF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44 500,00 €</w:t>
            </w:r>
          </w:p>
        </w:tc>
      </w:tr>
      <w:tr w:rsidR="00482768" w:rsidRPr="00695F56" w:rsidTr="00C9127B">
        <w:trPr>
          <w:trHeight w:val="315"/>
        </w:trPr>
        <w:tc>
          <w:tcPr>
            <w:tcW w:w="9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315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482768" w:rsidRPr="00695F56" w:rsidTr="00C9127B">
        <w:trPr>
          <w:trHeight w:val="60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04.5.1 Cestná doprava, PROGRAM 3: Komunikácie, Podprogram: 3.1 Výstavba, údržba ciest a verejných priestranstiev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717   -   </w:t>
            </w: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RF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chodníka NS (Kalambúr - zvonica 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27 000,00 €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27 000,00 €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účel. MK do Part. Ľupče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7 500,00 €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7 500,00 €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15 000,00 €</w:t>
            </w:r>
          </w:p>
        </w:tc>
      </w:tr>
      <w:tr w:rsidR="00482768" w:rsidRPr="00695F56" w:rsidTr="00C9127B">
        <w:trPr>
          <w:trHeight w:val="465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Výstavba prevádzkovej haly SOS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32 000,00 €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-8 000,00 €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24 000,00 €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717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–</w:t>
            </w: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</w:t>
            </w: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RF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Blážová</w:t>
            </w:r>
            <w:proofErr w:type="spellEnd"/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výstavby splaškovej </w:t>
            </w:r>
            <w:proofErr w:type="spellStart"/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kanalizácie-spoluúčasť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82768" w:rsidRPr="00695F56" w:rsidTr="00C9127B">
        <w:trPr>
          <w:trHeight w:val="315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315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 spolu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39 500,00 €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36 500,00 €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76 000,00 €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06.4.0 Verejné osvetlenie, PROGRAM 5: Prostredie pre život, Podprogram: 5.2 Verejné osvetlenie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VO VS elektrická energia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2 800,00 €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6 300,00 €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VO SS elektrická energia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3 700,00 €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2 500,00 €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6 200,00 €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Preložka stĺpa pri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hale SOS</w:t>
            </w: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VS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</w:tr>
      <w:tr w:rsidR="00482768" w:rsidRPr="00695F56" w:rsidTr="00C9127B">
        <w:trPr>
          <w:trHeight w:val="315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9C9C9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315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8 000,00 €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14 500,00 €</w:t>
            </w:r>
          </w:p>
        </w:tc>
      </w:tr>
      <w:tr w:rsidR="00482768" w:rsidRPr="00695F56" w:rsidTr="00C9127B">
        <w:trPr>
          <w:trHeight w:val="315"/>
        </w:trPr>
        <w:tc>
          <w:tcPr>
            <w:tcW w:w="5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44 500,00 €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90 500,00 €</w:t>
            </w:r>
          </w:p>
        </w:tc>
      </w:tr>
      <w:tr w:rsidR="00482768" w:rsidRPr="00695F56" w:rsidTr="00C9127B">
        <w:trPr>
          <w:trHeight w:val="300"/>
        </w:trPr>
        <w:tc>
          <w:tcPr>
            <w:tcW w:w="97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540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9CCFF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82768" w:rsidRPr="00695F56" w:rsidTr="00C9127B">
        <w:trPr>
          <w:trHeight w:val="495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21.06.2018</w:t>
            </w:r>
          </w:p>
        </w:tc>
      </w:tr>
      <w:tr w:rsidR="00482768" w:rsidRPr="00695F56" w:rsidTr="00C9127B">
        <w:trPr>
          <w:trHeight w:val="480"/>
        </w:trPr>
        <w:tc>
          <w:tcPr>
            <w:tcW w:w="8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768" w:rsidRPr="00695F56" w:rsidRDefault="00482768" w:rsidP="00C9127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57/26</w:t>
            </w:r>
            <w:r w:rsidRPr="00695F5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/2018</w:t>
            </w:r>
          </w:p>
        </w:tc>
      </w:tr>
    </w:tbl>
    <w:p w:rsidR="00482768" w:rsidRDefault="00482768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58/26/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482768">
        <w:rPr>
          <w:color w:val="0000FF"/>
        </w:rPr>
        <w:t>Dodatok č. 3/2018 k VZN č. 5/2014 o miestnych daniach a miestnom poplatku za komunálne odpady a drobné stavebné odpady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482768" w:rsidRPr="00223AEF" w:rsidRDefault="00482768" w:rsidP="00482768">
      <w:pPr>
        <w:pStyle w:val="Vchodzie"/>
        <w:numPr>
          <w:ilvl w:val="0"/>
          <w:numId w:val="13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Dodatku č. 3/2018 k VZN č. 5/2014 o miestnych daniach a miestnom poplatku za komunálne odpady a drobné stavebné odpady</w:t>
      </w:r>
      <w:r w:rsidRPr="00223AEF">
        <w:t xml:space="preserve"> bol vyvesený na úr</w:t>
      </w:r>
      <w:r>
        <w:t>adnej tabuli obce dňa 06.06.2018</w:t>
      </w:r>
      <w:r w:rsidRPr="00223AEF">
        <w:t xml:space="preserve"> a na interne</w:t>
      </w:r>
      <w:r>
        <w:t>tovej úradnej tabuli obce dňa 06.06.2018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21.06.2018</w:t>
      </w:r>
      <w:r w:rsidRPr="00223AEF">
        <w:rPr>
          <w:bCs/>
        </w:rPr>
        <w:t xml:space="preserve"> a z in</w:t>
      </w:r>
      <w:r>
        <w:rPr>
          <w:bCs/>
        </w:rPr>
        <w:t>ternetovej úradnej tabule dňa 21.06.2018</w:t>
      </w:r>
    </w:p>
    <w:p w:rsidR="00482768" w:rsidRPr="00DB0897" w:rsidRDefault="00482768" w:rsidP="00482768">
      <w:pPr>
        <w:pStyle w:val="Zoznam21"/>
        <w:numPr>
          <w:ilvl w:val="0"/>
          <w:numId w:val="13"/>
        </w:numPr>
        <w:tabs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</w:rPr>
      </w:pPr>
      <w:r w:rsidRPr="00670518">
        <w:rPr>
          <w:rFonts w:ascii="Times New Roman" w:hAnsi="Times New Roman" w:cs="Times New Roman"/>
          <w:b/>
        </w:rPr>
        <w:t>schvaľuje</w:t>
      </w:r>
      <w:r w:rsidRPr="00670518">
        <w:rPr>
          <w:rFonts w:ascii="Times New Roman" w:hAnsi="Times New Roman" w:cs="Times New Roman"/>
        </w:rPr>
        <w:t xml:space="preserve"> </w:t>
      </w:r>
      <w:r>
        <w:t>Dodatok č. 3/2018 k VZN č. 5/2014 o miestnych daniach a miestnom poplatku za komunálne odpady a drobné stavebné odpady</w:t>
      </w:r>
    </w:p>
    <w:p w:rsidR="008B6990" w:rsidRPr="00482768" w:rsidRDefault="008B6990" w:rsidP="00482768">
      <w:pPr>
        <w:ind w:left="360"/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8001C0" w:rsidRPr="008001C0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59/26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001C0">
        <w:rPr>
          <w:color w:val="0000FF"/>
        </w:rPr>
        <w:t xml:space="preserve">Určenie počtu poslancov OZ a počtu obvodov na volebné obdobie 2018 – 2022 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001C0" w:rsidRPr="00B605B5" w:rsidRDefault="008001C0" w:rsidP="008001C0">
      <w:pPr>
        <w:pStyle w:val="Vchodzie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určuje </w:t>
      </w:r>
      <w:r>
        <w:t>v zmysle § 166 ods. 3</w:t>
      </w:r>
      <w:r w:rsidRPr="00B605B5">
        <w:t xml:space="preserve"> zákona </w:t>
      </w:r>
      <w:r>
        <w:t xml:space="preserve">č. 180/2014 </w:t>
      </w:r>
      <w:r w:rsidRPr="003E5E50">
        <w:rPr>
          <w:bCs/>
          <w:shd w:val="clear" w:color="auto" w:fill="FFFFFF"/>
        </w:rPr>
        <w:t>o podmienkach výkonu volebného práva a o zmene a doplnení niektorých zákonov</w:t>
      </w:r>
      <w:r>
        <w:t>:</w:t>
      </w:r>
    </w:p>
    <w:p w:rsidR="008001C0" w:rsidRDefault="008001C0" w:rsidP="008001C0">
      <w:pPr>
        <w:pStyle w:val="Vchodzie"/>
        <w:numPr>
          <w:ilvl w:val="0"/>
          <w:numId w:val="31"/>
        </w:numPr>
        <w:jc w:val="both"/>
        <w:rPr>
          <w:b/>
        </w:rPr>
      </w:pPr>
      <w:r>
        <w:rPr>
          <w:b/>
        </w:rPr>
        <w:t xml:space="preserve">11 poslancov </w:t>
      </w:r>
      <w:r w:rsidRPr="00B605B5">
        <w:t>ako počet poslancov obecného zastupiteľstva v Liptovských Sliačoch na volebné obdobie 2018 – 2022</w:t>
      </w:r>
      <w:r>
        <w:rPr>
          <w:b/>
        </w:rPr>
        <w:t xml:space="preserve"> </w:t>
      </w:r>
    </w:p>
    <w:p w:rsidR="008001C0" w:rsidRPr="00B605B5" w:rsidRDefault="008001C0" w:rsidP="008001C0">
      <w:pPr>
        <w:pStyle w:val="Vchodzie"/>
        <w:numPr>
          <w:ilvl w:val="0"/>
          <w:numId w:val="31"/>
        </w:numPr>
        <w:jc w:val="both"/>
        <w:rPr>
          <w:b/>
        </w:rPr>
      </w:pPr>
      <w:r>
        <w:rPr>
          <w:b/>
        </w:rPr>
        <w:t xml:space="preserve">3 volebné obvody </w:t>
      </w:r>
      <w:r w:rsidRPr="00B605B5">
        <w:t>v obci Liptovské Sliače pre volebné obdobie 2018 – 2022, v ktorých sa budú voliť poslanci obecného zastupiteľstva, a to:</w:t>
      </w:r>
    </w:p>
    <w:p w:rsidR="008001C0" w:rsidRDefault="008001C0" w:rsidP="008001C0">
      <w:pPr>
        <w:pStyle w:val="Vchodzie"/>
        <w:numPr>
          <w:ilvl w:val="0"/>
          <w:numId w:val="32"/>
        </w:numPr>
        <w:jc w:val="both"/>
        <w:rPr>
          <w:b/>
        </w:rPr>
      </w:pPr>
      <w:r>
        <w:rPr>
          <w:b/>
        </w:rPr>
        <w:t xml:space="preserve">volebný obvod č. 1 – </w:t>
      </w:r>
      <w:r w:rsidRPr="00B605B5">
        <w:t>pre voľby poslancov v časti obce</w:t>
      </w:r>
      <w:r>
        <w:rPr>
          <w:b/>
        </w:rPr>
        <w:t xml:space="preserve"> Nižný Sliač, </w:t>
      </w:r>
      <w:r w:rsidRPr="00B605B5">
        <w:t xml:space="preserve">v ktorom sa budú voliť </w:t>
      </w:r>
      <w:r>
        <w:rPr>
          <w:b/>
        </w:rPr>
        <w:t>traja poslanci</w:t>
      </w:r>
    </w:p>
    <w:p w:rsidR="008001C0" w:rsidRDefault="008001C0" w:rsidP="008001C0">
      <w:pPr>
        <w:pStyle w:val="Vchodzie"/>
        <w:numPr>
          <w:ilvl w:val="0"/>
          <w:numId w:val="32"/>
        </w:numPr>
        <w:jc w:val="both"/>
        <w:rPr>
          <w:b/>
        </w:rPr>
      </w:pPr>
      <w:r>
        <w:rPr>
          <w:b/>
        </w:rPr>
        <w:t xml:space="preserve">volebný obvod č. 2 – </w:t>
      </w:r>
      <w:r w:rsidRPr="00B605B5">
        <w:t>pre voľby poslancov v časti obce</w:t>
      </w:r>
      <w:r>
        <w:rPr>
          <w:b/>
        </w:rPr>
        <w:t xml:space="preserve"> Stredný Sliač, </w:t>
      </w:r>
      <w:r w:rsidRPr="00B605B5">
        <w:t>v ktorom sa budú voliť</w:t>
      </w:r>
      <w:r>
        <w:rPr>
          <w:b/>
        </w:rPr>
        <w:t xml:space="preserve"> piati poslanci</w:t>
      </w:r>
    </w:p>
    <w:p w:rsidR="008001C0" w:rsidRDefault="008001C0" w:rsidP="008001C0">
      <w:pPr>
        <w:pStyle w:val="Vchodzie"/>
        <w:numPr>
          <w:ilvl w:val="0"/>
          <w:numId w:val="32"/>
        </w:numPr>
        <w:jc w:val="both"/>
        <w:rPr>
          <w:b/>
        </w:rPr>
      </w:pPr>
      <w:r>
        <w:rPr>
          <w:b/>
        </w:rPr>
        <w:t xml:space="preserve">volebný obvod č. 3 – </w:t>
      </w:r>
      <w:r w:rsidRPr="00B605B5">
        <w:t>pre voľby poslancov v časti obce</w:t>
      </w:r>
      <w:r>
        <w:rPr>
          <w:b/>
        </w:rPr>
        <w:t xml:space="preserve"> Vyšný Sliač, </w:t>
      </w:r>
      <w:r w:rsidRPr="00B605B5">
        <w:t>v ktorom sa budú voliť</w:t>
      </w:r>
      <w:r>
        <w:rPr>
          <w:b/>
        </w:rPr>
        <w:t xml:space="preserve"> traja poslanci</w:t>
      </w:r>
    </w:p>
    <w:p w:rsidR="008001C0" w:rsidRDefault="008001C0" w:rsidP="008001C0">
      <w:pPr>
        <w:pStyle w:val="Vchodzie"/>
        <w:jc w:val="both"/>
        <w:rPr>
          <w:b/>
        </w:rPr>
      </w:pPr>
    </w:p>
    <w:p w:rsidR="008001C0" w:rsidRPr="00A62749" w:rsidRDefault="008001C0" w:rsidP="008001C0">
      <w:pPr>
        <w:pStyle w:val="Vchodzie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tvorí </w:t>
      </w:r>
      <w:r>
        <w:t xml:space="preserve">v zmysle § 166 ods. 4 zákona č. 180/2014 </w:t>
      </w:r>
      <w:r w:rsidRPr="003E5E50">
        <w:rPr>
          <w:bCs/>
          <w:shd w:val="clear" w:color="auto" w:fill="FFFFFF"/>
        </w:rPr>
        <w:t>o podmienkach výkonu volebného práva a o zmene a doplnení niektorých zákonov</w:t>
      </w:r>
      <w:r>
        <w:t xml:space="preserve"> jednomandátový volebný obvod pre voľby starostu obce, ktoré sa budú konať v obci Liptovské Sliače. Územie jednomandátového volebného obvodu, v ktorom sa volí starosta je zhodné s územím obce</w:t>
      </w:r>
    </w:p>
    <w:p w:rsidR="008001C0" w:rsidRPr="00B605B5" w:rsidRDefault="008001C0" w:rsidP="008001C0">
      <w:pPr>
        <w:pStyle w:val="Vchodzie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žiada </w:t>
      </w:r>
      <w:r>
        <w:t xml:space="preserve">starostu obce zverejniť v zmysle § 166 ods. 3 zákona č. 180/2014 </w:t>
      </w:r>
      <w:r w:rsidRPr="003E5E50">
        <w:rPr>
          <w:bCs/>
          <w:shd w:val="clear" w:color="auto" w:fill="FFFFFF"/>
        </w:rPr>
        <w:t>o podmienkach výkonu volebného práva a o zmene a doplnení niektorých zákonov</w:t>
      </w:r>
      <w:r>
        <w:t xml:space="preserve"> určenie volebných obvodov a určenie počtu poslancov, ktorí majú vo volebných obvodov</w:t>
      </w:r>
    </w:p>
    <w:p w:rsidR="00283F87" w:rsidRDefault="00283F87" w:rsidP="00283F87">
      <w:pPr>
        <w:jc w:val="both"/>
        <w:rPr>
          <w:rFonts w:cs="Liberation Serif" w:hint="eastAsia"/>
        </w:rPr>
      </w:pPr>
    </w:p>
    <w:p w:rsidR="00B12C82" w:rsidRDefault="00B12C82" w:rsidP="00283F87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8001C0" w:rsidRPr="005F76CA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60/26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8001C0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8001C0">
        <w:rPr>
          <w:rFonts w:cs="Liberation Serif"/>
          <w:color w:val="0000FF"/>
        </w:rPr>
        <w:t xml:space="preserve"> Určenie rozsahu výkonu funkciu (úväzku) starostu obce na volebné obdobie 2018 – 2022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001C0" w:rsidRPr="00140AE5" w:rsidRDefault="008001C0" w:rsidP="008001C0">
      <w:pPr>
        <w:pStyle w:val="Vchodzie"/>
        <w:numPr>
          <w:ilvl w:val="0"/>
          <w:numId w:val="33"/>
        </w:numPr>
        <w:jc w:val="both"/>
      </w:pPr>
      <w:r>
        <w:rPr>
          <w:b/>
        </w:rPr>
        <w:t xml:space="preserve">určuje </w:t>
      </w:r>
      <w:r w:rsidRPr="00140AE5">
        <w:t>v s</w:t>
      </w:r>
      <w:r w:rsidRPr="00140AE5">
        <w:rPr>
          <w:rFonts w:hint="eastAsia"/>
        </w:rPr>
        <w:t>ú</w:t>
      </w:r>
      <w:r w:rsidRPr="00140AE5">
        <w:t xml:space="preserve">lade s </w:t>
      </w:r>
      <w:r w:rsidRPr="00140AE5">
        <w:rPr>
          <w:rFonts w:hint="eastAsia"/>
        </w:rPr>
        <w:t>§</w:t>
      </w:r>
      <w:r w:rsidRPr="00140AE5">
        <w:t xml:space="preserve"> 11, ods. 4 , p</w:t>
      </w:r>
      <w:r w:rsidRPr="00140AE5">
        <w:rPr>
          <w:rFonts w:hint="eastAsia"/>
        </w:rPr>
        <w:t>í</w:t>
      </w:r>
      <w:r w:rsidRPr="00140AE5">
        <w:t>sm. i/ Z</w:t>
      </w:r>
      <w:r w:rsidRPr="00140AE5">
        <w:rPr>
          <w:rFonts w:hint="eastAsia"/>
        </w:rPr>
        <w:t>á</w:t>
      </w:r>
      <w:r w:rsidRPr="00140AE5">
        <w:t>kona č. 369/1990 o obecnom zriaden</w:t>
      </w:r>
      <w:r w:rsidRPr="00140AE5">
        <w:rPr>
          <w:rFonts w:hint="eastAsia"/>
        </w:rPr>
        <w:t>í</w:t>
      </w:r>
      <w:r w:rsidRPr="00140AE5">
        <w:t xml:space="preserve"> v</w:t>
      </w:r>
      <w:r>
        <w:t> </w:t>
      </w:r>
      <w:r w:rsidRPr="00140AE5">
        <w:t>znen</w:t>
      </w:r>
      <w:r w:rsidRPr="00140AE5">
        <w:rPr>
          <w:rFonts w:hint="eastAsia"/>
        </w:rPr>
        <w:t>í</w:t>
      </w:r>
      <w:r>
        <w:t xml:space="preserve"> </w:t>
      </w:r>
      <w:r w:rsidRPr="00140AE5">
        <w:t>neskor</w:t>
      </w:r>
      <w:r w:rsidRPr="00140AE5">
        <w:rPr>
          <w:rFonts w:hint="eastAsia"/>
        </w:rPr>
        <w:t>ší</w:t>
      </w:r>
      <w:r w:rsidRPr="00140AE5">
        <w:t>ch predpisov a v nadv</w:t>
      </w:r>
      <w:r w:rsidRPr="00140AE5">
        <w:rPr>
          <w:rFonts w:hint="eastAsia"/>
        </w:rPr>
        <w:t>ä</w:t>
      </w:r>
      <w:r w:rsidRPr="00140AE5">
        <w:t>znosti na z</w:t>
      </w:r>
      <w:r w:rsidRPr="00140AE5">
        <w:rPr>
          <w:rFonts w:hint="eastAsia"/>
        </w:rPr>
        <w:t>á</w:t>
      </w:r>
      <w:r w:rsidRPr="00140AE5">
        <w:t>kon č. 253/1994 o</w:t>
      </w:r>
      <w:r>
        <w:t> </w:t>
      </w:r>
      <w:r w:rsidRPr="00140AE5">
        <w:t>pr</w:t>
      </w:r>
      <w:r w:rsidRPr="00140AE5">
        <w:rPr>
          <w:rFonts w:hint="eastAsia"/>
        </w:rPr>
        <w:t>á</w:t>
      </w:r>
      <w:r w:rsidRPr="00140AE5">
        <w:t>vnom</w:t>
      </w:r>
      <w:r>
        <w:t xml:space="preserve"> </w:t>
      </w:r>
      <w:r w:rsidRPr="00140AE5">
        <w:rPr>
          <w:rFonts w:hint="eastAsia"/>
        </w:rPr>
        <w:t>postavení a platových pomeroch starostov obcí a primátorov miest úväzok</w:t>
      </w:r>
      <w:r>
        <w:t xml:space="preserve"> starostu Obce Liptovské Sliače</w:t>
      </w:r>
      <w:r w:rsidRPr="00140AE5">
        <w:t xml:space="preserve"> na cel</w:t>
      </w:r>
      <w:r w:rsidRPr="00140AE5">
        <w:rPr>
          <w:rFonts w:hint="eastAsia"/>
        </w:rPr>
        <w:t>é</w:t>
      </w:r>
      <w:r w:rsidRPr="00140AE5">
        <w:t xml:space="preserve"> funkčn</w:t>
      </w:r>
      <w:r w:rsidRPr="00140AE5">
        <w:rPr>
          <w:rFonts w:hint="eastAsia"/>
        </w:rPr>
        <w:t>é</w:t>
      </w:r>
      <w:r>
        <w:t xml:space="preserve"> obdobie 2018 – </w:t>
      </w:r>
      <w:r w:rsidRPr="00140AE5">
        <w:t>2</w:t>
      </w:r>
      <w:r>
        <w:t>022</w:t>
      </w:r>
      <w:r w:rsidRPr="00140AE5">
        <w:t xml:space="preserve"> v</w:t>
      </w:r>
      <w:r>
        <w:t> </w:t>
      </w:r>
      <w:r w:rsidRPr="00140AE5">
        <w:t>celom</w:t>
      </w:r>
      <w:r>
        <w:t xml:space="preserve"> </w:t>
      </w:r>
      <w:r w:rsidRPr="00140AE5">
        <w:rPr>
          <w:rFonts w:hint="eastAsia"/>
        </w:rPr>
        <w:t>rozsahu /celý úväzok/.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07457C" w:rsidRDefault="0007457C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752151" w:rsidRDefault="00752151" w:rsidP="008001C0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8001C0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8448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61/26/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   Žiadosti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001C0" w:rsidRDefault="008001C0" w:rsidP="008001C0">
      <w:pPr>
        <w:pStyle w:val="Vchodzie"/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odročuje </w:t>
      </w:r>
      <w:r w:rsidRPr="00610132">
        <w:t xml:space="preserve">žiadosť Štefana Ondrejku, bytom Liptovské Sliače – Stredný Sliač, </w:t>
      </w:r>
      <w:proofErr w:type="spellStart"/>
      <w:r w:rsidRPr="00610132">
        <w:t>Dielno</w:t>
      </w:r>
      <w:proofErr w:type="spellEnd"/>
      <w:r w:rsidRPr="00610132">
        <w:t xml:space="preserve"> 1378/31 o odkúpenie pozemku</w:t>
      </w:r>
      <w:r>
        <w:rPr>
          <w:b/>
        </w:rPr>
        <w:t xml:space="preserve"> </w:t>
      </w:r>
      <w:r>
        <w:t>parcela</w:t>
      </w:r>
      <w:r w:rsidRPr="00B32EF8">
        <w:t xml:space="preserve"> E-KN 3779/3 o výmere 62 m</w:t>
      </w:r>
      <w:r w:rsidRPr="00B32EF8">
        <w:rPr>
          <w:vertAlign w:val="superscript"/>
        </w:rPr>
        <w:t>2</w:t>
      </w:r>
      <w:r>
        <w:t xml:space="preserve"> , kultúra vodná plocha, kat. územie Liptovské Sliače</w:t>
      </w:r>
      <w:r w:rsidRPr="00B32EF8">
        <w:t>, zapísaný na LV č.</w:t>
      </w:r>
      <w:r>
        <w:t xml:space="preserve"> </w:t>
      </w:r>
      <w:r w:rsidRPr="00B32EF8">
        <w:t>3966, územie Liptovské Sliače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B12C82" w:rsidRPr="00B12C82" w:rsidRDefault="00B12C82" w:rsidP="00B12C82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B12C82" w:rsidRPr="00B12C82" w:rsidRDefault="00B12C82" w:rsidP="00B12C8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D166EE" w:rsidRDefault="00D166EE" w:rsidP="008001C0">
      <w:pPr>
        <w:pStyle w:val="Vchodzie"/>
        <w:tabs>
          <w:tab w:val="left" w:pos="240"/>
          <w:tab w:val="left" w:pos="360"/>
          <w:tab w:val="center" w:pos="7560"/>
        </w:tabs>
        <w:spacing w:before="840"/>
        <w:ind w:left="469" w:firstLine="3076"/>
        <w:rPr>
          <w:rFonts w:ascii="Liberation Serif" w:hAnsi="Liberation Serif" w:cs="Liberation Serif"/>
          <w:b/>
        </w:rPr>
      </w:pPr>
      <w:r>
        <w:rPr>
          <w:noProof/>
          <w:lang w:eastAsia="sk-SK" w:bidi="ar-SA"/>
        </w:rPr>
        <w:lastRenderedPageBreak/>
        <w:drawing>
          <wp:anchor distT="0" distB="0" distL="0" distR="114935" simplePos="0" relativeHeight="251690496" behindDoc="1" locked="0" layoutInCell="1" allowOverlap="1" wp14:anchorId="520E5040" wp14:editId="0A2991E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62/26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0716A" w:rsidRDefault="0080716A" w:rsidP="00D166E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4B465F"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Žiadosti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B465F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B465F" w:rsidRDefault="004B465F" w:rsidP="004B465F">
      <w:pPr>
        <w:pStyle w:val="Vchodzie"/>
        <w:rPr>
          <w:b/>
        </w:rPr>
      </w:pPr>
    </w:p>
    <w:p w:rsidR="008001C0" w:rsidRDefault="008001C0" w:rsidP="008001C0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 predaj</w:t>
      </w:r>
      <w:r>
        <w:rPr>
          <w:rFonts w:ascii="Times New Roman" w:hAnsi="Times New Roman" w:cs="Times New Roman"/>
        </w:rPr>
        <w:t xml:space="preserve"> nehnuteľného majetku obce </w:t>
      </w:r>
      <w:r w:rsidRPr="00D068EB">
        <w:rPr>
          <w:rFonts w:ascii="Times New Roman" w:hAnsi="Times New Roman" w:cs="Times New Roman"/>
          <w:szCs w:val="24"/>
        </w:rPr>
        <w:t xml:space="preserve">novovytvorené pozemky </w:t>
      </w:r>
      <w:r w:rsidRPr="00D068EB">
        <w:rPr>
          <w:rFonts w:ascii="Times New Roman" w:hAnsi="Times New Roman" w:cs="Times New Roman"/>
          <w:b/>
          <w:szCs w:val="24"/>
        </w:rPr>
        <w:t>C-KN 4302/28 o výmere 4 m</w:t>
      </w:r>
      <w:r w:rsidRPr="00D068EB">
        <w:rPr>
          <w:rFonts w:ascii="Times New Roman" w:hAnsi="Times New Roman" w:cs="Times New Roman"/>
          <w:b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, </w:t>
      </w:r>
      <w:r w:rsidRPr="00D068EB">
        <w:rPr>
          <w:rFonts w:ascii="Times New Roman" w:hAnsi="Times New Roman" w:cs="Times New Roman"/>
          <w:szCs w:val="24"/>
        </w:rPr>
        <w:t xml:space="preserve">zastavaná plocha a pozemok </w:t>
      </w:r>
      <w:r w:rsidRPr="00D068EB">
        <w:rPr>
          <w:rFonts w:ascii="Times New Roman" w:hAnsi="Times New Roman" w:cs="Times New Roman"/>
          <w:b/>
          <w:szCs w:val="24"/>
        </w:rPr>
        <w:t>C-KN 4302/27 o výmere 14 m</w:t>
      </w:r>
      <w:r w:rsidRPr="00D068EB">
        <w:rPr>
          <w:rFonts w:ascii="Times New Roman" w:hAnsi="Times New Roman" w:cs="Times New Roman"/>
          <w:b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,</w:t>
      </w:r>
      <w:r w:rsidRPr="00D068EB">
        <w:rPr>
          <w:rFonts w:ascii="Times New Roman" w:hAnsi="Times New Roman" w:cs="Times New Roman"/>
          <w:szCs w:val="24"/>
        </w:rPr>
        <w:t xml:space="preserve"> ostatná plocha, k</w:t>
      </w:r>
      <w:r>
        <w:rPr>
          <w:rFonts w:ascii="Times New Roman" w:hAnsi="Times New Roman" w:cs="Times New Roman"/>
          <w:szCs w:val="24"/>
        </w:rPr>
        <w:t xml:space="preserve">at. územie Liptovské Sliače podľa </w:t>
      </w:r>
      <w:r>
        <w:rPr>
          <w:rFonts w:ascii="Times New Roman" w:hAnsi="Times New Roman" w:cs="Times New Roman"/>
        </w:rPr>
        <w:t xml:space="preserve">§ 9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 xml:space="preserve">. 2 </w:t>
      </w:r>
      <w:proofErr w:type="spellStart"/>
      <w:r>
        <w:rPr>
          <w:rFonts w:ascii="Times New Roman" w:hAnsi="Times New Roman" w:cs="Times New Roman"/>
        </w:rPr>
        <w:t>písm</w:t>
      </w:r>
      <w:proofErr w:type="spellEnd"/>
      <w:r>
        <w:rPr>
          <w:rFonts w:ascii="Times New Roman" w:hAnsi="Times New Roman" w:cs="Times New Roman"/>
        </w:rPr>
        <w:t xml:space="preserve">, a) a § 9a odst.8 písm. b.) zákona č. 138/1991 Zb. o majetku obcí. </w:t>
      </w:r>
      <w:r w:rsidRPr="00832899">
        <w:rPr>
          <w:rFonts w:ascii="Times New Roman" w:hAnsi="Times New Roman" w:cs="Times New Roman"/>
        </w:rPr>
        <w:t>Novovytvorené pozemky boli zamerané geometrickým plánom</w:t>
      </w:r>
      <w:r>
        <w:rPr>
          <w:rFonts w:ascii="Times New Roman" w:hAnsi="Times New Roman" w:cs="Times New Roman"/>
        </w:rPr>
        <w:t xml:space="preserve"> (GP) </w:t>
      </w:r>
      <w:r w:rsidRPr="00832899">
        <w:rPr>
          <w:rFonts w:ascii="Times New Roman" w:hAnsi="Times New Roman" w:cs="Times New Roman"/>
        </w:rPr>
        <w:t xml:space="preserve"> č. 47099909-7/2017, </w:t>
      </w:r>
      <w:r>
        <w:rPr>
          <w:rFonts w:ascii="Times New Roman" w:hAnsi="Times New Roman" w:cs="Times New Roman"/>
        </w:rPr>
        <w:t xml:space="preserve">ktorý </w:t>
      </w:r>
      <w:r w:rsidRPr="00832899">
        <w:rPr>
          <w:rFonts w:ascii="Times New Roman" w:hAnsi="Times New Roman" w:cs="Times New Roman"/>
        </w:rPr>
        <w:t xml:space="preserve">vyhotovil </w:t>
      </w:r>
      <w:proofErr w:type="spellStart"/>
      <w:r w:rsidRPr="00832899">
        <w:rPr>
          <w:rFonts w:ascii="Times New Roman" w:hAnsi="Times New Roman" w:cs="Times New Roman"/>
        </w:rPr>
        <w:t>Polygon</w:t>
      </w:r>
      <w:proofErr w:type="spellEnd"/>
      <w:r w:rsidRPr="00832899">
        <w:rPr>
          <w:rFonts w:ascii="Times New Roman" w:hAnsi="Times New Roman" w:cs="Times New Roman"/>
        </w:rPr>
        <w:t xml:space="preserve"> GEO, s.r.o. Ivachnová 182, úradne overený</w:t>
      </w:r>
      <w:r w:rsidR="00310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Okresným úradom </w:t>
      </w:r>
      <w:r w:rsidRPr="00832899">
        <w:rPr>
          <w:rFonts w:ascii="Times New Roman" w:hAnsi="Times New Roman" w:cs="Times New Roman"/>
        </w:rPr>
        <w:t xml:space="preserve">odborom katastrálnym dňa </w:t>
      </w:r>
      <w:r>
        <w:rPr>
          <w:rFonts w:ascii="Times New Roman" w:hAnsi="Times New Roman" w:cs="Times New Roman"/>
        </w:rPr>
        <w:t>0</w:t>
      </w:r>
      <w:r w:rsidRPr="0083289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0</w:t>
      </w:r>
      <w:r w:rsidRPr="00832899">
        <w:rPr>
          <w:rFonts w:ascii="Times New Roman" w:hAnsi="Times New Roman" w:cs="Times New Roman"/>
        </w:rPr>
        <w:t>8.2017</w:t>
      </w:r>
      <w:r>
        <w:rPr>
          <w:rFonts w:ascii="Times New Roman" w:hAnsi="Times New Roman" w:cs="Times New Roman"/>
        </w:rPr>
        <w:t xml:space="preserve"> a bo</w:t>
      </w:r>
      <w:r w:rsidR="00310700">
        <w:rPr>
          <w:rFonts w:ascii="Times New Roman" w:hAnsi="Times New Roman" w:cs="Times New Roman"/>
        </w:rPr>
        <w:t>li vytvorené z pôvodnej parcele E-KN</w:t>
      </w:r>
      <w:r w:rsidRPr="00832899">
        <w:rPr>
          <w:rFonts w:ascii="Times New Roman" w:hAnsi="Times New Roman" w:cs="Times New Roman"/>
        </w:rPr>
        <w:t xml:space="preserve"> </w:t>
      </w:r>
      <w:r w:rsidR="00310700">
        <w:rPr>
          <w:rFonts w:ascii="Times New Roman" w:hAnsi="Times New Roman" w:cs="Times New Roman"/>
        </w:rPr>
        <w:t xml:space="preserve">3770 a E-KN 1391/1  (diel 1 2, 3 GP), </w:t>
      </w:r>
      <w:r>
        <w:rPr>
          <w:rFonts w:ascii="Times New Roman" w:hAnsi="Times New Roman" w:cs="Times New Roman"/>
        </w:rPr>
        <w:t xml:space="preserve">zapísané na liste vlastníctva č. 2531  ktorá je vo vlastníctve obce Liptovské Sliače </w:t>
      </w:r>
    </w:p>
    <w:p w:rsidR="00F47C32" w:rsidRPr="008001C0" w:rsidRDefault="008001C0" w:rsidP="008001C0">
      <w:pPr>
        <w:pStyle w:val="Odsekzoznamu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pre kupujúceho: </w:t>
      </w:r>
      <w:r w:rsidRPr="00D068EB">
        <w:rPr>
          <w:rFonts w:ascii="Times New Roman" w:hAnsi="Times New Roman" w:cs="Times New Roman"/>
          <w:b/>
          <w:szCs w:val="24"/>
        </w:rPr>
        <w:t xml:space="preserve">Stredoslovenská distribučná, a.s. Pri </w:t>
      </w:r>
      <w:r>
        <w:rPr>
          <w:rFonts w:ascii="Times New Roman" w:hAnsi="Times New Roman" w:cs="Times New Roman"/>
          <w:b/>
          <w:szCs w:val="24"/>
        </w:rPr>
        <w:t>Rajčianke 2927/8, Žilina</w:t>
      </w:r>
      <w:r w:rsidR="00310700">
        <w:rPr>
          <w:rFonts w:ascii="Times New Roman" w:hAnsi="Times New Roman" w:cs="Times New Roman"/>
          <w:b/>
          <w:szCs w:val="24"/>
        </w:rPr>
        <w:t>,</w:t>
      </w:r>
      <w:r w:rsidRPr="00D068EB">
        <w:rPr>
          <w:rFonts w:ascii="Times New Roman" w:hAnsi="Times New Roman" w:cs="Times New Roman"/>
          <w:b/>
          <w:szCs w:val="24"/>
        </w:rPr>
        <w:t xml:space="preserve"> IČO: 36 442 151 </w:t>
      </w:r>
      <w:r w:rsidR="00310700">
        <w:rPr>
          <w:rFonts w:ascii="Times New Roman" w:hAnsi="Times New Roman" w:cs="Times New Roman"/>
          <w:szCs w:val="24"/>
        </w:rPr>
        <w:t>za cenu podľa</w:t>
      </w:r>
      <w:r w:rsidRPr="00D068EB">
        <w:rPr>
          <w:rFonts w:ascii="Times New Roman" w:hAnsi="Times New Roman" w:cs="Times New Roman"/>
          <w:szCs w:val="24"/>
        </w:rPr>
        <w:t xml:space="preserve"> znaleckého posudku, č. 176/2017, zo dň</w:t>
      </w:r>
      <w:r w:rsidR="00310700">
        <w:rPr>
          <w:rFonts w:ascii="Times New Roman" w:hAnsi="Times New Roman" w:cs="Times New Roman"/>
          <w:szCs w:val="24"/>
        </w:rPr>
        <w:t>a 27.09.2017, ktorý vypracovala</w:t>
      </w:r>
      <w:r w:rsidRPr="00D068EB">
        <w:rPr>
          <w:rFonts w:ascii="Times New Roman" w:hAnsi="Times New Roman" w:cs="Times New Roman"/>
          <w:szCs w:val="24"/>
        </w:rPr>
        <w:t>: Znalecká organizácia PBT, s.r.o. pri Rajčianke 49, Žilina za cenu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D068EB">
        <w:rPr>
          <w:rFonts w:ascii="Times New Roman" w:hAnsi="Times New Roman" w:cs="Times New Roman"/>
          <w:b/>
          <w:szCs w:val="24"/>
        </w:rPr>
        <w:t>8,39 €/m</w:t>
      </w:r>
      <w:r w:rsidRPr="00D068EB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D068EB">
        <w:rPr>
          <w:rFonts w:ascii="Times New Roman" w:hAnsi="Times New Roman" w:cs="Times New Roman"/>
          <w:b/>
          <w:szCs w:val="24"/>
        </w:rPr>
        <w:t>, čo spolu za 18 m</w:t>
      </w:r>
      <w:r w:rsidRPr="00D068EB">
        <w:rPr>
          <w:rFonts w:ascii="Times New Roman" w:hAnsi="Times New Roman" w:cs="Times New Roman"/>
          <w:b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predstavuje sumu 151,02 €</w:t>
      </w:r>
      <w:r>
        <w:rPr>
          <w:rFonts w:ascii="Times New Roman" w:hAnsi="Times New Roman" w:cs="Times New Roman"/>
          <w:szCs w:val="24"/>
        </w:rPr>
        <w:t xml:space="preserve">, z dôvodu, že </w:t>
      </w:r>
      <w:r w:rsidRPr="00F31CE8">
        <w:rPr>
          <w:rFonts w:ascii="Times New Roman" w:hAnsi="Times New Roman" w:cs="Times New Roman"/>
        </w:rPr>
        <w:t xml:space="preserve">na predmetných pozemkoch je </w:t>
      </w:r>
      <w:r>
        <w:rPr>
          <w:rFonts w:ascii="Times New Roman" w:hAnsi="Times New Roman" w:cs="Times New Roman"/>
        </w:rPr>
        <w:t>umiestnené energetické zariadenie</w:t>
      </w:r>
      <w:r w:rsidRPr="00F31CE8">
        <w:rPr>
          <w:rFonts w:ascii="Times New Roman" w:hAnsi="Times New Roman" w:cs="Times New Roman"/>
        </w:rPr>
        <w:t xml:space="preserve"> pre stavebnú akci</w:t>
      </w:r>
      <w:r w:rsidR="00975EEB">
        <w:rPr>
          <w:rFonts w:ascii="Times New Roman" w:hAnsi="Times New Roman" w:cs="Times New Roman"/>
        </w:rPr>
        <w:t>u: „</w:t>
      </w:r>
      <w:r>
        <w:rPr>
          <w:rFonts w:ascii="Times New Roman" w:hAnsi="Times New Roman" w:cs="Times New Roman"/>
        </w:rPr>
        <w:t>Liptovské Sliače – Stredné – zahustenie TS Nižné Hrady</w:t>
      </w:r>
      <w:r w:rsidRPr="00F31CE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. Jedná o zavedenie inžinierskych sietí –  elektrickej energie pre nový stavebný obvod Nižné Hrady, ktorý bol zahrnutý v </w:t>
      </w:r>
      <w:r w:rsidRPr="00AC59A3">
        <w:rPr>
          <w:rFonts w:ascii="Times New Roman" w:hAnsi="Times New Roman" w:cs="Times New Roman"/>
        </w:rPr>
        <w:t>Územn</w:t>
      </w:r>
      <w:r>
        <w:rPr>
          <w:rFonts w:ascii="Times New Roman" w:hAnsi="Times New Roman" w:cs="Times New Roman"/>
        </w:rPr>
        <w:t xml:space="preserve">om </w:t>
      </w:r>
      <w:r w:rsidRPr="00AC59A3">
        <w:rPr>
          <w:rFonts w:ascii="Times New Roman" w:hAnsi="Times New Roman" w:cs="Times New Roman"/>
        </w:rPr>
        <w:t>plán</w:t>
      </w:r>
      <w:r>
        <w:rPr>
          <w:rFonts w:ascii="Times New Roman" w:hAnsi="Times New Roman" w:cs="Times New Roman"/>
        </w:rPr>
        <w:t>e</w:t>
      </w:r>
      <w:r w:rsidRPr="00AC59A3">
        <w:rPr>
          <w:rFonts w:ascii="Times New Roman" w:hAnsi="Times New Roman" w:cs="Times New Roman"/>
        </w:rPr>
        <w:t xml:space="preserve"> obce Lipto</w:t>
      </w:r>
      <w:r>
        <w:rPr>
          <w:rFonts w:ascii="Times New Roman" w:hAnsi="Times New Roman" w:cs="Times New Roman"/>
        </w:rPr>
        <w:t xml:space="preserve">vské Sliače „Zmeny a doplnky č. 2„ </w:t>
      </w:r>
      <w:r w:rsidR="00310700">
        <w:rPr>
          <w:rFonts w:ascii="Times New Roman" w:hAnsi="Times New Roman" w:cs="Times New Roman"/>
        </w:rPr>
        <w:t>schválené</w:t>
      </w:r>
      <w:r w:rsidRPr="00AC59A3">
        <w:rPr>
          <w:rFonts w:ascii="Times New Roman" w:hAnsi="Times New Roman" w:cs="Times New Roman"/>
        </w:rPr>
        <w:t xml:space="preserve"> uznesením obecného zastupiteľstva č. </w:t>
      </w:r>
      <w:r>
        <w:rPr>
          <w:rFonts w:ascii="Times New Roman" w:hAnsi="Times New Roman" w:cs="Times New Roman"/>
        </w:rPr>
        <w:t xml:space="preserve"> </w:t>
      </w:r>
      <w:r w:rsidRPr="00AC59A3">
        <w:rPr>
          <w:rFonts w:ascii="Times New Roman" w:hAnsi="Times New Roman" w:cs="Times New Roman"/>
        </w:rPr>
        <w:t>104/15/2016, zo dňa 8.12.2016 a  </w:t>
      </w:r>
      <w:r w:rsidRPr="00AC59A3">
        <w:rPr>
          <w:rFonts w:ascii="Times New Roman" w:hAnsi="Times New Roman" w:cs="Times New Roman"/>
          <w:b/>
        </w:rPr>
        <w:t>je  určen</w:t>
      </w:r>
      <w:r>
        <w:rPr>
          <w:rFonts w:ascii="Times New Roman" w:hAnsi="Times New Roman" w:cs="Times New Roman"/>
          <w:b/>
        </w:rPr>
        <w:t>ý na zastavanie IBV</w:t>
      </w:r>
      <w:r w:rsidRPr="00AC59A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Všetky náklady spojené s majekto-právny</w:t>
      </w:r>
      <w:r w:rsidR="00310700">
        <w:rPr>
          <w:rFonts w:ascii="Times New Roman" w:hAnsi="Times New Roman" w:cs="Times New Roman"/>
          <w:szCs w:val="24"/>
        </w:rPr>
        <w:t>m prevodom znáša kupujúci.</w:t>
      </w: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975EEB" w:rsidRDefault="00975EEB" w:rsidP="00975EEB">
      <w:pPr>
        <w:jc w:val="both"/>
        <w:rPr>
          <w:rFonts w:cs="Liberation Serif" w:hint="eastAsia"/>
        </w:rPr>
      </w:pPr>
    </w:p>
    <w:p w:rsidR="00975EEB" w:rsidRDefault="00975EEB" w:rsidP="00975EEB">
      <w:pPr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975EEB" w:rsidRPr="00B12C82" w:rsidRDefault="00975EEB" w:rsidP="00975EEB">
      <w:pPr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75EEB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Miroslav Gejdoš, Ing. Miroslav Hanula,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</w:t>
      </w:r>
      <w:r>
        <w:rPr>
          <w:rFonts w:cs="Liberation Serif"/>
        </w:rPr>
        <w:t>Miroslav Jacko</w:t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eastAsia="Liberation Serif" w:cs="Liberation Serif"/>
        </w:rPr>
      </w:pPr>
      <w:r>
        <w:rPr>
          <w:rFonts w:cs="Liberation Serif"/>
        </w:rPr>
        <w:tab/>
        <w:t xml:space="preserve">            proti: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>
        <w:rPr>
          <w:rFonts w:cs="Liberation Serif"/>
        </w:rPr>
        <w:tab/>
        <w:t xml:space="preserve">        zdržali sa: </w:t>
      </w:r>
      <w:r>
        <w:rPr>
          <w:rFonts w:cs="Liberation Serif"/>
        </w:rPr>
        <w:tab/>
        <w:t xml:space="preserve">Vladimír </w:t>
      </w:r>
      <w:proofErr w:type="spellStart"/>
      <w:r>
        <w:rPr>
          <w:rFonts w:cs="Liberation Serif"/>
        </w:rPr>
        <w:t>Fuňák</w:t>
      </w:r>
      <w:proofErr w:type="spellEnd"/>
      <w:r>
        <w:rPr>
          <w:rFonts w:cs="Liberation Serif"/>
        </w:rPr>
        <w:t>, Peter Bartánus</w:t>
      </w: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975EEB" w:rsidRPr="00B12C82" w:rsidRDefault="00975EEB" w:rsidP="00975EEB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2544" behindDoc="1" locked="0" layoutInCell="1" allowOverlap="1" wp14:anchorId="51D671F5" wp14:editId="2ADE97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. 63/26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AF3EF4">
        <w:rPr>
          <w:rFonts w:cs="Liberation Serif"/>
          <w:color w:val="0000FF"/>
        </w:rPr>
        <w:t xml:space="preserve">             </w:t>
      </w:r>
      <w:r w:rsidR="00975EEB">
        <w:rPr>
          <w:rFonts w:cs="Liberation Serif"/>
          <w:color w:val="0000FF"/>
        </w:rPr>
        <w:t>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8001C0" w:rsidRPr="00D40DDC" w:rsidRDefault="008001C0" w:rsidP="008001C0">
      <w:pPr>
        <w:pStyle w:val="Vchodzie"/>
        <w:numPr>
          <w:ilvl w:val="0"/>
          <w:numId w:val="36"/>
        </w:numPr>
        <w:jc w:val="both"/>
        <w:rPr>
          <w:b/>
        </w:rPr>
      </w:pPr>
      <w:r>
        <w:rPr>
          <w:b/>
        </w:rPr>
        <w:t xml:space="preserve">berie na vedomie </w:t>
      </w:r>
      <w:r>
        <w:t xml:space="preserve">informáciu o vybavení žiadosti zamestnanca ZŠ J. </w:t>
      </w:r>
      <w:proofErr w:type="spellStart"/>
      <w:r>
        <w:t>Hanulu</w:t>
      </w:r>
      <w:proofErr w:type="spellEnd"/>
      <w:r>
        <w:t xml:space="preserve">, podanú kontrolórkou Ing. Jankou Littvovou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975EEB" w:rsidRDefault="00975EEB" w:rsidP="004F570D">
      <w:pPr>
        <w:jc w:val="both"/>
        <w:rPr>
          <w:rFonts w:cs="Liberation Serif" w:hint="eastAsia"/>
        </w:rPr>
      </w:pPr>
    </w:p>
    <w:p w:rsidR="00975EEB" w:rsidRDefault="00975EEB" w:rsidP="004F570D">
      <w:pPr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975EEB" w:rsidRPr="00B12C82" w:rsidRDefault="00975EEB" w:rsidP="00975EEB">
      <w:pPr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975EEB" w:rsidRPr="00B12C82" w:rsidRDefault="00975EEB" w:rsidP="00975EEB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975EEB" w:rsidRDefault="00975EEB" w:rsidP="00975EE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752151" w:rsidRPr="00975EEB" w:rsidRDefault="00975EEB" w:rsidP="00975EEB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4592" behindDoc="1" locked="0" layoutInCell="1" allowOverlap="1" wp14:anchorId="6C763E80" wp14:editId="0F489FC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64/26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21.06.2018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Pr="003C259A" w:rsidRDefault="00975EEB" w:rsidP="00975EE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     Žiadosti</w:t>
      </w:r>
    </w:p>
    <w:p w:rsidR="00975EEB" w:rsidRDefault="00975EEB" w:rsidP="00975EEB">
      <w:pPr>
        <w:jc w:val="both"/>
        <w:rPr>
          <w:rFonts w:cs="Liberation Serif" w:hint="eastAsia"/>
        </w:rPr>
      </w:pPr>
    </w:p>
    <w:p w:rsidR="00975EEB" w:rsidRDefault="00975EEB" w:rsidP="00975EEB">
      <w:pPr>
        <w:jc w:val="both"/>
        <w:rPr>
          <w:rFonts w:cs="Liberation Serif" w:hint="eastAsia"/>
        </w:rPr>
      </w:pPr>
    </w:p>
    <w:p w:rsidR="00975EEB" w:rsidRDefault="00975EEB" w:rsidP="00975EEB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975EEB" w:rsidRDefault="00975EEB" w:rsidP="00975EEB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975EEB" w:rsidRDefault="00975EEB" w:rsidP="00975EEB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975EEB" w:rsidRDefault="00975EEB" w:rsidP="00975EEB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975EEB" w:rsidRDefault="00975EEB" w:rsidP="00975EEB">
      <w:pPr>
        <w:pStyle w:val="Vchodzie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schvaľuje </w:t>
      </w:r>
      <w:r w:rsidRPr="001D6681">
        <w:t>prekvalifikovanie sponzorských finančných prostriedkov na kapitálové prostriedky</w:t>
      </w:r>
      <w:r>
        <w:t xml:space="preserve"> a úpravu rozpočtu – Rozpočtové opatrenie č. 10/2018</w:t>
      </w:r>
      <w:r w:rsidRPr="001D6681">
        <w:t xml:space="preserve"> vo výške 2 100,00</w:t>
      </w:r>
      <w:r>
        <w:t xml:space="preserve"> EUR rozpočtovej organizácie </w:t>
      </w:r>
      <w:proofErr w:type="spellStart"/>
      <w:r>
        <w:t>ZpS</w:t>
      </w:r>
      <w:proofErr w:type="spellEnd"/>
      <w:r>
        <w:t xml:space="preserve"> a DSS Liptovské Sliače, Záhumnie 220/90, 034 84 Liptovské Sliače</w:t>
      </w:r>
      <w:r w:rsidRPr="001D6681">
        <w:t xml:space="preserve"> na nákup profesionálnej sušičky</w:t>
      </w:r>
      <w:r>
        <w:rPr>
          <w:b/>
        </w:rPr>
        <w:t xml:space="preserve"> </w:t>
      </w: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975EEB" w:rsidRPr="00B12C82" w:rsidRDefault="00975EEB" w:rsidP="00975EEB">
      <w:pPr>
        <w:jc w:val="both"/>
        <w:rPr>
          <w:rFonts w:cs="Liberation Serif" w:hint="eastAsia"/>
        </w:rPr>
      </w:pPr>
    </w:p>
    <w:p w:rsidR="00975EEB" w:rsidRPr="00B12C82" w:rsidRDefault="00975EEB" w:rsidP="00975EEB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75EEB" w:rsidRPr="00B12C82" w:rsidRDefault="00975EEB" w:rsidP="00975EE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975EEB" w:rsidRPr="00B12C82" w:rsidRDefault="00975EEB" w:rsidP="00975EEB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975EEB" w:rsidRPr="00B12C82" w:rsidRDefault="00975EEB" w:rsidP="00975EEB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975EEB" w:rsidRDefault="00975EEB" w:rsidP="00975EE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975EEB" w:rsidRPr="00B12C82" w:rsidRDefault="00975EEB" w:rsidP="00975EEB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975EEB" w:rsidRPr="00975EEB" w:rsidRDefault="00975EEB" w:rsidP="00975EEB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975EEB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75EEB" w:rsidRDefault="00975EEB" w:rsidP="00975EE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17120" behindDoc="1" locked="0" layoutInCell="1" allowOverlap="1" wp14:anchorId="2A6C4323" wp14:editId="1658641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975EEB" w:rsidRDefault="00975EEB" w:rsidP="00975EE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975EEB" w:rsidRDefault="00975EEB" w:rsidP="00975E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975EEB" w:rsidRDefault="00975EEB" w:rsidP="00975EE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65/26/2018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21.06.2018 v Liptovských Sliačoch</w:t>
      </w: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76A7E" w:rsidRPr="003C259A" w:rsidRDefault="00876A7E" w:rsidP="00876A7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Pr="001E6756" w:rsidRDefault="00876A7E" w:rsidP="00876A7E">
      <w:pPr>
        <w:pStyle w:val="Odsekzoznamu"/>
        <w:numPr>
          <w:ilvl w:val="0"/>
          <w:numId w:val="38"/>
        </w:numPr>
        <w:jc w:val="both"/>
        <w:rPr>
          <w:rFonts w:hint="eastAsia"/>
          <w:b/>
        </w:rPr>
      </w:pPr>
      <w:r>
        <w:rPr>
          <w:b/>
        </w:rPr>
        <w:t xml:space="preserve">berie na vedomie </w:t>
      </w:r>
      <w:r>
        <w:t xml:space="preserve">informáciu o hospodárení tenisového klubu za rok 2017 podanú poslancom Ing. Miroslavom </w:t>
      </w:r>
      <w:proofErr w:type="spellStart"/>
      <w:r>
        <w:t>Hanulom</w:t>
      </w:r>
      <w:proofErr w:type="spellEnd"/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76A7E" w:rsidRPr="00B12C82" w:rsidRDefault="00876A7E" w:rsidP="00876A7E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876A7E" w:rsidRPr="00B12C82" w:rsidRDefault="00876A7E" w:rsidP="00876A7E">
      <w:pPr>
        <w:jc w:val="both"/>
        <w:rPr>
          <w:rFonts w:cs="Liberation Serif" w:hint="eastAsia"/>
        </w:rPr>
      </w:pPr>
    </w:p>
    <w:p w:rsidR="00876A7E" w:rsidRPr="00B12C82" w:rsidRDefault="00876A7E" w:rsidP="00876A7E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876A7E" w:rsidRPr="00B12C82" w:rsidRDefault="00876A7E" w:rsidP="00876A7E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876A7E" w:rsidRPr="00B12C82" w:rsidRDefault="00876A7E" w:rsidP="00876A7E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876A7E" w:rsidRPr="00B12C82" w:rsidRDefault="00876A7E" w:rsidP="00876A7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876A7E" w:rsidRDefault="00876A7E" w:rsidP="00876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876A7E" w:rsidRPr="00B12C82" w:rsidRDefault="00876A7E" w:rsidP="00876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876A7E" w:rsidRPr="00B12C82" w:rsidRDefault="00876A7E" w:rsidP="00876A7E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876A7E" w:rsidRDefault="00876A7E" w:rsidP="00876A7E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8001C0" w:rsidRDefault="008001C0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975EEB" w:rsidRDefault="00975EEB" w:rsidP="00975EE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19168" behindDoc="1" locked="0" layoutInCell="1" allowOverlap="1" wp14:anchorId="3FC5610A" wp14:editId="1228A2B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975EEB" w:rsidRDefault="00975EEB" w:rsidP="00975EE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975EEB" w:rsidRDefault="00975EEB" w:rsidP="00975E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975EEB" w:rsidRDefault="00975EEB" w:rsidP="00975EE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66/26/2018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21.06.2018 v Liptovských Sliačoch</w:t>
      </w:r>
    </w:p>
    <w:p w:rsidR="00975EEB" w:rsidRDefault="00975EEB" w:rsidP="00975EEB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76A7E" w:rsidRPr="003C259A" w:rsidRDefault="00876A7E" w:rsidP="00876A7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       Interpelácie poslancov </w:t>
      </w: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76A7E" w:rsidRDefault="00876A7E" w:rsidP="00876A7E">
      <w:pPr>
        <w:jc w:val="both"/>
        <w:rPr>
          <w:rFonts w:cs="Liberation Serif" w:hint="eastAsia"/>
          <w:b/>
          <w:bCs/>
        </w:rPr>
      </w:pPr>
    </w:p>
    <w:p w:rsidR="00E566D8" w:rsidRPr="00225E8B" w:rsidRDefault="00E566D8" w:rsidP="00E566D8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  <w:b/>
        </w:rPr>
      </w:pPr>
      <w:r w:rsidRPr="00225E8B">
        <w:rPr>
          <w:rFonts w:ascii="Times New Roman" w:hAnsi="Times New Roman" w:cs="Times New Roman"/>
          <w:b/>
        </w:rPr>
        <w:t xml:space="preserve">berie na vedomie </w:t>
      </w:r>
      <w:r w:rsidRPr="00225E8B">
        <w:rPr>
          <w:rFonts w:ascii="Times New Roman" w:hAnsi="Times New Roman" w:cs="Times New Roman"/>
        </w:rPr>
        <w:t xml:space="preserve">žiadosť o opravu cesty k Domu nádeje v Nižnom Sliači podanú poslancom Vladimírom </w:t>
      </w:r>
      <w:proofErr w:type="spellStart"/>
      <w:r w:rsidRPr="00225E8B">
        <w:rPr>
          <w:rFonts w:ascii="Times New Roman" w:hAnsi="Times New Roman" w:cs="Times New Roman"/>
        </w:rPr>
        <w:t>Fuňákom</w:t>
      </w:r>
      <w:proofErr w:type="spellEnd"/>
      <w:r w:rsidRPr="00225E8B">
        <w:rPr>
          <w:rFonts w:ascii="Times New Roman" w:hAnsi="Times New Roman" w:cs="Times New Roman"/>
        </w:rPr>
        <w:t xml:space="preserve"> </w:t>
      </w:r>
    </w:p>
    <w:p w:rsidR="00E566D8" w:rsidRPr="00225E8B" w:rsidRDefault="00E566D8" w:rsidP="00E566D8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  <w:b/>
        </w:rPr>
      </w:pPr>
      <w:r w:rsidRPr="00225E8B">
        <w:rPr>
          <w:rFonts w:ascii="Times New Roman" w:hAnsi="Times New Roman" w:cs="Times New Roman"/>
          <w:b/>
        </w:rPr>
        <w:t xml:space="preserve">berie na vedomie </w:t>
      </w:r>
      <w:r w:rsidRPr="00225E8B">
        <w:rPr>
          <w:rFonts w:ascii="Times New Roman" w:hAnsi="Times New Roman" w:cs="Times New Roman"/>
        </w:rPr>
        <w:t xml:space="preserve">žiadosť o opravu cesty Ul. Jozefa </w:t>
      </w:r>
      <w:proofErr w:type="spellStart"/>
      <w:r w:rsidRPr="00225E8B">
        <w:rPr>
          <w:rFonts w:ascii="Times New Roman" w:hAnsi="Times New Roman" w:cs="Times New Roman"/>
        </w:rPr>
        <w:t>Hanulu</w:t>
      </w:r>
      <w:proofErr w:type="spellEnd"/>
      <w:r w:rsidRPr="00225E8B">
        <w:rPr>
          <w:rFonts w:ascii="Times New Roman" w:hAnsi="Times New Roman" w:cs="Times New Roman"/>
        </w:rPr>
        <w:t xml:space="preserve"> (pri moste III. triedy) podanú poslancom Miroslavom </w:t>
      </w:r>
      <w:proofErr w:type="spellStart"/>
      <w:r w:rsidRPr="00225E8B">
        <w:rPr>
          <w:rFonts w:ascii="Times New Roman" w:hAnsi="Times New Roman" w:cs="Times New Roman"/>
        </w:rPr>
        <w:t>Gejdošom</w:t>
      </w:r>
      <w:proofErr w:type="spellEnd"/>
    </w:p>
    <w:p w:rsidR="00E566D8" w:rsidRPr="00225E8B" w:rsidRDefault="00E566D8" w:rsidP="00E566D8">
      <w:pPr>
        <w:pStyle w:val="Vchodzie"/>
        <w:numPr>
          <w:ilvl w:val="0"/>
          <w:numId w:val="41"/>
        </w:numPr>
        <w:jc w:val="both"/>
        <w:rPr>
          <w:b/>
        </w:rPr>
      </w:pPr>
      <w:r w:rsidRPr="00225E8B">
        <w:rPr>
          <w:b/>
        </w:rPr>
        <w:t>poveruje vedenie obce</w:t>
      </w:r>
      <w:r w:rsidRPr="00225E8B">
        <w:t xml:space="preserve"> podaním žiadosti na pokračovanie výstavby zberného dvora v obci Liptovské Sliače</w:t>
      </w:r>
    </w:p>
    <w:p w:rsidR="00E566D8" w:rsidRPr="00225E8B" w:rsidRDefault="00E566D8" w:rsidP="00E566D8">
      <w:pPr>
        <w:pStyle w:val="Vchodzie"/>
        <w:numPr>
          <w:ilvl w:val="0"/>
          <w:numId w:val="41"/>
        </w:numPr>
        <w:jc w:val="both"/>
      </w:pPr>
      <w:r w:rsidRPr="00225E8B">
        <w:rPr>
          <w:b/>
        </w:rPr>
        <w:t>poveruje vedenie obce</w:t>
      </w:r>
      <w:r>
        <w:t xml:space="preserve"> zaslaním žiadosti na S</w:t>
      </w:r>
      <w:r w:rsidRPr="00225E8B">
        <w:t xml:space="preserve">VP o riešenie havarijného stavu potoka na Ul. J. </w:t>
      </w:r>
      <w:proofErr w:type="spellStart"/>
      <w:r w:rsidRPr="00225E8B">
        <w:t>Hanulu</w:t>
      </w:r>
      <w:proofErr w:type="spellEnd"/>
      <w:r w:rsidRPr="00225E8B">
        <w:t xml:space="preserve"> od cesty III. triedy po amfiteáter Pažite v Strednom Sliači a ul. Záhrady v časti pod detským ihriskom v Nižnom Sliači</w:t>
      </w:r>
    </w:p>
    <w:p w:rsidR="00876A7E" w:rsidRPr="00AB2CFD" w:rsidRDefault="00876A7E" w:rsidP="00876A7E">
      <w:pPr>
        <w:pStyle w:val="Odsekzoznamu"/>
        <w:ind w:left="720"/>
        <w:jc w:val="both"/>
        <w:rPr>
          <w:rFonts w:ascii="Times New Roman" w:hAnsi="Times New Roman" w:cs="Times New Roman"/>
          <w:b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jc w:val="both"/>
        <w:rPr>
          <w:rFonts w:cs="Liberation Serif" w:hint="eastAsia"/>
        </w:rPr>
      </w:pPr>
    </w:p>
    <w:p w:rsidR="00876A7E" w:rsidRDefault="00876A7E" w:rsidP="00876A7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76A7E" w:rsidRPr="00B12C82" w:rsidRDefault="00876A7E" w:rsidP="00876A7E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876A7E" w:rsidRPr="00B12C82" w:rsidRDefault="00876A7E" w:rsidP="00876A7E">
      <w:pPr>
        <w:jc w:val="both"/>
        <w:rPr>
          <w:rFonts w:cs="Liberation Serif" w:hint="eastAsia"/>
        </w:rPr>
      </w:pPr>
    </w:p>
    <w:p w:rsidR="00876A7E" w:rsidRPr="00B12C82" w:rsidRDefault="00876A7E" w:rsidP="00876A7E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876A7E" w:rsidRPr="00B12C82" w:rsidRDefault="00876A7E" w:rsidP="00876A7E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76A7E" w:rsidRPr="00B12C82" w:rsidRDefault="00876A7E" w:rsidP="00876A7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876A7E" w:rsidRPr="00B12C82" w:rsidRDefault="00876A7E" w:rsidP="00876A7E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876A7E" w:rsidRPr="00B12C82" w:rsidRDefault="00876A7E" w:rsidP="00876A7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876A7E" w:rsidRDefault="00876A7E" w:rsidP="00876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876A7E" w:rsidRPr="00B12C82" w:rsidRDefault="00876A7E" w:rsidP="00876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  <w:t>.................................................</w:t>
      </w:r>
    </w:p>
    <w:p w:rsidR="00876A7E" w:rsidRPr="00B12C82" w:rsidRDefault="00876A7E" w:rsidP="00876A7E">
      <w:pPr>
        <w:pStyle w:val="Vchodzie"/>
        <w:tabs>
          <w:tab w:val="left" w:pos="240"/>
          <w:tab w:val="left" w:pos="360"/>
          <w:tab w:val="center" w:pos="7560"/>
        </w:tabs>
      </w:pPr>
      <w:r w:rsidRPr="00B12C82">
        <w:tab/>
      </w:r>
      <w:r w:rsidRPr="00B12C82">
        <w:tab/>
        <w:t>Liptovské Sliače, 21.06.2018</w:t>
      </w:r>
      <w:r w:rsidRPr="00B12C82">
        <w:tab/>
      </w:r>
      <w:r w:rsidRPr="00B12C82">
        <w:rPr>
          <w:b/>
          <w:bCs/>
        </w:rPr>
        <w:t xml:space="preserve">Pavol </w:t>
      </w:r>
      <w:proofErr w:type="spellStart"/>
      <w:r w:rsidRPr="00B12C82">
        <w:rPr>
          <w:b/>
          <w:bCs/>
        </w:rPr>
        <w:t>Bartík</w:t>
      </w:r>
      <w:proofErr w:type="spellEnd"/>
    </w:p>
    <w:p w:rsidR="00876A7E" w:rsidRPr="00975EEB" w:rsidRDefault="00876A7E" w:rsidP="00876A7E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B12C82">
        <w:tab/>
        <w:t xml:space="preserve">                                                                         </w:t>
      </w:r>
      <w:r>
        <w:t xml:space="preserve">                       </w:t>
      </w:r>
      <w:r w:rsidRPr="00B12C82">
        <w:t>zástupca starostu obce</w:t>
      </w:r>
    </w:p>
    <w:p w:rsidR="000E51B1" w:rsidRPr="00752151" w:rsidRDefault="000E51B1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sectPr w:rsidR="000E51B1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066804"/>
    <w:multiLevelType w:val="hybridMultilevel"/>
    <w:tmpl w:val="37BEE076"/>
    <w:lvl w:ilvl="0" w:tplc="7A46587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A72323"/>
    <w:multiLevelType w:val="hybridMultilevel"/>
    <w:tmpl w:val="C694C4BA"/>
    <w:lvl w:ilvl="0" w:tplc="D0FA7E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E73BE2"/>
    <w:multiLevelType w:val="hybridMultilevel"/>
    <w:tmpl w:val="79F8C1C0"/>
    <w:lvl w:ilvl="0" w:tplc="9F8AE1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EF3CBF"/>
    <w:multiLevelType w:val="hybridMultilevel"/>
    <w:tmpl w:val="F3361758"/>
    <w:lvl w:ilvl="0" w:tplc="CCA6728E">
      <w:start w:val="1"/>
      <w:numFmt w:val="upperLetter"/>
      <w:lvlText w:val="%1)"/>
      <w:lvlJc w:val="left"/>
      <w:pPr>
        <w:ind w:left="4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08943AFE"/>
    <w:multiLevelType w:val="hybridMultilevel"/>
    <w:tmpl w:val="1394900C"/>
    <w:lvl w:ilvl="0" w:tplc="CBD8C1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0A5D45EE"/>
    <w:multiLevelType w:val="multilevel"/>
    <w:tmpl w:val="F02212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0A7F5E63"/>
    <w:multiLevelType w:val="hybridMultilevel"/>
    <w:tmpl w:val="40BAA2C8"/>
    <w:lvl w:ilvl="0" w:tplc="4F40B64C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cs="Mangal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D11C01"/>
    <w:multiLevelType w:val="hybridMultilevel"/>
    <w:tmpl w:val="535EB262"/>
    <w:lvl w:ilvl="0" w:tplc="A54030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834E0"/>
    <w:multiLevelType w:val="hybridMultilevel"/>
    <w:tmpl w:val="79F8C1C0"/>
    <w:lvl w:ilvl="0" w:tplc="9F8AE1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FA7F82"/>
    <w:multiLevelType w:val="hybridMultilevel"/>
    <w:tmpl w:val="AA54EAE8"/>
    <w:lvl w:ilvl="0" w:tplc="6372A1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05504"/>
    <w:multiLevelType w:val="hybridMultilevel"/>
    <w:tmpl w:val="487073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C30CD6"/>
    <w:multiLevelType w:val="hybridMultilevel"/>
    <w:tmpl w:val="27BCE20C"/>
    <w:lvl w:ilvl="0" w:tplc="677677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FF3957"/>
    <w:multiLevelType w:val="hybridMultilevel"/>
    <w:tmpl w:val="470E38E8"/>
    <w:lvl w:ilvl="0" w:tplc="AC4094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CD5AD5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A4D45"/>
    <w:multiLevelType w:val="hybridMultilevel"/>
    <w:tmpl w:val="82428724"/>
    <w:lvl w:ilvl="0" w:tplc="E3BE85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8E4B3A"/>
    <w:multiLevelType w:val="hybridMultilevel"/>
    <w:tmpl w:val="A650FD04"/>
    <w:lvl w:ilvl="0" w:tplc="D416E1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04C1F29"/>
    <w:multiLevelType w:val="hybridMultilevel"/>
    <w:tmpl w:val="82428724"/>
    <w:lvl w:ilvl="0" w:tplc="E3BE85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4F73A6"/>
    <w:multiLevelType w:val="hybridMultilevel"/>
    <w:tmpl w:val="150A7D14"/>
    <w:lvl w:ilvl="0" w:tplc="E79840F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CE0B45"/>
    <w:multiLevelType w:val="hybridMultilevel"/>
    <w:tmpl w:val="FA6A53A2"/>
    <w:lvl w:ilvl="0" w:tplc="C456BB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E3FF5"/>
    <w:multiLevelType w:val="hybridMultilevel"/>
    <w:tmpl w:val="DAE29664"/>
    <w:lvl w:ilvl="0" w:tplc="A07C50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E53288"/>
    <w:multiLevelType w:val="hybridMultilevel"/>
    <w:tmpl w:val="835A8326"/>
    <w:lvl w:ilvl="0" w:tplc="51FC91C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6A74489"/>
    <w:multiLevelType w:val="hybridMultilevel"/>
    <w:tmpl w:val="06542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A4E88"/>
    <w:multiLevelType w:val="hybridMultilevel"/>
    <w:tmpl w:val="931E89A8"/>
    <w:lvl w:ilvl="0" w:tplc="87A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D7C1E"/>
    <w:multiLevelType w:val="hybridMultilevel"/>
    <w:tmpl w:val="252451DC"/>
    <w:lvl w:ilvl="0" w:tplc="B2F0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610360"/>
    <w:multiLevelType w:val="hybridMultilevel"/>
    <w:tmpl w:val="D63690B6"/>
    <w:lvl w:ilvl="0" w:tplc="AD5C4B8E">
      <w:start w:val="1"/>
      <w:numFmt w:val="upperLetter"/>
      <w:lvlText w:val="%1)"/>
      <w:lvlJc w:val="left"/>
      <w:pPr>
        <w:ind w:left="720" w:hanging="360"/>
      </w:pPr>
      <w:rPr>
        <w:rFonts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735A0"/>
    <w:multiLevelType w:val="hybridMultilevel"/>
    <w:tmpl w:val="B67AD7B2"/>
    <w:lvl w:ilvl="0" w:tplc="9580CD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D7F0C"/>
    <w:multiLevelType w:val="hybridMultilevel"/>
    <w:tmpl w:val="A9F8FE54"/>
    <w:lvl w:ilvl="0" w:tplc="B1FEE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34EEE"/>
    <w:multiLevelType w:val="hybridMultilevel"/>
    <w:tmpl w:val="0B8A3332"/>
    <w:lvl w:ilvl="0" w:tplc="56DE1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72060"/>
    <w:multiLevelType w:val="hybridMultilevel"/>
    <w:tmpl w:val="490CAE9C"/>
    <w:lvl w:ilvl="0" w:tplc="29E800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D1A5E"/>
    <w:multiLevelType w:val="hybridMultilevel"/>
    <w:tmpl w:val="515ED7C4"/>
    <w:lvl w:ilvl="0" w:tplc="0B064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EA71E9"/>
    <w:multiLevelType w:val="hybridMultilevel"/>
    <w:tmpl w:val="25F6A986"/>
    <w:lvl w:ilvl="0" w:tplc="CA662DD2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C154A"/>
    <w:multiLevelType w:val="hybridMultilevel"/>
    <w:tmpl w:val="00786286"/>
    <w:lvl w:ilvl="0" w:tplc="1688B4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670B5"/>
    <w:multiLevelType w:val="hybridMultilevel"/>
    <w:tmpl w:val="F0BE6A08"/>
    <w:lvl w:ilvl="0" w:tplc="6442CC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5051D"/>
    <w:multiLevelType w:val="hybridMultilevel"/>
    <w:tmpl w:val="74F8DC5C"/>
    <w:lvl w:ilvl="0" w:tplc="5FC0B0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A012F"/>
    <w:multiLevelType w:val="hybridMultilevel"/>
    <w:tmpl w:val="6922D9E6"/>
    <w:lvl w:ilvl="0" w:tplc="397A6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222BB"/>
    <w:multiLevelType w:val="hybridMultilevel"/>
    <w:tmpl w:val="A89CF6D6"/>
    <w:lvl w:ilvl="0" w:tplc="4EE2B112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4"/>
    <w:lvlOverride w:ilvl="0">
      <w:startOverride w:val="1"/>
    </w:lvlOverride>
  </w:num>
  <w:num w:numId="4">
    <w:abstractNumId w:val="20"/>
  </w:num>
  <w:num w:numId="5">
    <w:abstractNumId w:val="21"/>
  </w:num>
  <w:num w:numId="6">
    <w:abstractNumId w:val="37"/>
  </w:num>
  <w:num w:numId="7">
    <w:abstractNumId w:val="26"/>
  </w:num>
  <w:num w:numId="8">
    <w:abstractNumId w:val="18"/>
  </w:num>
  <w:num w:numId="9">
    <w:abstractNumId w:val="12"/>
  </w:num>
  <w:num w:numId="10">
    <w:abstractNumId w:val="23"/>
  </w:num>
  <w:num w:numId="11">
    <w:abstractNumId w:val="41"/>
  </w:num>
  <w:num w:numId="12">
    <w:abstractNumId w:val="16"/>
  </w:num>
  <w:num w:numId="13">
    <w:abstractNumId w:val="49"/>
  </w:num>
  <w:num w:numId="14">
    <w:abstractNumId w:val="29"/>
  </w:num>
  <w:num w:numId="15">
    <w:abstractNumId w:val="4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28"/>
  </w:num>
  <w:num w:numId="20">
    <w:abstractNumId w:val="46"/>
  </w:num>
  <w:num w:numId="21">
    <w:abstractNumId w:val="15"/>
  </w:num>
  <w:num w:numId="22">
    <w:abstractNumId w:val="14"/>
  </w:num>
  <w:num w:numId="23">
    <w:abstractNumId w:val="34"/>
  </w:num>
  <w:num w:numId="24">
    <w:abstractNumId w:val="13"/>
  </w:num>
  <w:num w:numId="25">
    <w:abstractNumId w:val="19"/>
  </w:num>
  <w:num w:numId="26">
    <w:abstractNumId w:val="35"/>
  </w:num>
  <w:num w:numId="27">
    <w:abstractNumId w:val="38"/>
  </w:num>
  <w:num w:numId="28">
    <w:abstractNumId w:val="11"/>
  </w:num>
  <w:num w:numId="29">
    <w:abstractNumId w:val="24"/>
  </w:num>
  <w:num w:numId="30">
    <w:abstractNumId w:val="45"/>
  </w:num>
  <w:num w:numId="31">
    <w:abstractNumId w:val="42"/>
  </w:num>
  <w:num w:numId="32">
    <w:abstractNumId w:val="33"/>
  </w:num>
  <w:num w:numId="33">
    <w:abstractNumId w:val="44"/>
  </w:num>
  <w:num w:numId="34">
    <w:abstractNumId w:val="47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6"/>
  </w:num>
  <w:num w:numId="38">
    <w:abstractNumId w:val="27"/>
  </w:num>
  <w:num w:numId="39">
    <w:abstractNumId w:val="39"/>
  </w:num>
  <w:num w:numId="40">
    <w:abstractNumId w:val="10"/>
  </w:num>
  <w:num w:numId="41">
    <w:abstractNumId w:val="25"/>
  </w:num>
  <w:num w:numId="42">
    <w:abstractNumId w:val="17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457C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10E51"/>
    <w:rsid w:val="0011427C"/>
    <w:rsid w:val="00117CEA"/>
    <w:rsid w:val="00125B1F"/>
    <w:rsid w:val="0013491E"/>
    <w:rsid w:val="001436F8"/>
    <w:rsid w:val="001631A2"/>
    <w:rsid w:val="00164315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054D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D13DE"/>
    <w:rsid w:val="002D7787"/>
    <w:rsid w:val="002E1D62"/>
    <w:rsid w:val="002E7074"/>
    <w:rsid w:val="002F28FD"/>
    <w:rsid w:val="002F5BF2"/>
    <w:rsid w:val="0030106C"/>
    <w:rsid w:val="003057D1"/>
    <w:rsid w:val="00310700"/>
    <w:rsid w:val="00312AB5"/>
    <w:rsid w:val="003162EE"/>
    <w:rsid w:val="00323740"/>
    <w:rsid w:val="00337254"/>
    <w:rsid w:val="00337BD2"/>
    <w:rsid w:val="003617D5"/>
    <w:rsid w:val="0037352D"/>
    <w:rsid w:val="00397CB4"/>
    <w:rsid w:val="003B6DFE"/>
    <w:rsid w:val="003D31DA"/>
    <w:rsid w:val="003F0CCE"/>
    <w:rsid w:val="003F1232"/>
    <w:rsid w:val="003F2F72"/>
    <w:rsid w:val="003F59DD"/>
    <w:rsid w:val="004034CB"/>
    <w:rsid w:val="004101F6"/>
    <w:rsid w:val="004411F3"/>
    <w:rsid w:val="004413DC"/>
    <w:rsid w:val="00445536"/>
    <w:rsid w:val="0044798C"/>
    <w:rsid w:val="0045190D"/>
    <w:rsid w:val="00467A89"/>
    <w:rsid w:val="00473AF9"/>
    <w:rsid w:val="00476E50"/>
    <w:rsid w:val="00482768"/>
    <w:rsid w:val="004830A1"/>
    <w:rsid w:val="00483612"/>
    <w:rsid w:val="004847A1"/>
    <w:rsid w:val="00485F29"/>
    <w:rsid w:val="00490825"/>
    <w:rsid w:val="00491C60"/>
    <w:rsid w:val="0049275A"/>
    <w:rsid w:val="004930C2"/>
    <w:rsid w:val="00494721"/>
    <w:rsid w:val="0049701E"/>
    <w:rsid w:val="0049743A"/>
    <w:rsid w:val="004B29EF"/>
    <w:rsid w:val="004B465F"/>
    <w:rsid w:val="004D6509"/>
    <w:rsid w:val="004E4E8B"/>
    <w:rsid w:val="004E6BBF"/>
    <w:rsid w:val="004F570D"/>
    <w:rsid w:val="00500022"/>
    <w:rsid w:val="00507F67"/>
    <w:rsid w:val="00513C2A"/>
    <w:rsid w:val="00515BB7"/>
    <w:rsid w:val="00520BFC"/>
    <w:rsid w:val="00526118"/>
    <w:rsid w:val="005334FB"/>
    <w:rsid w:val="0053353A"/>
    <w:rsid w:val="005438B6"/>
    <w:rsid w:val="00555B46"/>
    <w:rsid w:val="00563B22"/>
    <w:rsid w:val="0058388F"/>
    <w:rsid w:val="00596C2A"/>
    <w:rsid w:val="005A3012"/>
    <w:rsid w:val="005B13DE"/>
    <w:rsid w:val="005B34CE"/>
    <w:rsid w:val="005B6D36"/>
    <w:rsid w:val="005B79C9"/>
    <w:rsid w:val="005C4A4D"/>
    <w:rsid w:val="005C517A"/>
    <w:rsid w:val="005D4CAB"/>
    <w:rsid w:val="005E2AC9"/>
    <w:rsid w:val="005E69F1"/>
    <w:rsid w:val="005F5349"/>
    <w:rsid w:val="005F69A0"/>
    <w:rsid w:val="005F76CA"/>
    <w:rsid w:val="0061164C"/>
    <w:rsid w:val="00656A66"/>
    <w:rsid w:val="00663E7F"/>
    <w:rsid w:val="00676087"/>
    <w:rsid w:val="00696427"/>
    <w:rsid w:val="006B75EF"/>
    <w:rsid w:val="006C447E"/>
    <w:rsid w:val="006C4E06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01C0"/>
    <w:rsid w:val="0080716A"/>
    <w:rsid w:val="00815750"/>
    <w:rsid w:val="008214ED"/>
    <w:rsid w:val="00822FAC"/>
    <w:rsid w:val="0084508C"/>
    <w:rsid w:val="008451CC"/>
    <w:rsid w:val="00847FAC"/>
    <w:rsid w:val="008614D1"/>
    <w:rsid w:val="008650DE"/>
    <w:rsid w:val="0087600B"/>
    <w:rsid w:val="00876A7E"/>
    <w:rsid w:val="00880837"/>
    <w:rsid w:val="00887772"/>
    <w:rsid w:val="00893276"/>
    <w:rsid w:val="008A4277"/>
    <w:rsid w:val="008B04BA"/>
    <w:rsid w:val="008B238E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8E6768"/>
    <w:rsid w:val="00911264"/>
    <w:rsid w:val="009117E3"/>
    <w:rsid w:val="00945426"/>
    <w:rsid w:val="00962B19"/>
    <w:rsid w:val="00975EEB"/>
    <w:rsid w:val="00977A4F"/>
    <w:rsid w:val="0098633C"/>
    <w:rsid w:val="009918BF"/>
    <w:rsid w:val="00996C65"/>
    <w:rsid w:val="009B2B48"/>
    <w:rsid w:val="009C78D3"/>
    <w:rsid w:val="009D71DF"/>
    <w:rsid w:val="009E3798"/>
    <w:rsid w:val="009E7330"/>
    <w:rsid w:val="009F0B9A"/>
    <w:rsid w:val="00A03DE3"/>
    <w:rsid w:val="00A11881"/>
    <w:rsid w:val="00A145E6"/>
    <w:rsid w:val="00A334A2"/>
    <w:rsid w:val="00A42021"/>
    <w:rsid w:val="00A457D8"/>
    <w:rsid w:val="00A47A91"/>
    <w:rsid w:val="00A61EE9"/>
    <w:rsid w:val="00A62093"/>
    <w:rsid w:val="00A82C6A"/>
    <w:rsid w:val="00A87A28"/>
    <w:rsid w:val="00A9558C"/>
    <w:rsid w:val="00A96071"/>
    <w:rsid w:val="00AB2CFD"/>
    <w:rsid w:val="00AC2903"/>
    <w:rsid w:val="00AC505D"/>
    <w:rsid w:val="00AD4DBA"/>
    <w:rsid w:val="00AE4640"/>
    <w:rsid w:val="00AF3EF4"/>
    <w:rsid w:val="00AF5719"/>
    <w:rsid w:val="00B002E8"/>
    <w:rsid w:val="00B128B7"/>
    <w:rsid w:val="00B12C82"/>
    <w:rsid w:val="00B24FBB"/>
    <w:rsid w:val="00B366F1"/>
    <w:rsid w:val="00B36896"/>
    <w:rsid w:val="00B419D7"/>
    <w:rsid w:val="00B41D2E"/>
    <w:rsid w:val="00B74764"/>
    <w:rsid w:val="00B76E1D"/>
    <w:rsid w:val="00B77436"/>
    <w:rsid w:val="00B80492"/>
    <w:rsid w:val="00BA0F5A"/>
    <w:rsid w:val="00BB55A1"/>
    <w:rsid w:val="00BB6724"/>
    <w:rsid w:val="00BB6E8D"/>
    <w:rsid w:val="00BC4F1A"/>
    <w:rsid w:val="00BD577B"/>
    <w:rsid w:val="00BD7A02"/>
    <w:rsid w:val="00BE22BF"/>
    <w:rsid w:val="00BF2E67"/>
    <w:rsid w:val="00C03FA8"/>
    <w:rsid w:val="00C11DA0"/>
    <w:rsid w:val="00C12757"/>
    <w:rsid w:val="00C15862"/>
    <w:rsid w:val="00C27C58"/>
    <w:rsid w:val="00C322BD"/>
    <w:rsid w:val="00C33B5E"/>
    <w:rsid w:val="00C46AD9"/>
    <w:rsid w:val="00C52DBB"/>
    <w:rsid w:val="00C556AC"/>
    <w:rsid w:val="00C9127B"/>
    <w:rsid w:val="00C9611F"/>
    <w:rsid w:val="00CA25C1"/>
    <w:rsid w:val="00CB33BA"/>
    <w:rsid w:val="00CB3B48"/>
    <w:rsid w:val="00CB5B97"/>
    <w:rsid w:val="00CB5EC3"/>
    <w:rsid w:val="00CB668D"/>
    <w:rsid w:val="00CC02E6"/>
    <w:rsid w:val="00CC0938"/>
    <w:rsid w:val="00CD7922"/>
    <w:rsid w:val="00CF3E1E"/>
    <w:rsid w:val="00D01D9A"/>
    <w:rsid w:val="00D139C0"/>
    <w:rsid w:val="00D166EE"/>
    <w:rsid w:val="00D21EB6"/>
    <w:rsid w:val="00D24BF7"/>
    <w:rsid w:val="00D34035"/>
    <w:rsid w:val="00D42CE9"/>
    <w:rsid w:val="00D62D34"/>
    <w:rsid w:val="00D72288"/>
    <w:rsid w:val="00D7514E"/>
    <w:rsid w:val="00D77018"/>
    <w:rsid w:val="00DA0BC1"/>
    <w:rsid w:val="00DA3C31"/>
    <w:rsid w:val="00DA3E02"/>
    <w:rsid w:val="00DB0C8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566D8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6BDB"/>
    <w:rsid w:val="00F45952"/>
    <w:rsid w:val="00F47C32"/>
    <w:rsid w:val="00F51783"/>
    <w:rsid w:val="00F85FA4"/>
    <w:rsid w:val="00F874D5"/>
    <w:rsid w:val="00F87659"/>
    <w:rsid w:val="00F92F49"/>
    <w:rsid w:val="00FA1EB1"/>
    <w:rsid w:val="00FA4DA0"/>
    <w:rsid w:val="00FA5840"/>
    <w:rsid w:val="00FA63B7"/>
    <w:rsid w:val="00FB1BE3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E1C6-10DE-4A33-A504-E69E3F08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20</Pages>
  <Words>4831</Words>
  <Characters>27540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173</cp:revision>
  <cp:lastPrinted>2018-07-03T08:55:00Z</cp:lastPrinted>
  <dcterms:created xsi:type="dcterms:W3CDTF">2016-03-09T09:51:00Z</dcterms:created>
  <dcterms:modified xsi:type="dcterms:W3CDTF">2018-09-11T07:33:00Z</dcterms:modified>
</cp:coreProperties>
</file>