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64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/20/2017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8451CC">
        <w:rPr>
          <w:rFonts w:ascii="Liberation Serif" w:hAnsi="Liberation Serif" w:cs="Liberation Serif"/>
          <w:b/>
          <w:color w:val="0000FF"/>
          <w:sz w:val="28"/>
          <w:szCs w:val="28"/>
        </w:rPr>
        <w:t>16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.08.2017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596C2A" w:rsidRDefault="00596C2A" w:rsidP="00596C2A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B76E1D">
        <w:rPr>
          <w:rFonts w:cs="Liberation Serif"/>
        </w:rPr>
        <w:t xml:space="preserve">Peter Bartánus, Pavol </w:t>
      </w:r>
      <w:proofErr w:type="spellStart"/>
      <w:r w:rsidR="00B76E1D">
        <w:rPr>
          <w:rFonts w:cs="Liberation Serif"/>
        </w:rPr>
        <w:t>Bartík</w:t>
      </w:r>
      <w:proofErr w:type="spellEnd"/>
    </w:p>
    <w:p w:rsidR="00596C2A" w:rsidRDefault="00596C2A" w:rsidP="00596C2A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>
        <w:rPr>
          <w:rFonts w:cs="Liberation Serif"/>
        </w:rPr>
        <w:t xml:space="preserve">, </w:t>
      </w:r>
      <w:r w:rsidR="00B76E1D">
        <w:rPr>
          <w:rFonts w:cs="Liberation Serif"/>
        </w:rPr>
        <w:t>Ing. Peter Ondrejka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B76E1D">
        <w:rPr>
          <w:rFonts w:cs="Liberation Serif"/>
        </w:rPr>
        <w:t xml:space="preserve">Ing. Miroslav </w:t>
      </w:r>
      <w:proofErr w:type="spellStart"/>
      <w:r w:rsidR="00B76E1D">
        <w:rPr>
          <w:rFonts w:cs="Liberation Serif"/>
        </w:rPr>
        <w:t>Hanula</w:t>
      </w:r>
      <w:proofErr w:type="spellEnd"/>
      <w:r w:rsidR="00B76E1D">
        <w:rPr>
          <w:rFonts w:cs="Liberation Serif"/>
        </w:rPr>
        <w:t xml:space="preserve">, Peter </w:t>
      </w:r>
      <w:proofErr w:type="spellStart"/>
      <w:r w:rsidR="00B76E1D">
        <w:rPr>
          <w:rFonts w:cs="Liberation Serif"/>
        </w:rPr>
        <w:t>Juráš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>, Peter Bartánus,</w:t>
      </w:r>
      <w:r w:rsidR="000A7948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B76E1D">
        <w:rPr>
          <w:rFonts w:cs="Liberation Serif"/>
          <w:szCs w:val="12"/>
        </w:rPr>
        <w:t xml:space="preserve">Silvia </w:t>
      </w:r>
      <w:proofErr w:type="spellStart"/>
      <w:r w:rsidR="00B76E1D">
        <w:rPr>
          <w:rFonts w:cs="Liberation Serif"/>
          <w:szCs w:val="12"/>
        </w:rPr>
        <w:t>Slotková</w:t>
      </w:r>
      <w:proofErr w:type="spellEnd"/>
      <w:r w:rsidR="00B76E1D">
        <w:rPr>
          <w:rFonts w:cs="Liberation Serif"/>
          <w:szCs w:val="12"/>
        </w:rPr>
        <w:t xml:space="preserve">, Peter </w:t>
      </w:r>
      <w:proofErr w:type="spellStart"/>
      <w:r w:rsidR="00B76E1D">
        <w:rPr>
          <w:rFonts w:cs="Liberation Serif"/>
          <w:szCs w:val="12"/>
        </w:rPr>
        <w:t>Juráš</w:t>
      </w:r>
      <w:proofErr w:type="spellEnd"/>
      <w:r w:rsidR="00B76E1D">
        <w:rPr>
          <w:rFonts w:cs="Liberation Serif"/>
          <w:szCs w:val="12"/>
        </w:rPr>
        <w:t xml:space="preserve">, Ing. Miroslav </w:t>
      </w:r>
      <w:proofErr w:type="spellStart"/>
      <w:r w:rsidR="00B76E1D">
        <w:rPr>
          <w:rFonts w:cs="Liberation Serif"/>
          <w:szCs w:val="12"/>
        </w:rPr>
        <w:t>Hanula</w:t>
      </w:r>
      <w:proofErr w:type="spellEnd"/>
      <w:r w:rsidR="00B76E1D">
        <w:rPr>
          <w:rFonts w:cs="Liberation Serif"/>
          <w:szCs w:val="12"/>
        </w:rPr>
        <w:t xml:space="preserve">, Peter Bartánus, Pavol </w:t>
      </w:r>
      <w:proofErr w:type="spellStart"/>
      <w:r w:rsidR="00B76E1D">
        <w:rPr>
          <w:rFonts w:cs="Liberation Serif"/>
          <w:szCs w:val="12"/>
        </w:rPr>
        <w:t>Bartík</w:t>
      </w:r>
      <w:proofErr w:type="spellEnd"/>
      <w:r w:rsidR="00B76E1D">
        <w:rPr>
          <w:rFonts w:cs="Liberation Serif"/>
          <w:szCs w:val="12"/>
        </w:rPr>
        <w:t>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DE2AE4">
        <w:rPr>
          <w:rFonts w:ascii="Liberation Serif" w:hAnsi="Liberation Serif" w:cs="Liberation Serif"/>
        </w:rPr>
        <w:t>16</w:t>
      </w:r>
      <w:r w:rsidR="00563B22">
        <w:rPr>
          <w:rFonts w:ascii="Liberation Serif" w:hAnsi="Liberation Serif" w:cs="Liberation Serif"/>
        </w:rPr>
        <w:t>.08.2017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E43243" w:rsidRDefault="00E43243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65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/20/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>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16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.08.2017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0A7948" w:rsidP="00B76E1D">
      <w:pPr>
        <w:pStyle w:val="Vchodzie"/>
        <w:numPr>
          <w:ilvl w:val="0"/>
          <w:numId w:val="3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>
        <w:t>program rokovania OZ</w:t>
      </w:r>
      <w:r w:rsidR="00DE2AE4">
        <w:t>:</w:t>
      </w:r>
      <w:r>
        <w:t xml:space="preserve"> </w:t>
      </w:r>
    </w:p>
    <w:p w:rsidR="000A7948" w:rsidRDefault="000A7948" w:rsidP="004411F3">
      <w:pPr>
        <w:pStyle w:val="Vchodzie"/>
        <w:tabs>
          <w:tab w:val="left" w:pos="120"/>
          <w:tab w:val="left" w:pos="240"/>
        </w:tabs>
      </w:pPr>
    </w:p>
    <w:p w:rsidR="00DE2AE4" w:rsidRPr="0030106C" w:rsidRDefault="00DE2AE4" w:rsidP="00B76E1D">
      <w:pPr>
        <w:pStyle w:val="Zoznam21"/>
        <w:numPr>
          <w:ilvl w:val="0"/>
          <w:numId w:val="2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i/>
        </w:rPr>
      </w:pPr>
      <w:r w:rsidRPr="0030106C">
        <w:rPr>
          <w:rFonts w:ascii="Times New Roman" w:hAnsi="Times New Roman" w:cs="Times New Roman"/>
          <w:i/>
        </w:rPr>
        <w:t>Otvorenie zasadnutia obecného zastupiteľstva</w:t>
      </w:r>
    </w:p>
    <w:p w:rsidR="00DE2AE4" w:rsidRPr="0030106C" w:rsidRDefault="00DE2AE4" w:rsidP="00B76E1D">
      <w:pPr>
        <w:pStyle w:val="Zoznam21"/>
        <w:numPr>
          <w:ilvl w:val="0"/>
          <w:numId w:val="2"/>
        </w:numPr>
        <w:tabs>
          <w:tab w:val="clear" w:pos="644"/>
          <w:tab w:val="num" w:pos="709"/>
        </w:tabs>
        <w:ind w:left="709" w:hanging="375"/>
        <w:jc w:val="both"/>
        <w:rPr>
          <w:rFonts w:ascii="Times New Roman" w:hAnsi="Times New Roman" w:cs="Times New Roman"/>
          <w:i/>
        </w:rPr>
      </w:pPr>
      <w:r w:rsidRPr="0030106C">
        <w:rPr>
          <w:rFonts w:ascii="Times New Roman" w:hAnsi="Times New Roman" w:cs="Times New Roman"/>
          <w:i/>
        </w:rPr>
        <w:t>Určenie zapisovateľa, voľba návrhovej komisie, mandátovej komisie, overovateľov zápisnice a schválenie programu zasadnutia</w:t>
      </w:r>
    </w:p>
    <w:p w:rsidR="00DE2AE4" w:rsidRPr="0030106C" w:rsidRDefault="00DE2AE4" w:rsidP="00B76E1D">
      <w:pPr>
        <w:pStyle w:val="Odsekzoznamu"/>
        <w:widowControl/>
        <w:numPr>
          <w:ilvl w:val="0"/>
          <w:numId w:val="2"/>
        </w:numPr>
        <w:tabs>
          <w:tab w:val="clear" w:pos="644"/>
          <w:tab w:val="num" w:pos="709"/>
        </w:tabs>
        <w:suppressAutoHyphens w:val="0"/>
        <w:spacing w:after="200" w:line="276" w:lineRule="auto"/>
        <w:ind w:left="709" w:hanging="375"/>
        <w:contextualSpacing/>
        <w:jc w:val="both"/>
        <w:rPr>
          <w:rFonts w:ascii="Times New Roman" w:hAnsi="Times New Roman"/>
          <w:i/>
          <w:szCs w:val="24"/>
        </w:rPr>
      </w:pPr>
      <w:r w:rsidRPr="0030106C">
        <w:rPr>
          <w:rFonts w:ascii="Times New Roman" w:hAnsi="Times New Roman"/>
          <w:i/>
          <w:szCs w:val="24"/>
        </w:rPr>
        <w:t>Dostavba Hasičskej zbrojnice Vyšný Sliač – žiadosť o poskytnutie NFP a schválenie spolufinancovania z RO</w:t>
      </w:r>
    </w:p>
    <w:p w:rsidR="00DE2AE4" w:rsidRPr="0030106C" w:rsidRDefault="00DE2AE4" w:rsidP="00B76E1D">
      <w:pPr>
        <w:pStyle w:val="Odsekzoznamu"/>
        <w:widowControl/>
        <w:numPr>
          <w:ilvl w:val="0"/>
          <w:numId w:val="2"/>
        </w:numPr>
        <w:tabs>
          <w:tab w:val="clear" w:pos="644"/>
          <w:tab w:val="num" w:pos="709"/>
        </w:tabs>
        <w:suppressAutoHyphens w:val="0"/>
        <w:spacing w:after="200" w:line="276" w:lineRule="auto"/>
        <w:ind w:left="709" w:hanging="375"/>
        <w:contextualSpacing/>
        <w:jc w:val="both"/>
        <w:rPr>
          <w:rFonts w:ascii="Times New Roman" w:hAnsi="Times New Roman"/>
          <w:i/>
          <w:szCs w:val="24"/>
        </w:rPr>
      </w:pPr>
      <w:r w:rsidRPr="0030106C">
        <w:rPr>
          <w:rFonts w:ascii="Times New Roman" w:hAnsi="Times New Roman"/>
          <w:i/>
          <w:szCs w:val="24"/>
        </w:rPr>
        <w:t xml:space="preserve">Rekonštrukcia telocvične ZŠ J. </w:t>
      </w:r>
      <w:proofErr w:type="spellStart"/>
      <w:r w:rsidRPr="0030106C">
        <w:rPr>
          <w:rFonts w:ascii="Times New Roman" w:hAnsi="Times New Roman"/>
          <w:i/>
          <w:szCs w:val="24"/>
        </w:rPr>
        <w:t>Hanulu</w:t>
      </w:r>
      <w:proofErr w:type="spellEnd"/>
      <w:r w:rsidRPr="0030106C">
        <w:rPr>
          <w:rFonts w:ascii="Times New Roman" w:hAnsi="Times New Roman"/>
          <w:i/>
          <w:szCs w:val="24"/>
        </w:rPr>
        <w:t xml:space="preserve"> – žiadosť o poskytnutie NFP a schválenie spolufinancovania z RO</w:t>
      </w:r>
    </w:p>
    <w:p w:rsidR="00DE2AE4" w:rsidRPr="0030106C" w:rsidRDefault="00DE2AE4" w:rsidP="00B76E1D">
      <w:pPr>
        <w:pStyle w:val="Odsekzoznamu"/>
        <w:widowControl/>
        <w:numPr>
          <w:ilvl w:val="0"/>
          <w:numId w:val="2"/>
        </w:numPr>
        <w:tabs>
          <w:tab w:val="clear" w:pos="644"/>
          <w:tab w:val="num" w:pos="709"/>
        </w:tabs>
        <w:suppressAutoHyphens w:val="0"/>
        <w:spacing w:after="200" w:line="276" w:lineRule="auto"/>
        <w:ind w:left="709" w:hanging="375"/>
        <w:contextualSpacing/>
        <w:jc w:val="both"/>
        <w:rPr>
          <w:rFonts w:ascii="Times New Roman" w:hAnsi="Times New Roman"/>
          <w:i/>
          <w:szCs w:val="24"/>
        </w:rPr>
      </w:pPr>
      <w:r w:rsidRPr="0030106C">
        <w:rPr>
          <w:rFonts w:ascii="Times New Roman" w:hAnsi="Times New Roman"/>
          <w:i/>
          <w:szCs w:val="24"/>
        </w:rPr>
        <w:t>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DE2AE4" w:rsidRDefault="00DE2AE4">
      <w:pPr>
        <w:jc w:val="both"/>
        <w:rPr>
          <w:rFonts w:cs="Liberation Serif" w:hint="eastAsia"/>
          <w:szCs w:val="12"/>
        </w:rPr>
      </w:pPr>
    </w:p>
    <w:p w:rsidR="00DE2AE4" w:rsidRDefault="00DE2AE4">
      <w:pPr>
        <w:jc w:val="both"/>
        <w:rPr>
          <w:rFonts w:cs="Liberation Serif" w:hint="eastAsia"/>
          <w:szCs w:val="12"/>
        </w:rPr>
      </w:pPr>
    </w:p>
    <w:p w:rsidR="00DE2AE4" w:rsidRDefault="00DE2AE4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DE2AE4">
        <w:rPr>
          <w:rFonts w:ascii="Liberation Serif" w:hAnsi="Liberation Serif" w:cs="Liberation Serif"/>
        </w:rPr>
        <w:t>16</w:t>
      </w:r>
      <w:r w:rsidR="00563B22">
        <w:rPr>
          <w:rFonts w:ascii="Liberation Serif" w:hAnsi="Liberation Serif" w:cs="Liberation Serif"/>
        </w:rPr>
        <w:t>.08.2017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B76E1D" w:rsidRDefault="00B76E1D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66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/20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16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.08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DE2AE4" w:rsidRPr="00DE2AE4" w:rsidRDefault="008614D1" w:rsidP="00DE2AE4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="000A7948" w:rsidRPr="00DE2AE4">
        <w:rPr>
          <w:rFonts w:cs="Liberation Serif"/>
          <w:color w:val="0000FF"/>
        </w:rPr>
        <w:t xml:space="preserve">  </w:t>
      </w:r>
      <w:r w:rsidR="00DE2AE4" w:rsidRPr="0030106C">
        <w:rPr>
          <w:rFonts w:ascii="Times New Roman" w:hAnsi="Times New Roman"/>
          <w:color w:val="0000FF"/>
        </w:rPr>
        <w:t>Dostavba Hasičskej zbrojnice Vyšný Sliač – žiadosť o poskytnutie NFP a schválenie spolufinancovania z RO</w:t>
      </w: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B76E1D" w:rsidRPr="002B2F39" w:rsidRDefault="00B76E1D" w:rsidP="00B76E1D">
      <w:pPr>
        <w:numPr>
          <w:ilvl w:val="0"/>
          <w:numId w:val="4"/>
        </w:numPr>
        <w:jc w:val="both"/>
      </w:pPr>
      <w:r>
        <w:rPr>
          <w:b/>
        </w:rPr>
        <w:t>s</w:t>
      </w:r>
      <w:r w:rsidRPr="009C21F6">
        <w:rPr>
          <w:b/>
        </w:rPr>
        <w:t>chvaľuje</w:t>
      </w:r>
      <w:r>
        <w:rPr>
          <w:b/>
        </w:rPr>
        <w:t xml:space="preserve"> </w:t>
      </w:r>
      <w:r w:rsidRPr="002B2F39">
        <w:t>predloženie žiadosti</w:t>
      </w:r>
      <w:r>
        <w:t xml:space="preserve"> </w:t>
      </w:r>
      <w:r w:rsidRPr="00D52F16">
        <w:t>na rekonštrukciu hasičských zbrojníc č. VII PHZZ pre rok 2017</w:t>
      </w:r>
    </w:p>
    <w:p w:rsidR="00B76E1D" w:rsidRPr="002B2F39" w:rsidRDefault="00B76E1D" w:rsidP="00B76E1D">
      <w:pPr>
        <w:numPr>
          <w:ilvl w:val="0"/>
          <w:numId w:val="4"/>
        </w:numPr>
        <w:jc w:val="both"/>
      </w:pPr>
      <w:r>
        <w:rPr>
          <w:b/>
        </w:rPr>
        <w:t xml:space="preserve">schvaľuje </w:t>
      </w:r>
      <w:r w:rsidRPr="002B2F39">
        <w:t>zabezpečenie realizácie projek</w:t>
      </w:r>
      <w:r>
        <w:t xml:space="preserve">tu obcou po schválení žiadosti </w:t>
      </w:r>
      <w:r w:rsidRPr="00D52F16">
        <w:t>na rekonštrukciu hasičských zbrojníc č. VII PHZZ pre rok 2017</w:t>
      </w:r>
      <w:r w:rsidRPr="002B2F39">
        <w:t xml:space="preserve"> </w:t>
      </w:r>
    </w:p>
    <w:p w:rsidR="00B76E1D" w:rsidRDefault="00B76E1D" w:rsidP="00B76E1D">
      <w:pPr>
        <w:numPr>
          <w:ilvl w:val="0"/>
          <w:numId w:val="4"/>
        </w:numPr>
        <w:jc w:val="both"/>
      </w:pPr>
      <w:r>
        <w:rPr>
          <w:b/>
        </w:rPr>
        <w:t xml:space="preserve">schvaľuje </w:t>
      </w:r>
      <w:r w:rsidRPr="002B2F39">
        <w:t>financovanie projektu</w:t>
      </w:r>
      <w:r>
        <w:t xml:space="preserve"> z vlastných zdrojov</w:t>
      </w:r>
      <w:r w:rsidRPr="002B2F39">
        <w:t xml:space="preserve"> vo výške 5 % z celkových oprávnených výdavkov na projekt</w:t>
      </w:r>
    </w:p>
    <w:p w:rsidR="00CB5EC3" w:rsidRDefault="00CB5EC3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/>
        </w:rPr>
      </w:pPr>
    </w:p>
    <w:p w:rsidR="00B76E1D" w:rsidRDefault="00B76E1D">
      <w:pPr>
        <w:jc w:val="both"/>
        <w:rPr>
          <w:rFonts w:cs="Liberation Serif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DE2AE4">
        <w:rPr>
          <w:rFonts w:ascii="Liberation Serif" w:hAnsi="Liberation Serif" w:cs="Liberation Serif"/>
        </w:rPr>
        <w:t>16</w:t>
      </w:r>
      <w:r w:rsidR="00563B22">
        <w:rPr>
          <w:rFonts w:ascii="Liberation Serif" w:hAnsi="Liberation Serif" w:cs="Liberation Serif"/>
        </w:rPr>
        <w:t>.08.2017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43243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B76E1D" w:rsidRDefault="00B76E1D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bookmarkStart w:id="0" w:name="_GoBack"/>
      <w:bookmarkEnd w:id="0"/>
    </w:p>
    <w:p w:rsidR="000A7948" w:rsidRP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67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/20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DE2AE4">
        <w:rPr>
          <w:rFonts w:ascii="Liberation Serif" w:hAnsi="Liberation Serif" w:cs="Liberation Serif"/>
          <w:b/>
          <w:color w:val="0000FF"/>
          <w:sz w:val="28"/>
          <w:szCs w:val="28"/>
        </w:rPr>
        <w:t>16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.08</w:t>
      </w:r>
      <w:r w:rsidR="00596C2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E2AE4" w:rsidRPr="00DE2AE4" w:rsidRDefault="0087600B" w:rsidP="00DE2AE4">
      <w:pPr>
        <w:widowControl/>
        <w:tabs>
          <w:tab w:val="num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="00DE2AE4" w:rsidRPr="0030106C">
        <w:rPr>
          <w:rFonts w:ascii="Times New Roman" w:hAnsi="Times New Roman"/>
          <w:color w:val="0000FF"/>
        </w:rPr>
        <w:t xml:space="preserve">Rekonštrukcia telocvične ZŠ J. </w:t>
      </w:r>
      <w:proofErr w:type="spellStart"/>
      <w:r w:rsidR="00DE2AE4" w:rsidRPr="0030106C">
        <w:rPr>
          <w:rFonts w:ascii="Times New Roman" w:hAnsi="Times New Roman"/>
          <w:color w:val="0000FF"/>
        </w:rPr>
        <w:t>Hanulu</w:t>
      </w:r>
      <w:proofErr w:type="spellEnd"/>
      <w:r w:rsidR="00DE2AE4" w:rsidRPr="0030106C">
        <w:rPr>
          <w:rFonts w:ascii="Times New Roman" w:hAnsi="Times New Roman"/>
          <w:color w:val="0000FF"/>
        </w:rPr>
        <w:t xml:space="preserve"> – žiadosť o poskytnutie NFP a schválenie spolufinancovania z RO</w:t>
      </w:r>
    </w:p>
    <w:p w:rsidR="009E3798" w:rsidRDefault="009E3798" w:rsidP="009E3798">
      <w:pPr>
        <w:jc w:val="both"/>
        <w:rPr>
          <w:rFonts w:hint="eastAsia"/>
        </w:rPr>
      </w:pP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B76E1D" w:rsidRDefault="00B76E1D" w:rsidP="00B76E1D">
      <w:pPr>
        <w:autoSpaceDE w:val="0"/>
        <w:ind w:left="1410" w:hanging="1410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B76E1D" w:rsidRDefault="00B76E1D" w:rsidP="00B76E1D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B76E1D" w:rsidRPr="002B2F39" w:rsidRDefault="00B76E1D" w:rsidP="00B76E1D">
      <w:pPr>
        <w:numPr>
          <w:ilvl w:val="0"/>
          <w:numId w:val="5"/>
        </w:numPr>
        <w:jc w:val="both"/>
      </w:pPr>
      <w:r>
        <w:rPr>
          <w:b/>
        </w:rPr>
        <w:t>s</w:t>
      </w:r>
      <w:r w:rsidRPr="009C21F6">
        <w:rPr>
          <w:b/>
        </w:rPr>
        <w:t>chvaľuje</w:t>
      </w:r>
      <w:r>
        <w:rPr>
          <w:b/>
        </w:rPr>
        <w:t xml:space="preserve"> </w:t>
      </w:r>
      <w:r w:rsidRPr="002B2F39">
        <w:t>predloženie žiadosti</w:t>
      </w:r>
      <w:r>
        <w:t xml:space="preserve"> </w:t>
      </w:r>
      <w:r w:rsidRPr="00D52F16">
        <w:rPr>
          <w:rFonts w:ascii="Times New Roman" w:hAnsi="Times New Roman" w:cs="Times New Roman"/>
          <w:color w:val="000000"/>
        </w:rPr>
        <w:t>o poskytnutie finančných prostriedkov na rozvoj výchovy a vzdelávania žiakov v oblasti telesnej a športovej výchovy formou dostavby, rekonštrukcie alebo výstavby novej telocvične na rok 2017</w:t>
      </w:r>
    </w:p>
    <w:p w:rsidR="00B76E1D" w:rsidRPr="002B2F39" w:rsidRDefault="00B76E1D" w:rsidP="00B76E1D">
      <w:pPr>
        <w:numPr>
          <w:ilvl w:val="0"/>
          <w:numId w:val="5"/>
        </w:numPr>
        <w:jc w:val="both"/>
      </w:pPr>
      <w:r>
        <w:rPr>
          <w:b/>
        </w:rPr>
        <w:t xml:space="preserve">schvaľuje </w:t>
      </w:r>
      <w:r w:rsidRPr="002B2F39">
        <w:t xml:space="preserve">zabezpečenie realizácie projektu obcou po schválení žiadosti o </w:t>
      </w:r>
      <w:r w:rsidRPr="00D52F16">
        <w:rPr>
          <w:rFonts w:ascii="Times New Roman" w:hAnsi="Times New Roman" w:cs="Times New Roman"/>
          <w:color w:val="000000"/>
        </w:rPr>
        <w:t>poskytnutie finančných prostriedkov na rozvoj výchovy a vzdelávania žiakov v oblasti telesnej a športovej výchovy formou dostavby, rekonštrukcie alebo výstavby novej telocvične na rok 2017</w:t>
      </w:r>
    </w:p>
    <w:p w:rsidR="00B76E1D" w:rsidRDefault="00B76E1D" w:rsidP="00B76E1D">
      <w:pPr>
        <w:numPr>
          <w:ilvl w:val="0"/>
          <w:numId w:val="5"/>
        </w:numPr>
        <w:jc w:val="both"/>
      </w:pPr>
      <w:r>
        <w:rPr>
          <w:b/>
        </w:rPr>
        <w:t xml:space="preserve">schvaľuje </w:t>
      </w:r>
      <w:r>
        <w:t xml:space="preserve">financovanie projektu </w:t>
      </w:r>
      <w:r>
        <w:t xml:space="preserve">z vlastných zdrojov </w:t>
      </w:r>
      <w:r>
        <w:t>vo výške 10</w:t>
      </w:r>
      <w:r w:rsidRPr="002B2F39">
        <w:t xml:space="preserve"> % z celkových oprávnených výdavkov na projekt</w:t>
      </w:r>
    </w:p>
    <w:p w:rsidR="00101D50" w:rsidRPr="00101D50" w:rsidRDefault="00101D50" w:rsidP="00B76E1D">
      <w:pPr>
        <w:spacing w:line="276" w:lineRule="auto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 w:hint="eastAsia"/>
        </w:rPr>
      </w:pPr>
    </w:p>
    <w:p w:rsidR="000A7948" w:rsidRDefault="000A7948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 w:rsidP="0087600B">
      <w:pPr>
        <w:jc w:val="both"/>
        <w:rPr>
          <w:rFonts w:cs="Liberation Serif" w:hint="eastAsia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A7948" w:rsidRDefault="000A7948" w:rsidP="000A7948">
      <w:pPr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B76E1D" w:rsidRDefault="00B76E1D" w:rsidP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DE2AE4">
        <w:rPr>
          <w:rFonts w:ascii="Liberation Serif" w:hAnsi="Liberation Serif" w:cs="Liberation Serif"/>
        </w:rPr>
        <w:t>16</w:t>
      </w:r>
      <w:r w:rsidR="00563B22">
        <w:rPr>
          <w:rFonts w:ascii="Liberation Serif" w:hAnsi="Liberation Serif" w:cs="Liberation Serif"/>
        </w:rPr>
        <w:t>.08.2017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20BFB" w:rsidRDefault="00F20BFB" w:rsidP="004F570D">
      <w:pPr>
        <w:jc w:val="both"/>
        <w:rPr>
          <w:rFonts w:cs="Liberation Serif" w:hint="eastAsia"/>
        </w:rPr>
      </w:pPr>
    </w:p>
    <w:sectPr w:rsidR="00F20BFB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2277845"/>
    <w:multiLevelType w:val="hybridMultilevel"/>
    <w:tmpl w:val="2EB666C0"/>
    <w:lvl w:ilvl="0" w:tplc="3502ED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0B45"/>
    <w:multiLevelType w:val="hybridMultilevel"/>
    <w:tmpl w:val="FA6A53A2"/>
    <w:lvl w:ilvl="0" w:tplc="C456BB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3491E"/>
    <w:rsid w:val="001631A2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E1591"/>
    <w:rsid w:val="001E7717"/>
    <w:rsid w:val="001F1901"/>
    <w:rsid w:val="0021137C"/>
    <w:rsid w:val="00212DBD"/>
    <w:rsid w:val="00227754"/>
    <w:rsid w:val="002571EE"/>
    <w:rsid w:val="0026208C"/>
    <w:rsid w:val="00273321"/>
    <w:rsid w:val="002838D1"/>
    <w:rsid w:val="00294FF4"/>
    <w:rsid w:val="002953A4"/>
    <w:rsid w:val="002A6B45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798C"/>
    <w:rsid w:val="00467A89"/>
    <w:rsid w:val="00476E50"/>
    <w:rsid w:val="00483612"/>
    <w:rsid w:val="004847A1"/>
    <w:rsid w:val="004930C2"/>
    <w:rsid w:val="00494721"/>
    <w:rsid w:val="0049701E"/>
    <w:rsid w:val="004B29EF"/>
    <w:rsid w:val="004D6509"/>
    <w:rsid w:val="004E6BBF"/>
    <w:rsid w:val="004F570D"/>
    <w:rsid w:val="00500022"/>
    <w:rsid w:val="00507F67"/>
    <w:rsid w:val="00515BB7"/>
    <w:rsid w:val="00526118"/>
    <w:rsid w:val="0053353A"/>
    <w:rsid w:val="00555B46"/>
    <w:rsid w:val="00563B22"/>
    <w:rsid w:val="0058388F"/>
    <w:rsid w:val="00596C2A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E66C0"/>
    <w:rsid w:val="0071344D"/>
    <w:rsid w:val="0072226A"/>
    <w:rsid w:val="007403A7"/>
    <w:rsid w:val="00756336"/>
    <w:rsid w:val="00763461"/>
    <w:rsid w:val="00794857"/>
    <w:rsid w:val="007A2A27"/>
    <w:rsid w:val="007A3B03"/>
    <w:rsid w:val="007B30A4"/>
    <w:rsid w:val="007B6F40"/>
    <w:rsid w:val="007C7909"/>
    <w:rsid w:val="007E323B"/>
    <w:rsid w:val="00815750"/>
    <w:rsid w:val="008214ED"/>
    <w:rsid w:val="00822FAC"/>
    <w:rsid w:val="0084508C"/>
    <w:rsid w:val="008451CC"/>
    <w:rsid w:val="00847FAC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61EE9"/>
    <w:rsid w:val="00A62093"/>
    <w:rsid w:val="00A87A28"/>
    <w:rsid w:val="00A9558C"/>
    <w:rsid w:val="00A96071"/>
    <w:rsid w:val="00AD4DBA"/>
    <w:rsid w:val="00AE4640"/>
    <w:rsid w:val="00AF5719"/>
    <w:rsid w:val="00B002E8"/>
    <w:rsid w:val="00B128B7"/>
    <w:rsid w:val="00B366F1"/>
    <w:rsid w:val="00B41D2E"/>
    <w:rsid w:val="00B76E1D"/>
    <w:rsid w:val="00B77436"/>
    <w:rsid w:val="00B80492"/>
    <w:rsid w:val="00BB55A1"/>
    <w:rsid w:val="00BB6724"/>
    <w:rsid w:val="00BB6E8D"/>
    <w:rsid w:val="00BD7A02"/>
    <w:rsid w:val="00BE22BF"/>
    <w:rsid w:val="00C03FA8"/>
    <w:rsid w:val="00C11DA0"/>
    <w:rsid w:val="00C15862"/>
    <w:rsid w:val="00C27C58"/>
    <w:rsid w:val="00C322BD"/>
    <w:rsid w:val="00C46AD9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21EB6"/>
    <w:rsid w:val="00D24BF7"/>
    <w:rsid w:val="00D42CE9"/>
    <w:rsid w:val="00D62D34"/>
    <w:rsid w:val="00DA0BC1"/>
    <w:rsid w:val="00DA3C31"/>
    <w:rsid w:val="00DA3E02"/>
    <w:rsid w:val="00DB1175"/>
    <w:rsid w:val="00DB2396"/>
    <w:rsid w:val="00DE2AE4"/>
    <w:rsid w:val="00DE526B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85FA4"/>
    <w:rsid w:val="00F87659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6A7B4-1D15-49D6-9E8E-12409CA8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88</cp:revision>
  <cp:lastPrinted>2017-05-05T05:51:00Z</cp:lastPrinted>
  <dcterms:created xsi:type="dcterms:W3CDTF">2016-03-09T09:51:00Z</dcterms:created>
  <dcterms:modified xsi:type="dcterms:W3CDTF">2017-08-17T06:49:00Z</dcterms:modified>
</cp:coreProperties>
</file>