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614D1" w:rsidRDefault="008614D1">
      <w:pPr>
        <w:pStyle w:val="Hlavika"/>
        <w:tabs>
          <w:tab w:val="clear" w:pos="9072"/>
          <w:tab w:val="right" w:pos="9720"/>
        </w:tabs>
        <w:spacing w:before="120"/>
        <w:rPr>
          <w:rFonts w:ascii="Liberation Serif" w:hAnsi="Liberation Serif"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85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8614D1" w:rsidRDefault="001E1591" w:rsidP="00FC5DF1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Uznesenie č. </w:t>
      </w:r>
      <w:r w:rsidR="00E25E1E">
        <w:rPr>
          <w:rFonts w:ascii="Liberation Serif" w:hAnsi="Liberation Serif" w:cs="Liberation Serif"/>
          <w:b/>
          <w:color w:val="0000FF"/>
          <w:sz w:val="28"/>
          <w:szCs w:val="28"/>
        </w:rPr>
        <w:t>68/21/2017</w:t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zo 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>zasadnutia obecného zastupiteľstva obce Liptovské S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 xml:space="preserve">prijaté na rokovaní dňa </w:t>
      </w:r>
      <w:r w:rsidR="00E25E1E">
        <w:rPr>
          <w:rFonts w:ascii="Liberation Serif" w:hAnsi="Liberation Serif" w:cs="Liberation Serif"/>
          <w:b/>
          <w:color w:val="0000FF"/>
          <w:sz w:val="28"/>
          <w:szCs w:val="28"/>
        </w:rPr>
        <w:t>28.09</w:t>
      </w:r>
      <w:r w:rsidR="00563B22">
        <w:rPr>
          <w:rFonts w:ascii="Liberation Serif" w:hAnsi="Liberation Serif" w:cs="Liberation Serif"/>
          <w:b/>
          <w:color w:val="0000FF"/>
          <w:sz w:val="28"/>
          <w:szCs w:val="28"/>
        </w:rPr>
        <w:t>.2017</w:t>
      </w:r>
      <w:r w:rsidR="008614D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 xml:space="preserve">Určenie zapisovateľa, voľba návrhovej komisie, mandátovej komisie a overovateľov zápisnice 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</w:rPr>
        <w:t xml:space="preserve">Obecné zastupiteľstvo obce Liptovské Sliače </w:t>
      </w:r>
    </w:p>
    <w:p w:rsidR="008614D1" w:rsidRDefault="008614D1">
      <w:pPr>
        <w:spacing w:line="200" w:lineRule="atLeast"/>
        <w:rPr>
          <w:rFonts w:cs="Liberation Serif" w:hint="eastAsia"/>
          <w:b/>
          <w:bCs/>
        </w:rPr>
      </w:pPr>
    </w:p>
    <w:p w:rsidR="00596C2A" w:rsidRDefault="00596C2A" w:rsidP="00596C2A">
      <w:pPr>
        <w:spacing w:line="200" w:lineRule="atLeast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>A) berie na vedomie</w:t>
      </w:r>
      <w:r>
        <w:rPr>
          <w:rFonts w:cs="Liberation Serif"/>
        </w:rPr>
        <w:t xml:space="preserve"> určenie zapisovateľky Mgr. Moniky </w:t>
      </w:r>
      <w:proofErr w:type="spellStart"/>
      <w:r>
        <w:rPr>
          <w:rFonts w:cs="Liberation Serif"/>
        </w:rPr>
        <w:t>Sleziakovej</w:t>
      </w:r>
      <w:proofErr w:type="spellEnd"/>
      <w:r>
        <w:rPr>
          <w:rFonts w:cs="Liberation Serif"/>
        </w:rPr>
        <w:t>, pracovníčky obecného úradu</w:t>
      </w:r>
    </w:p>
    <w:p w:rsidR="00596C2A" w:rsidRDefault="00596C2A" w:rsidP="00596C2A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>B) volí:</w:t>
      </w:r>
      <w:r>
        <w:rPr>
          <w:rFonts w:cs="Liberation Serif"/>
        </w:rPr>
        <w:tab/>
        <w:t xml:space="preserve"> a) návrhovú komisiu v zložení: </w:t>
      </w:r>
      <w:r>
        <w:rPr>
          <w:rFonts w:cs="Liberation Serif"/>
        </w:rPr>
        <w:tab/>
      </w:r>
      <w:r w:rsidR="00180E0C">
        <w:rPr>
          <w:rFonts w:cs="Liberation Serif"/>
        </w:rPr>
        <w:t xml:space="preserve">Ing. Miroslav </w:t>
      </w:r>
      <w:proofErr w:type="spellStart"/>
      <w:r w:rsidR="00180E0C">
        <w:rPr>
          <w:rFonts w:cs="Liberation Serif"/>
        </w:rPr>
        <w:t>Hanula</w:t>
      </w:r>
      <w:proofErr w:type="spellEnd"/>
      <w:r w:rsidR="00180E0C">
        <w:rPr>
          <w:rFonts w:cs="Liberation Serif"/>
        </w:rPr>
        <w:t>, Ing. Peter Ondrejka</w:t>
      </w:r>
    </w:p>
    <w:p w:rsidR="00596C2A" w:rsidRDefault="00596C2A" w:rsidP="00596C2A">
      <w:pPr>
        <w:pStyle w:val="Vchodzie"/>
        <w:tabs>
          <w:tab w:val="left" w:pos="240"/>
          <w:tab w:val="left" w:pos="360"/>
        </w:tabs>
      </w:pP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</w:r>
      <w:r>
        <w:rPr>
          <w:rFonts w:cs="Liberation Serif"/>
        </w:rPr>
        <w:tab/>
        <w:t xml:space="preserve"> b) mandátovú komisiu v zložení: </w:t>
      </w:r>
      <w:r>
        <w:rPr>
          <w:rFonts w:cs="Liberation Serif"/>
        </w:rPr>
        <w:tab/>
        <w:t xml:space="preserve">Silvia </w:t>
      </w:r>
      <w:proofErr w:type="spellStart"/>
      <w:r>
        <w:rPr>
          <w:rFonts w:cs="Liberation Serif"/>
        </w:rPr>
        <w:t>Slotková</w:t>
      </w:r>
      <w:proofErr w:type="spellEnd"/>
      <w:r w:rsidR="00180E0C">
        <w:rPr>
          <w:rFonts w:cs="Liberation Serif"/>
        </w:rPr>
        <w:t>, Peter Bartánus</w:t>
      </w:r>
    </w:p>
    <w:p w:rsidR="00596C2A" w:rsidRDefault="00596C2A" w:rsidP="00596C2A">
      <w:pPr>
        <w:spacing w:line="200" w:lineRule="atLeast"/>
        <w:rPr>
          <w:rFonts w:cs="Liberation Serif" w:hint="eastAsia"/>
        </w:rPr>
      </w:pPr>
      <w:r>
        <w:rPr>
          <w:rFonts w:cs="Liberation Serif"/>
          <w:b/>
          <w:bCs/>
        </w:rPr>
        <w:t xml:space="preserve">C) schvaľuje </w:t>
      </w:r>
      <w:r>
        <w:rPr>
          <w:rFonts w:cs="Liberation Serif"/>
        </w:rPr>
        <w:t xml:space="preserve">overovateľov zápisnice v zložení: </w:t>
      </w:r>
      <w:r>
        <w:rPr>
          <w:rFonts w:cs="Liberation Serif"/>
        </w:rPr>
        <w:tab/>
      </w:r>
      <w:r w:rsidR="00180E0C">
        <w:rPr>
          <w:rFonts w:cs="Liberation Serif"/>
        </w:rPr>
        <w:t xml:space="preserve">Pavol </w:t>
      </w:r>
      <w:proofErr w:type="spellStart"/>
      <w:r w:rsidR="00180E0C">
        <w:rPr>
          <w:rFonts w:cs="Liberation Serif"/>
        </w:rPr>
        <w:t>Bartík</w:t>
      </w:r>
      <w:proofErr w:type="spellEnd"/>
      <w:r w:rsidR="00180E0C">
        <w:rPr>
          <w:rFonts w:cs="Liberation Serif"/>
        </w:rPr>
        <w:t>, Miroslav Gejdoš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0F12CD" w:rsidRDefault="000F12CD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1F1901" w:rsidRDefault="001F1901">
      <w:pPr>
        <w:autoSpaceDE w:val="0"/>
        <w:jc w:val="both"/>
        <w:rPr>
          <w:rFonts w:cs="Liberation Serif" w:hint="eastAsia"/>
        </w:rPr>
      </w:pPr>
    </w:p>
    <w:p w:rsidR="00B366F1" w:rsidRDefault="00B366F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8614D1" w:rsidRDefault="008614D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</w:t>
      </w:r>
      <w:r w:rsidR="001E1591">
        <w:rPr>
          <w:rFonts w:cs="Liberation Serif"/>
          <w:szCs w:val="12"/>
        </w:rPr>
        <w:t>oslanci:</w:t>
      </w:r>
      <w:r w:rsidR="001E1591">
        <w:rPr>
          <w:rFonts w:cs="Liberation Serif"/>
          <w:szCs w:val="12"/>
        </w:rPr>
        <w:tab/>
        <w:t xml:space="preserve">Silvia </w:t>
      </w:r>
      <w:proofErr w:type="spellStart"/>
      <w:r w:rsidR="001E1591">
        <w:rPr>
          <w:rFonts w:cs="Liberation Serif"/>
          <w:szCs w:val="12"/>
        </w:rPr>
        <w:t>Slotková</w:t>
      </w:r>
      <w:proofErr w:type="spellEnd"/>
      <w:r w:rsidR="001E1591">
        <w:rPr>
          <w:rFonts w:cs="Liberation Serif"/>
          <w:szCs w:val="12"/>
        </w:rPr>
        <w:t>,</w:t>
      </w:r>
      <w:r w:rsidR="003162EE">
        <w:rPr>
          <w:rFonts w:cs="Liberation Serif"/>
          <w:szCs w:val="12"/>
        </w:rPr>
        <w:t xml:space="preserve"> </w:t>
      </w:r>
      <w:r w:rsidR="009E3798">
        <w:rPr>
          <w:rFonts w:cs="Liberation Serif"/>
          <w:szCs w:val="12"/>
        </w:rPr>
        <w:t xml:space="preserve">Peter </w:t>
      </w:r>
      <w:proofErr w:type="spellStart"/>
      <w:r w:rsidR="009E3798">
        <w:rPr>
          <w:rFonts w:cs="Liberation Serif"/>
          <w:szCs w:val="12"/>
        </w:rPr>
        <w:t>Juráš</w:t>
      </w:r>
      <w:proofErr w:type="spellEnd"/>
      <w:r w:rsidR="009E3798">
        <w:rPr>
          <w:rFonts w:cs="Liberation Serif"/>
          <w:szCs w:val="12"/>
        </w:rPr>
        <w:t xml:space="preserve">, Ing. Miroslav </w:t>
      </w:r>
      <w:proofErr w:type="spellStart"/>
      <w:r w:rsidR="009E3798">
        <w:rPr>
          <w:rFonts w:cs="Liberation Serif"/>
          <w:szCs w:val="12"/>
        </w:rPr>
        <w:t>Hanula</w:t>
      </w:r>
      <w:proofErr w:type="spellEnd"/>
      <w:r w:rsidR="009E3798">
        <w:rPr>
          <w:rFonts w:cs="Liberation Serif"/>
          <w:szCs w:val="12"/>
        </w:rPr>
        <w:t xml:space="preserve">, </w:t>
      </w:r>
      <w:r w:rsidR="00180E0C">
        <w:rPr>
          <w:rFonts w:cs="Liberation Serif"/>
          <w:szCs w:val="12"/>
        </w:rPr>
        <w:t xml:space="preserve">Miroslav Gejdoš, </w:t>
      </w:r>
      <w:r w:rsidR="009E3798">
        <w:rPr>
          <w:rFonts w:cs="Liberation Serif"/>
          <w:szCs w:val="12"/>
        </w:rPr>
        <w:t>Peter Bartánus,</w:t>
      </w:r>
      <w:r w:rsidR="000A7948">
        <w:rPr>
          <w:rFonts w:cs="Liberation Serif"/>
          <w:szCs w:val="12"/>
        </w:rPr>
        <w:t xml:space="preserve"> </w:t>
      </w:r>
      <w:r w:rsidR="009E3798">
        <w:rPr>
          <w:rFonts w:cs="Liberation Serif"/>
          <w:szCs w:val="12"/>
        </w:rPr>
        <w:t xml:space="preserve">Pavol </w:t>
      </w:r>
      <w:proofErr w:type="spellStart"/>
      <w:r w:rsidR="009E3798">
        <w:rPr>
          <w:rFonts w:cs="Liberation Serif"/>
          <w:szCs w:val="12"/>
        </w:rPr>
        <w:t>Bartík</w:t>
      </w:r>
      <w:proofErr w:type="spellEnd"/>
      <w:r w:rsidR="009E3798">
        <w:rPr>
          <w:rFonts w:cs="Liberation Serif"/>
          <w:szCs w:val="12"/>
        </w:rPr>
        <w:t>, Ing. Peter Ondrejka</w:t>
      </w:r>
    </w:p>
    <w:p w:rsidR="00B76E1D" w:rsidRDefault="00B76E1D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411F3" w:rsidRDefault="008614D1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  <w:r w:rsidR="001E1591">
        <w:rPr>
          <w:rFonts w:cs="Liberation Serif"/>
          <w:szCs w:val="12"/>
        </w:rPr>
        <w:t xml:space="preserve">Hlasovali za: </w:t>
      </w:r>
      <w:r w:rsidR="001E1591">
        <w:rPr>
          <w:rFonts w:cs="Liberation Serif"/>
          <w:szCs w:val="12"/>
        </w:rPr>
        <w:tab/>
      </w:r>
      <w:r w:rsidR="00180E0C">
        <w:rPr>
          <w:rFonts w:cs="Liberation Serif"/>
          <w:szCs w:val="12"/>
        </w:rPr>
        <w:t xml:space="preserve">Silvia </w:t>
      </w:r>
      <w:proofErr w:type="spellStart"/>
      <w:r w:rsidR="00180E0C">
        <w:rPr>
          <w:rFonts w:cs="Liberation Serif"/>
          <w:szCs w:val="12"/>
        </w:rPr>
        <w:t>Slotková</w:t>
      </w:r>
      <w:proofErr w:type="spellEnd"/>
      <w:r w:rsidR="00180E0C">
        <w:rPr>
          <w:rFonts w:cs="Liberation Serif"/>
          <w:szCs w:val="12"/>
        </w:rPr>
        <w:t xml:space="preserve">, Peter </w:t>
      </w:r>
      <w:proofErr w:type="spellStart"/>
      <w:r w:rsidR="00180E0C">
        <w:rPr>
          <w:rFonts w:cs="Liberation Serif"/>
          <w:szCs w:val="12"/>
        </w:rPr>
        <w:t>Juráš</w:t>
      </w:r>
      <w:proofErr w:type="spellEnd"/>
      <w:r w:rsidR="00180E0C">
        <w:rPr>
          <w:rFonts w:cs="Liberation Serif"/>
          <w:szCs w:val="12"/>
        </w:rPr>
        <w:t xml:space="preserve">, Ing. Miroslav </w:t>
      </w:r>
      <w:proofErr w:type="spellStart"/>
      <w:r w:rsidR="00180E0C">
        <w:rPr>
          <w:rFonts w:cs="Liberation Serif"/>
          <w:szCs w:val="12"/>
        </w:rPr>
        <w:t>Hanula</w:t>
      </w:r>
      <w:proofErr w:type="spellEnd"/>
      <w:r w:rsidR="00180E0C">
        <w:rPr>
          <w:rFonts w:cs="Liberation Serif"/>
          <w:szCs w:val="12"/>
        </w:rPr>
        <w:t xml:space="preserve">, Miroslav Gejdoš, Peter Bartánus, Pavol </w:t>
      </w:r>
      <w:proofErr w:type="spellStart"/>
      <w:r w:rsidR="00180E0C">
        <w:rPr>
          <w:rFonts w:cs="Liberation Serif"/>
          <w:szCs w:val="12"/>
        </w:rPr>
        <w:t>Bartík</w:t>
      </w:r>
      <w:proofErr w:type="spellEnd"/>
      <w:r w:rsidR="00180E0C">
        <w:rPr>
          <w:rFonts w:cs="Liberation Serif"/>
          <w:szCs w:val="12"/>
        </w:rPr>
        <w:t>, Ing. Peter Ondrejka</w:t>
      </w:r>
    </w:p>
    <w:p w:rsidR="008614D1" w:rsidRDefault="008614D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8614D1" w:rsidRDefault="008614D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8614D1" w:rsidRDefault="008614D1" w:rsidP="000D3BE3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8614D1" w:rsidRDefault="008614D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8614D1" w:rsidRDefault="004411F3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</w:t>
      </w:r>
      <w:r w:rsidR="008C5F8A">
        <w:rPr>
          <w:rFonts w:ascii="Liberation Serif" w:hAnsi="Liberation Serif" w:cs="Liberation Serif"/>
        </w:rPr>
        <w:t xml:space="preserve">, </w:t>
      </w:r>
      <w:r w:rsidR="00E25E1E">
        <w:rPr>
          <w:rFonts w:ascii="Liberation Serif" w:hAnsi="Liberation Serif" w:cs="Liberation Serif"/>
        </w:rPr>
        <w:t>28.09.2017</w:t>
      </w:r>
      <w:r w:rsidR="008614D1">
        <w:rPr>
          <w:rFonts w:ascii="Liberation Serif" w:hAnsi="Liberation Serif" w:cs="Liberation Serif"/>
        </w:rPr>
        <w:tab/>
      </w:r>
      <w:r w:rsidR="008C5F8A">
        <w:rPr>
          <w:rFonts w:ascii="Liberation Serif" w:hAnsi="Liberation Serif" w:cs="Liberation Serif"/>
          <w:b/>
          <w:bCs/>
        </w:rPr>
        <w:t>Mgr</w:t>
      </w:r>
      <w:r w:rsidR="008614D1">
        <w:rPr>
          <w:rFonts w:ascii="Liberation Serif" w:hAnsi="Liberation Serif" w:cs="Liberation Serif"/>
          <w:b/>
          <w:bCs/>
        </w:rPr>
        <w:t>. Milan  FRIČ</w:t>
      </w:r>
    </w:p>
    <w:p w:rsidR="008614D1" w:rsidRDefault="008614D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8614D1" w:rsidRDefault="008614D1">
      <w:pPr>
        <w:rPr>
          <w:rFonts w:cs="Liberation Serif" w:hint="eastAsia"/>
        </w:rPr>
      </w:pPr>
    </w:p>
    <w:p w:rsidR="008614D1" w:rsidRDefault="008614D1">
      <w:pPr>
        <w:rPr>
          <w:rFonts w:cs="Liberation Serif" w:hint="eastAsia"/>
        </w:rPr>
      </w:pPr>
    </w:p>
    <w:p w:rsidR="001F1901" w:rsidRDefault="001F1901">
      <w:pPr>
        <w:rPr>
          <w:rFonts w:cs="Liberation Serif" w:hint="eastAsia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drawing>
          <wp:anchor distT="0" distB="0" distL="0" distR="114935" simplePos="0" relativeHeight="251647488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ascii="Liberation Serif" w:hAnsi="Liberation Serif" w:cs="Liberation Serif"/>
          <w:b/>
          <w:color w:val="0000FF"/>
          <w:sz w:val="28"/>
          <w:szCs w:val="28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E25E1E" w:rsidRDefault="00E25E1E" w:rsidP="00E25E1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69/21/2017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28.09.2017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</w:rPr>
      </w:pPr>
      <w:r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ab/>
        <w:t>Schválenie programu zasadnutia</w:t>
      </w:r>
    </w:p>
    <w:p w:rsidR="008614D1" w:rsidRDefault="008614D1">
      <w:pPr>
        <w:autoSpaceDE w:val="0"/>
        <w:jc w:val="both"/>
        <w:rPr>
          <w:rFonts w:cs="Liberation Serif" w:hint="eastAsia"/>
        </w:rPr>
      </w:pPr>
    </w:p>
    <w:p w:rsidR="008614D1" w:rsidRDefault="008614D1">
      <w:pPr>
        <w:autoSpaceDE w:val="0"/>
        <w:jc w:val="both"/>
        <w:rPr>
          <w:rFonts w:cs="Liberation Serif" w:hint="eastAsia"/>
          <w:b/>
        </w:rPr>
      </w:pPr>
      <w:r w:rsidRPr="001E1591">
        <w:rPr>
          <w:rFonts w:cs="Liberation Serif"/>
          <w:b/>
        </w:rPr>
        <w:t xml:space="preserve">Obecné zastupiteľstvo obce Liptovské Sliače </w:t>
      </w:r>
    </w:p>
    <w:p w:rsidR="001E1591" w:rsidRPr="001E1591" w:rsidRDefault="001E1591">
      <w:pPr>
        <w:autoSpaceDE w:val="0"/>
        <w:jc w:val="both"/>
        <w:rPr>
          <w:rFonts w:cs="Liberation Serif" w:hint="eastAsia"/>
          <w:b/>
          <w:lang w:eastAsia="hi-IN"/>
        </w:rPr>
      </w:pPr>
    </w:p>
    <w:p w:rsidR="004411F3" w:rsidRDefault="000A7948" w:rsidP="00B76E1D">
      <w:pPr>
        <w:pStyle w:val="Vchodzie"/>
        <w:numPr>
          <w:ilvl w:val="0"/>
          <w:numId w:val="3"/>
        </w:numPr>
        <w:tabs>
          <w:tab w:val="left" w:pos="120"/>
          <w:tab w:val="left" w:pos="240"/>
        </w:tabs>
        <w:jc w:val="both"/>
      </w:pPr>
      <w:r>
        <w:rPr>
          <w:b/>
        </w:rPr>
        <w:t xml:space="preserve">schvaľuje </w:t>
      </w:r>
      <w:r>
        <w:t>program rokovania OZ</w:t>
      </w:r>
      <w:r w:rsidR="00DE2AE4">
        <w:t>:</w:t>
      </w:r>
      <w:r>
        <w:t xml:space="preserve"> </w:t>
      </w:r>
    </w:p>
    <w:p w:rsidR="000A7948" w:rsidRDefault="000A7948" w:rsidP="004411F3">
      <w:pPr>
        <w:pStyle w:val="Vchodzie"/>
        <w:tabs>
          <w:tab w:val="left" w:pos="120"/>
          <w:tab w:val="left" w:pos="240"/>
        </w:tabs>
      </w:pPr>
    </w:p>
    <w:p w:rsidR="00180E0C" w:rsidRDefault="00180E0C" w:rsidP="00180E0C">
      <w:pPr>
        <w:pStyle w:val="Zoznam21"/>
        <w:numPr>
          <w:ilvl w:val="0"/>
          <w:numId w:val="6"/>
        </w:numPr>
        <w:jc w:val="both"/>
        <w:rPr>
          <w:rFonts w:hint="eastAsia"/>
        </w:rPr>
      </w:pPr>
      <w:r>
        <w:t>Otvorenie zasadnutia obecného zastupiteľstva</w:t>
      </w:r>
    </w:p>
    <w:p w:rsidR="00180E0C" w:rsidRDefault="00180E0C" w:rsidP="00180E0C">
      <w:pPr>
        <w:pStyle w:val="Zoznam21"/>
        <w:numPr>
          <w:ilvl w:val="0"/>
          <w:numId w:val="6"/>
        </w:numPr>
        <w:jc w:val="both"/>
        <w:rPr>
          <w:rFonts w:hint="eastAsia"/>
        </w:rPr>
      </w:pPr>
      <w:r>
        <w:t>Určenie zapisovateľa, voľba návrhovej komisie, mandátovej komisie, overovateľov zápisnice a schválenie programu zasadnutia</w:t>
      </w:r>
    </w:p>
    <w:p w:rsidR="00180E0C" w:rsidRDefault="00180E0C" w:rsidP="00180E0C">
      <w:pPr>
        <w:pStyle w:val="Zoznam21"/>
        <w:numPr>
          <w:ilvl w:val="0"/>
          <w:numId w:val="6"/>
        </w:numPr>
        <w:jc w:val="both"/>
        <w:rPr>
          <w:rFonts w:hint="eastAsia"/>
        </w:rPr>
      </w:pPr>
      <w:r w:rsidRPr="00467FD9">
        <w:rPr>
          <w:bCs/>
        </w:rPr>
        <w:t>Kontrola plnenia uznesenia č. 48/19/2017 – 67/20/2017 zo dňa 29.06.2017 a 16.08.2017</w:t>
      </w:r>
    </w:p>
    <w:p w:rsidR="00180E0C" w:rsidRDefault="00180E0C" w:rsidP="00180E0C">
      <w:pPr>
        <w:pStyle w:val="Zoznam21"/>
        <w:numPr>
          <w:ilvl w:val="0"/>
          <w:numId w:val="6"/>
        </w:numPr>
        <w:jc w:val="both"/>
        <w:rPr>
          <w:rFonts w:hint="eastAsia"/>
        </w:rPr>
      </w:pPr>
      <w:r w:rsidRPr="00467FD9">
        <w:rPr>
          <w:bCs/>
        </w:rPr>
        <w:t>Plnenie rozpočtu obce k 30.06.2017, plnenie programového rozpočtu k 30.06.2017, monitorovacia správa programového rozpočtu k 30.06.2017</w:t>
      </w:r>
    </w:p>
    <w:p w:rsidR="00180E0C" w:rsidRDefault="00180E0C" w:rsidP="00180E0C">
      <w:pPr>
        <w:pStyle w:val="Zoznam21"/>
        <w:numPr>
          <w:ilvl w:val="0"/>
          <w:numId w:val="6"/>
        </w:numPr>
        <w:jc w:val="both"/>
        <w:rPr>
          <w:rFonts w:hint="eastAsia"/>
        </w:rPr>
      </w:pPr>
      <w:r w:rsidRPr="00467FD9">
        <w:rPr>
          <w:bCs/>
        </w:rPr>
        <w:t xml:space="preserve">Úprava rozpočtu obce – Rozpočtové opatrenie č. 15/2017, </w:t>
      </w:r>
      <w:r w:rsidRPr="00467FD9">
        <w:rPr>
          <w:rFonts w:ascii="Times New Roman" w:hAnsi="Times New Roman" w:cs="Times New Roman"/>
        </w:rPr>
        <w:t>informácia k vykonaným úpravám rozpočtu obce k 31.08.2017</w:t>
      </w:r>
    </w:p>
    <w:p w:rsidR="00180E0C" w:rsidRPr="00764BC8" w:rsidRDefault="00180E0C" w:rsidP="00180E0C">
      <w:pPr>
        <w:pStyle w:val="Zoznam21"/>
        <w:numPr>
          <w:ilvl w:val="0"/>
          <w:numId w:val="6"/>
        </w:numPr>
        <w:jc w:val="both"/>
        <w:rPr>
          <w:rFonts w:hint="eastAsia"/>
        </w:rPr>
      </w:pPr>
      <w:r w:rsidRPr="00467FD9">
        <w:rPr>
          <w:bCs/>
        </w:rPr>
        <w:t>Správa nezávislého audítora k individuálnej účtovnej závierke 2016</w:t>
      </w:r>
    </w:p>
    <w:p w:rsidR="00180E0C" w:rsidRPr="002C61D0" w:rsidRDefault="00180E0C" w:rsidP="00180E0C">
      <w:pPr>
        <w:numPr>
          <w:ilvl w:val="0"/>
          <w:numId w:val="6"/>
        </w:numPr>
        <w:jc w:val="both"/>
        <w:rPr>
          <w:rFonts w:hint="eastAsia"/>
        </w:rPr>
      </w:pPr>
      <w:r>
        <w:t xml:space="preserve">Žiadosti </w:t>
      </w:r>
    </w:p>
    <w:p w:rsidR="00180E0C" w:rsidRDefault="00180E0C" w:rsidP="00180E0C">
      <w:pPr>
        <w:numPr>
          <w:ilvl w:val="0"/>
          <w:numId w:val="6"/>
        </w:numPr>
        <w:jc w:val="both"/>
        <w:rPr>
          <w:rFonts w:hint="eastAsia"/>
        </w:rPr>
      </w:pPr>
      <w:r>
        <w:t>Interpelácie poslancov</w:t>
      </w:r>
    </w:p>
    <w:p w:rsidR="00180E0C" w:rsidRDefault="00180E0C" w:rsidP="00180E0C">
      <w:pPr>
        <w:numPr>
          <w:ilvl w:val="0"/>
          <w:numId w:val="6"/>
        </w:numPr>
        <w:jc w:val="both"/>
        <w:rPr>
          <w:rFonts w:hint="eastAsia"/>
        </w:rPr>
      </w:pPr>
      <w:r>
        <w:t xml:space="preserve">Rôzne </w:t>
      </w:r>
    </w:p>
    <w:p w:rsidR="00180E0C" w:rsidRPr="0063519C" w:rsidRDefault="00180E0C" w:rsidP="00180E0C">
      <w:pPr>
        <w:pStyle w:val="Zoznam21"/>
        <w:numPr>
          <w:ilvl w:val="0"/>
          <w:numId w:val="6"/>
        </w:numPr>
        <w:jc w:val="both"/>
        <w:rPr>
          <w:rFonts w:hint="eastAsia"/>
        </w:rPr>
      </w:pPr>
      <w:r>
        <w:rPr>
          <w:rFonts w:eastAsia="Liberation Serif" w:cs="Liberation Serif"/>
        </w:rPr>
        <w:t>Diskusia</w:t>
      </w:r>
      <w:r w:rsidRPr="00FB6DB5">
        <w:rPr>
          <w:rFonts w:eastAsia="Liberation Serif" w:cs="Liberation Serif"/>
        </w:rPr>
        <w:t xml:space="preserve"> </w:t>
      </w:r>
    </w:p>
    <w:p w:rsidR="00180E0C" w:rsidRDefault="00180E0C" w:rsidP="00180E0C">
      <w:pPr>
        <w:pStyle w:val="Zoznam21"/>
        <w:numPr>
          <w:ilvl w:val="0"/>
          <w:numId w:val="6"/>
        </w:numPr>
        <w:jc w:val="both"/>
        <w:rPr>
          <w:rFonts w:hint="eastAsia"/>
        </w:rPr>
      </w:pPr>
      <w:r>
        <w:rPr>
          <w:rFonts w:eastAsia="Liberation Serif" w:cs="Liberation Serif"/>
        </w:rPr>
        <w:t>Záver</w:t>
      </w:r>
    </w:p>
    <w:p w:rsidR="008614D1" w:rsidRDefault="008614D1">
      <w:pPr>
        <w:jc w:val="both"/>
        <w:rPr>
          <w:rFonts w:cs="Liberation Serif" w:hint="eastAsia"/>
          <w:szCs w:val="12"/>
        </w:rPr>
      </w:pP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0A7948" w:rsidRDefault="000A7948">
      <w:pPr>
        <w:jc w:val="both"/>
        <w:rPr>
          <w:rFonts w:cs="Liberation Serif" w:hint="eastAsia"/>
          <w:szCs w:val="12"/>
        </w:rPr>
      </w:pPr>
    </w:p>
    <w:p w:rsidR="004E6BBF" w:rsidRDefault="004E6BBF">
      <w:pPr>
        <w:jc w:val="both"/>
        <w:rPr>
          <w:rFonts w:cs="Liberation Serif" w:hint="eastAsia"/>
          <w:szCs w:val="12"/>
        </w:rPr>
      </w:pPr>
    </w:p>
    <w:p w:rsidR="00180E0C" w:rsidRDefault="00180E0C" w:rsidP="00180E0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180E0C" w:rsidRDefault="00180E0C" w:rsidP="00180E0C">
      <w:pPr>
        <w:jc w:val="both"/>
        <w:rPr>
          <w:rFonts w:cs="Liberation Serif" w:hint="eastAsia"/>
          <w:szCs w:val="12"/>
        </w:rPr>
      </w:pPr>
    </w:p>
    <w:p w:rsidR="00180E0C" w:rsidRDefault="00180E0C" w:rsidP="00180E0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80E0C" w:rsidRDefault="00180E0C" w:rsidP="00180E0C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180E0C" w:rsidRDefault="00180E0C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180E0C" w:rsidRDefault="00180E0C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80E0C" w:rsidRDefault="00180E0C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180E0C" w:rsidRDefault="00180E0C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80E0C" w:rsidRDefault="00180E0C" w:rsidP="00180E0C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80E0C" w:rsidRDefault="00180E0C" w:rsidP="00180E0C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180E0C" w:rsidRDefault="00180E0C" w:rsidP="00180E0C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80E0C" w:rsidRDefault="00180E0C" w:rsidP="00180E0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28.09.2017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180E0C" w:rsidRDefault="00180E0C" w:rsidP="00180E0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B76E1D" w:rsidRDefault="00B76E1D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4953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 w:rsidP="007B6F40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36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E25E1E" w:rsidRDefault="00E25E1E" w:rsidP="00E25E1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70/21/2017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28.09.2017 v Liptovských Sliačoch</w:t>
      </w:r>
    </w:p>
    <w:p w:rsidR="00D62D34" w:rsidRDefault="00D62D34" w:rsidP="004E6BBF">
      <w:pPr>
        <w:pStyle w:val="Zoznam21"/>
        <w:tabs>
          <w:tab w:val="center" w:pos="7371"/>
        </w:tabs>
        <w:jc w:val="both"/>
        <w:rPr>
          <w:rFonts w:cs="Liberation Serif" w:hint="eastAsia"/>
          <w:color w:val="0000FF"/>
        </w:rPr>
      </w:pPr>
    </w:p>
    <w:p w:rsidR="00E25E1E" w:rsidRPr="003C259A" w:rsidRDefault="008614D1" w:rsidP="00E25E1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E2AE4">
        <w:rPr>
          <w:rFonts w:cs="Liberation Serif"/>
          <w:color w:val="0000FF"/>
        </w:rPr>
        <w:tab/>
      </w:r>
      <w:r w:rsidR="000A7948" w:rsidRPr="00E25E1E">
        <w:rPr>
          <w:rFonts w:cs="Liberation Serif"/>
          <w:color w:val="0000FF"/>
        </w:rPr>
        <w:t xml:space="preserve"> </w:t>
      </w:r>
      <w:r w:rsidR="00E25E1E">
        <w:rPr>
          <w:rFonts w:cs="Liberation Serif"/>
          <w:color w:val="0000FF"/>
        </w:rPr>
        <w:t xml:space="preserve">   </w:t>
      </w:r>
      <w:r w:rsidR="000A7948" w:rsidRPr="00E25E1E">
        <w:rPr>
          <w:rFonts w:cs="Liberation Serif"/>
          <w:color w:val="0000FF"/>
        </w:rPr>
        <w:t xml:space="preserve"> </w:t>
      </w:r>
      <w:r w:rsidR="00E25E1E" w:rsidRPr="00E25E1E">
        <w:rPr>
          <w:bCs/>
          <w:color w:val="0000FF"/>
        </w:rPr>
        <w:t xml:space="preserve">Kontrola plnenia uznesenia č. 48/19/2017 – 67/20/2017 zo dňa 29.06.2017 </w:t>
      </w:r>
      <w:r w:rsidR="00E25E1E">
        <w:rPr>
          <w:bCs/>
          <w:color w:val="0000FF"/>
        </w:rPr>
        <w:t xml:space="preserve">    </w:t>
      </w:r>
      <w:r w:rsidR="00E25E1E" w:rsidRPr="00E25E1E">
        <w:rPr>
          <w:bCs/>
          <w:color w:val="0000FF"/>
        </w:rPr>
        <w:t>a 16.08.2017</w:t>
      </w:r>
    </w:p>
    <w:p w:rsidR="00DE2AE4" w:rsidRPr="00DE2AE4" w:rsidRDefault="00DE2AE4" w:rsidP="00DE2AE4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4E6BBF" w:rsidRDefault="004E6BBF" w:rsidP="00F36BDB">
      <w:pPr>
        <w:autoSpaceDE w:val="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8614D1" w:rsidRDefault="008614D1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081438" w:rsidRDefault="00081438" w:rsidP="00180E0C">
      <w:pPr>
        <w:autoSpaceDE w:val="0"/>
        <w:jc w:val="both"/>
        <w:rPr>
          <w:rFonts w:cs="Liberation Serif" w:hint="eastAsia"/>
          <w:b/>
          <w:bCs/>
        </w:rPr>
      </w:pPr>
    </w:p>
    <w:p w:rsidR="00180E0C" w:rsidRPr="009C78A6" w:rsidRDefault="00180E0C" w:rsidP="00180E0C">
      <w:pPr>
        <w:numPr>
          <w:ilvl w:val="0"/>
          <w:numId w:val="7"/>
        </w:num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>
        <w:rPr>
          <w:rFonts w:ascii="Times New Roman" w:hAnsi="Times New Roman" w:cs="Times New Roman"/>
          <w:b/>
          <w:bCs/>
        </w:rPr>
        <w:t xml:space="preserve">berie na vedomie </w:t>
      </w:r>
      <w:r>
        <w:rPr>
          <w:rFonts w:ascii="Times New Roman" w:hAnsi="Times New Roman" w:cs="Times New Roman"/>
          <w:bCs/>
        </w:rPr>
        <w:t>správu o kontrole plnení uznesení podanú kontrolórkou obce Ing. Jankou Littvovou</w:t>
      </w:r>
    </w:p>
    <w:p w:rsidR="00180E0C" w:rsidRDefault="00180E0C" w:rsidP="00180E0C">
      <w:pPr>
        <w:autoSpaceDE w:val="0"/>
        <w:jc w:val="both"/>
        <w:rPr>
          <w:rFonts w:cs="Liberation Serif" w:hint="eastAsia"/>
          <w:b/>
          <w:bCs/>
        </w:rPr>
      </w:pPr>
    </w:p>
    <w:p w:rsidR="00CB5EC3" w:rsidRDefault="00CB5EC3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hint="eastAsia"/>
          <w:b/>
        </w:rPr>
      </w:pPr>
    </w:p>
    <w:p w:rsidR="00E25E1E" w:rsidRDefault="00E25E1E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4E6BBF" w:rsidRDefault="004E6BBF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30106C" w:rsidRDefault="0030106C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B76E1D" w:rsidRDefault="00B76E1D">
      <w:pPr>
        <w:jc w:val="both"/>
        <w:rPr>
          <w:rFonts w:cs="Liberation Serif" w:hint="eastAsia"/>
        </w:rPr>
      </w:pPr>
    </w:p>
    <w:p w:rsidR="009E3798" w:rsidRDefault="009E3798">
      <w:pPr>
        <w:jc w:val="both"/>
        <w:rPr>
          <w:rFonts w:cs="Liberation Serif" w:hint="eastAsia"/>
        </w:rPr>
      </w:pPr>
    </w:p>
    <w:p w:rsidR="0087600B" w:rsidRDefault="0087600B">
      <w:pPr>
        <w:jc w:val="both"/>
        <w:rPr>
          <w:rFonts w:cs="Liberation Serif" w:hint="eastAsia"/>
        </w:rPr>
      </w:pPr>
    </w:p>
    <w:p w:rsidR="00180E0C" w:rsidRDefault="00180E0C" w:rsidP="00180E0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180E0C" w:rsidRDefault="00180E0C" w:rsidP="00180E0C">
      <w:pPr>
        <w:jc w:val="both"/>
        <w:rPr>
          <w:rFonts w:cs="Liberation Serif" w:hint="eastAsia"/>
          <w:szCs w:val="12"/>
        </w:rPr>
      </w:pPr>
    </w:p>
    <w:p w:rsidR="004B465F" w:rsidRDefault="004B465F" w:rsidP="00180E0C">
      <w:pPr>
        <w:jc w:val="both"/>
        <w:rPr>
          <w:rFonts w:cs="Liberation Serif" w:hint="eastAsia"/>
          <w:szCs w:val="12"/>
        </w:rPr>
      </w:pPr>
    </w:p>
    <w:p w:rsidR="00180E0C" w:rsidRDefault="00180E0C" w:rsidP="00180E0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80E0C" w:rsidRDefault="00180E0C" w:rsidP="00180E0C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180E0C" w:rsidRDefault="00180E0C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180E0C" w:rsidRDefault="00180E0C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80E0C" w:rsidRDefault="00180E0C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0A7948" w:rsidRDefault="000A7948" w:rsidP="000A7948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0A7948" w:rsidRDefault="000A7948" w:rsidP="000A7948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0A7948" w:rsidRDefault="000A7948" w:rsidP="000A7948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 xml:space="preserve">Liptovské Sliače, </w:t>
      </w:r>
      <w:r w:rsidR="00E25E1E">
        <w:rPr>
          <w:rFonts w:ascii="Liberation Serif" w:hAnsi="Liberation Serif" w:cs="Liberation Serif"/>
        </w:rPr>
        <w:t>28.09</w:t>
      </w:r>
      <w:r w:rsidR="00563B22">
        <w:rPr>
          <w:rFonts w:ascii="Liberation Serif" w:hAnsi="Liberation Serif" w:cs="Liberation Serif"/>
        </w:rPr>
        <w:t>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B76E1D" w:rsidRDefault="000A7948" w:rsidP="00FA1EB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0A7948" w:rsidRPr="000A7948" w:rsidRDefault="000A7948" w:rsidP="000A7948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cs="Liberation Serif"/>
        </w:rPr>
      </w:pPr>
    </w:p>
    <w:p w:rsidR="008614D1" w:rsidRDefault="000D3D5B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592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25" name="Obrázo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614D1"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="008614D1"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8614D1" w:rsidRDefault="008614D1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E25E1E" w:rsidRDefault="00E25E1E" w:rsidP="00E25E1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71/21/2017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28.09.2017 v Liptovských Sliačoch</w:t>
      </w:r>
    </w:p>
    <w:p w:rsidR="008614D1" w:rsidRDefault="008614D1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E25E1E" w:rsidRPr="003C259A" w:rsidRDefault="00E25E1E" w:rsidP="00E25E1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  <w:r w:rsidRPr="00E25E1E">
        <w:rPr>
          <w:bCs/>
          <w:color w:val="0000FF"/>
        </w:rPr>
        <w:t xml:space="preserve">Kontrola plnenia uznesenia č. 48/19/2017 – 67/20/2017 zo dňa 29.06.2017 </w:t>
      </w:r>
      <w:r>
        <w:rPr>
          <w:bCs/>
          <w:color w:val="0000FF"/>
        </w:rPr>
        <w:t xml:space="preserve">    </w:t>
      </w:r>
      <w:r w:rsidRPr="00E25E1E">
        <w:rPr>
          <w:bCs/>
          <w:color w:val="0000FF"/>
        </w:rPr>
        <w:t>a 16.08.2017</w:t>
      </w:r>
    </w:p>
    <w:p w:rsidR="00E25E1E" w:rsidRPr="00DE2AE4" w:rsidRDefault="00E25E1E" w:rsidP="00E25E1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E25E1E" w:rsidRDefault="00E25E1E" w:rsidP="00E25E1E">
      <w:pPr>
        <w:autoSpaceDE w:val="0"/>
        <w:jc w:val="both"/>
        <w:rPr>
          <w:rFonts w:cs="Liberation Serif" w:hint="eastAsia"/>
          <w:color w:val="0000FF"/>
        </w:rPr>
      </w:pPr>
    </w:p>
    <w:p w:rsidR="00E25E1E" w:rsidRDefault="00E25E1E" w:rsidP="00E25E1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E25E1E" w:rsidRDefault="00E25E1E" w:rsidP="00E25E1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E25E1E" w:rsidRDefault="00E25E1E" w:rsidP="00E25E1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180E0C" w:rsidRDefault="00180E0C" w:rsidP="00180E0C">
      <w:pPr>
        <w:pStyle w:val="Vchodzie"/>
        <w:numPr>
          <w:ilvl w:val="0"/>
          <w:numId w:val="8"/>
        </w:numPr>
        <w:jc w:val="both"/>
      </w:pPr>
      <w:r w:rsidRPr="00FD48CB">
        <w:rPr>
          <w:b/>
        </w:rPr>
        <w:t>poveruje vedenie obce</w:t>
      </w:r>
      <w:r>
        <w:t xml:space="preserve"> dokončiť vyhrievanie chodníka pred kostolom v Strednom Sliači v zmysle priloženého návrhu v termíne do 31.10.2017</w:t>
      </w:r>
    </w:p>
    <w:p w:rsidR="00E25E1E" w:rsidRDefault="00E25E1E" w:rsidP="00E25E1E">
      <w:pPr>
        <w:jc w:val="both"/>
        <w:rPr>
          <w:rFonts w:hint="eastAsia"/>
          <w:b/>
        </w:rPr>
      </w:pPr>
    </w:p>
    <w:p w:rsidR="00E25E1E" w:rsidRDefault="00E25E1E" w:rsidP="00E25E1E">
      <w:pPr>
        <w:jc w:val="both"/>
        <w:rPr>
          <w:rFonts w:hint="eastAsia"/>
          <w:b/>
        </w:rPr>
      </w:pPr>
    </w:p>
    <w:p w:rsidR="00E25E1E" w:rsidRDefault="00E25E1E" w:rsidP="00E25E1E">
      <w:pPr>
        <w:jc w:val="both"/>
        <w:rPr>
          <w:rFonts w:hint="eastAsia"/>
          <w:b/>
        </w:rPr>
      </w:pPr>
    </w:p>
    <w:p w:rsidR="00E25E1E" w:rsidRDefault="00E25E1E" w:rsidP="00E25E1E">
      <w:pPr>
        <w:jc w:val="both"/>
        <w:rPr>
          <w:rFonts w:hint="eastAsia"/>
          <w:b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180E0C" w:rsidRDefault="00180E0C" w:rsidP="00180E0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180E0C" w:rsidRDefault="00180E0C" w:rsidP="00180E0C">
      <w:pPr>
        <w:jc w:val="both"/>
        <w:rPr>
          <w:rFonts w:cs="Liberation Serif" w:hint="eastAsia"/>
          <w:szCs w:val="12"/>
        </w:rPr>
      </w:pPr>
    </w:p>
    <w:p w:rsidR="00180E0C" w:rsidRDefault="00180E0C" w:rsidP="00180E0C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180E0C" w:rsidRDefault="00180E0C" w:rsidP="00180E0C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180E0C" w:rsidRDefault="00180E0C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180E0C" w:rsidRDefault="00180E0C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80E0C" w:rsidRDefault="00180E0C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180E0C" w:rsidRDefault="00180E0C" w:rsidP="00180E0C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180E0C" w:rsidRDefault="00180E0C" w:rsidP="00180E0C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180E0C" w:rsidRDefault="00180E0C" w:rsidP="00180E0C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180E0C" w:rsidRDefault="00180E0C" w:rsidP="00180E0C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180E0C" w:rsidRDefault="00180E0C" w:rsidP="00180E0C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28.09.2017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180E0C" w:rsidRDefault="00180E0C" w:rsidP="00180E0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4B465F" w:rsidRDefault="004B465F" w:rsidP="00180E0C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</w:p>
    <w:p w:rsidR="00E25E1E" w:rsidRDefault="00E25E1E" w:rsidP="004F570D">
      <w:pPr>
        <w:jc w:val="both"/>
        <w:rPr>
          <w:rFonts w:cs="Liberation Serif" w:hint="eastAsia"/>
        </w:rPr>
      </w:pPr>
    </w:p>
    <w:p w:rsidR="00E25E1E" w:rsidRDefault="00E25E1E" w:rsidP="00E25E1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67968" behindDoc="1" locked="0" layoutInCell="1" allowOverlap="1" wp14:anchorId="454A8AA7" wp14:editId="57B60E32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E25E1E" w:rsidRDefault="00E25E1E" w:rsidP="00E25E1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E25E1E" w:rsidRDefault="00E25E1E" w:rsidP="00E25E1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E25E1E" w:rsidRDefault="00E25E1E" w:rsidP="00E25E1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72/21/2017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28.09.2017 v Liptovských Sliačoch</w:t>
      </w:r>
    </w:p>
    <w:p w:rsidR="00E25E1E" w:rsidRDefault="00E25E1E" w:rsidP="00E25E1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E25E1E" w:rsidRPr="003C259A" w:rsidRDefault="00E25E1E" w:rsidP="00E25E1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  <w:r w:rsidRPr="00E25E1E">
        <w:rPr>
          <w:bCs/>
          <w:color w:val="0000FF"/>
        </w:rPr>
        <w:t xml:space="preserve">Kontrola plnenia uznesenia č. 48/19/2017 – 67/20/2017 zo dňa 29.06.2017 </w:t>
      </w:r>
      <w:r>
        <w:rPr>
          <w:bCs/>
          <w:color w:val="0000FF"/>
        </w:rPr>
        <w:t xml:space="preserve">    </w:t>
      </w:r>
      <w:r w:rsidRPr="00E25E1E">
        <w:rPr>
          <w:bCs/>
          <w:color w:val="0000FF"/>
        </w:rPr>
        <w:t>a 16.08.2017</w:t>
      </w:r>
    </w:p>
    <w:p w:rsidR="00E25E1E" w:rsidRPr="00DE2AE4" w:rsidRDefault="00E25E1E" w:rsidP="00E25E1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E25E1E" w:rsidRDefault="00E25E1E" w:rsidP="00E25E1E">
      <w:pPr>
        <w:autoSpaceDE w:val="0"/>
        <w:jc w:val="both"/>
        <w:rPr>
          <w:rFonts w:cs="Liberation Serif" w:hint="eastAsia"/>
          <w:color w:val="0000FF"/>
        </w:rPr>
      </w:pPr>
    </w:p>
    <w:p w:rsidR="00E25E1E" w:rsidRDefault="00E25E1E" w:rsidP="00E25E1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E25E1E" w:rsidRDefault="00E25E1E" w:rsidP="00E25E1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513C2A" w:rsidRDefault="00513C2A" w:rsidP="00E25E1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513C2A" w:rsidRPr="009C78A6" w:rsidRDefault="00513C2A" w:rsidP="00513C2A">
      <w:pPr>
        <w:numPr>
          <w:ilvl w:val="0"/>
          <w:numId w:val="9"/>
        </w:numPr>
        <w:spacing w:line="200" w:lineRule="atLeast"/>
        <w:jc w:val="both"/>
        <w:rPr>
          <w:rFonts w:ascii="Times New Roman" w:hAnsi="Times New Roman" w:cs="Times New Roman"/>
          <w:b/>
          <w:bCs/>
          <w:lang w:eastAsia="hi-IN"/>
        </w:rPr>
      </w:pPr>
      <w:r>
        <w:rPr>
          <w:rFonts w:ascii="Times New Roman" w:hAnsi="Times New Roman" w:cs="Times New Roman"/>
          <w:b/>
          <w:bCs/>
        </w:rPr>
        <w:t xml:space="preserve">schvaľuje </w:t>
      </w:r>
      <w:r>
        <w:rPr>
          <w:rFonts w:ascii="Times New Roman" w:hAnsi="Times New Roman" w:cs="Times New Roman"/>
          <w:bCs/>
        </w:rPr>
        <w:t>predĺženie lehoty spracovania Komunitného plánu sociálnych služieb obce Liptovské Sliače v termíne do 30.06.2018</w:t>
      </w:r>
    </w:p>
    <w:p w:rsidR="00E25E1E" w:rsidRDefault="00E25E1E" w:rsidP="00E25E1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E25E1E" w:rsidRDefault="00E25E1E" w:rsidP="00E25E1E">
      <w:pPr>
        <w:jc w:val="both"/>
        <w:rPr>
          <w:rFonts w:hint="eastAsia"/>
          <w:b/>
        </w:rPr>
      </w:pPr>
    </w:p>
    <w:p w:rsidR="00E25E1E" w:rsidRDefault="00E25E1E" w:rsidP="00E25E1E">
      <w:pPr>
        <w:jc w:val="both"/>
        <w:rPr>
          <w:rFonts w:hint="eastAsia"/>
          <w:b/>
        </w:rPr>
      </w:pPr>
    </w:p>
    <w:p w:rsidR="00E25E1E" w:rsidRDefault="00E25E1E" w:rsidP="00E25E1E">
      <w:pPr>
        <w:jc w:val="both"/>
        <w:rPr>
          <w:rFonts w:hint="eastAsia"/>
          <w:b/>
        </w:rPr>
      </w:pPr>
    </w:p>
    <w:p w:rsidR="00E25E1E" w:rsidRDefault="00E25E1E" w:rsidP="00E25E1E">
      <w:pPr>
        <w:jc w:val="both"/>
        <w:rPr>
          <w:rFonts w:hint="eastAsia"/>
          <w:b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</w:rPr>
      </w:pPr>
    </w:p>
    <w:p w:rsidR="00513C2A" w:rsidRDefault="00513C2A" w:rsidP="00513C2A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513C2A" w:rsidRDefault="00513C2A" w:rsidP="00513C2A">
      <w:pPr>
        <w:jc w:val="both"/>
        <w:rPr>
          <w:rFonts w:cs="Liberation Serif" w:hint="eastAsia"/>
          <w:szCs w:val="12"/>
        </w:rPr>
      </w:pPr>
    </w:p>
    <w:p w:rsidR="00513C2A" w:rsidRDefault="00513C2A" w:rsidP="00513C2A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513C2A" w:rsidRDefault="00513C2A" w:rsidP="00513C2A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513C2A" w:rsidRDefault="00513C2A" w:rsidP="00513C2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513C2A" w:rsidRDefault="00513C2A" w:rsidP="00513C2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13C2A" w:rsidRDefault="00513C2A" w:rsidP="00513C2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513C2A" w:rsidRDefault="00513C2A" w:rsidP="00513C2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13C2A" w:rsidRDefault="00513C2A" w:rsidP="00513C2A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513C2A" w:rsidRDefault="00513C2A" w:rsidP="00513C2A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513C2A" w:rsidRDefault="00513C2A" w:rsidP="00513C2A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513C2A" w:rsidRDefault="00513C2A" w:rsidP="00513C2A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28.09.2017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E25E1E" w:rsidRPr="00513C2A" w:rsidRDefault="00513C2A" w:rsidP="00513C2A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E25E1E" w:rsidRDefault="00E25E1E" w:rsidP="004F570D">
      <w:pPr>
        <w:jc w:val="both"/>
        <w:rPr>
          <w:rFonts w:cs="Liberation Serif" w:hint="eastAsia"/>
        </w:rPr>
      </w:pPr>
    </w:p>
    <w:p w:rsidR="00E25E1E" w:rsidRDefault="00E25E1E" w:rsidP="00E25E1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0016" behindDoc="1" locked="0" layoutInCell="1" allowOverlap="1" wp14:anchorId="53C99823" wp14:editId="77DE63A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E25E1E" w:rsidRDefault="00E25E1E" w:rsidP="00E25E1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E25E1E" w:rsidRDefault="00E25E1E" w:rsidP="00E25E1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E25E1E" w:rsidRDefault="00E25E1E" w:rsidP="00E25E1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73/21/2017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28.09.2017 v Liptovských Sliačoch</w:t>
      </w:r>
    </w:p>
    <w:p w:rsidR="00E25E1E" w:rsidRDefault="00E25E1E" w:rsidP="00E25E1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E25E1E" w:rsidRPr="003C259A" w:rsidRDefault="00E25E1E" w:rsidP="00E25E1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  <w:r w:rsidRPr="00E25E1E">
        <w:rPr>
          <w:bCs/>
          <w:color w:val="0000FF"/>
        </w:rPr>
        <w:t xml:space="preserve">Kontrola plnenia uznesenia č. 48/19/2017 – 67/20/2017 zo dňa 29.06.2017 </w:t>
      </w:r>
      <w:r>
        <w:rPr>
          <w:bCs/>
          <w:color w:val="0000FF"/>
        </w:rPr>
        <w:t xml:space="preserve">    </w:t>
      </w:r>
      <w:r w:rsidRPr="00E25E1E">
        <w:rPr>
          <w:bCs/>
          <w:color w:val="0000FF"/>
        </w:rPr>
        <w:t>a 16.08.2017</w:t>
      </w:r>
    </w:p>
    <w:p w:rsidR="00E25E1E" w:rsidRDefault="00E25E1E" w:rsidP="00E25E1E">
      <w:pPr>
        <w:autoSpaceDE w:val="0"/>
        <w:jc w:val="both"/>
        <w:rPr>
          <w:rFonts w:cs="Liberation Serif" w:hint="eastAsia"/>
          <w:color w:val="0000FF"/>
        </w:rPr>
      </w:pPr>
    </w:p>
    <w:p w:rsidR="00E25E1E" w:rsidRDefault="00E25E1E" w:rsidP="00E25E1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E25E1E" w:rsidRDefault="00E25E1E" w:rsidP="00513C2A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513C2A" w:rsidRPr="00233FE8" w:rsidRDefault="00513C2A" w:rsidP="00513C2A">
      <w:pPr>
        <w:pStyle w:val="Odsekzoznamu"/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 w:cs="Times New Roman"/>
          <w:b/>
        </w:rPr>
      </w:pPr>
      <w:r w:rsidRPr="00233FE8">
        <w:rPr>
          <w:rFonts w:ascii="Times New Roman" w:hAnsi="Times New Roman" w:cs="Times New Roman"/>
          <w:b/>
        </w:rPr>
        <w:t xml:space="preserve">schvaľuje </w:t>
      </w:r>
      <w:r w:rsidRPr="00233FE8">
        <w:rPr>
          <w:rFonts w:ascii="Times New Roman" w:hAnsi="Times New Roman" w:cs="Times New Roman"/>
        </w:rPr>
        <w:t xml:space="preserve">odkúpenie  novovytvorených  pozemkov  </w:t>
      </w:r>
    </w:p>
    <w:p w:rsidR="00513C2A" w:rsidRPr="00233FE8" w:rsidRDefault="00513C2A" w:rsidP="00513C2A">
      <w:pPr>
        <w:pStyle w:val="Odsekzoznamu"/>
        <w:widowControl/>
        <w:suppressAutoHyphens w:val="0"/>
        <w:ind w:left="720"/>
        <w:contextualSpacing/>
        <w:jc w:val="both"/>
        <w:rPr>
          <w:rFonts w:ascii="Times New Roman" w:hAnsi="Times New Roman" w:cs="Times New Roman"/>
        </w:rPr>
      </w:pPr>
      <w:r w:rsidRPr="00233FE8">
        <w:rPr>
          <w:rFonts w:ascii="Times New Roman" w:hAnsi="Times New Roman" w:cs="Times New Roman"/>
          <w:b/>
        </w:rPr>
        <w:t>C-KN 4251/4  o výmere 341 m</w:t>
      </w:r>
      <w:r w:rsidRPr="00233FE8">
        <w:rPr>
          <w:rFonts w:ascii="Times New Roman" w:hAnsi="Times New Roman" w:cs="Times New Roman"/>
          <w:b/>
          <w:vertAlign w:val="superscript"/>
        </w:rPr>
        <w:t>2</w:t>
      </w:r>
      <w:r w:rsidRPr="00233FE8">
        <w:rPr>
          <w:rFonts w:ascii="Times New Roman" w:hAnsi="Times New Roman" w:cs="Times New Roman"/>
        </w:rPr>
        <w:t xml:space="preserve">, (diel 1 geometrického plánu  (GP), vytvorený z parcele E-KN  2288, vedený na LV č. 2928 , kultúra trvalý trávny    porast, </w:t>
      </w:r>
    </w:p>
    <w:p w:rsidR="00513C2A" w:rsidRPr="00233FE8" w:rsidRDefault="00513C2A" w:rsidP="00513C2A">
      <w:pPr>
        <w:pStyle w:val="Odsekzoznamu"/>
        <w:widowControl/>
        <w:suppressAutoHyphens w:val="0"/>
        <w:ind w:left="720"/>
        <w:contextualSpacing/>
        <w:jc w:val="both"/>
        <w:rPr>
          <w:rFonts w:ascii="Times New Roman" w:hAnsi="Times New Roman" w:cs="Times New Roman"/>
        </w:rPr>
      </w:pPr>
      <w:r w:rsidRPr="00233FE8">
        <w:rPr>
          <w:rFonts w:ascii="Times New Roman" w:hAnsi="Times New Roman" w:cs="Times New Roman"/>
          <w:b/>
        </w:rPr>
        <w:t>C-KN 4251/5 o výmere  384 m</w:t>
      </w:r>
      <w:r w:rsidRPr="00233FE8">
        <w:rPr>
          <w:rFonts w:ascii="Times New Roman" w:hAnsi="Times New Roman" w:cs="Times New Roman"/>
          <w:b/>
          <w:vertAlign w:val="superscript"/>
        </w:rPr>
        <w:t>2</w:t>
      </w:r>
      <w:r w:rsidRPr="00233FE8">
        <w:rPr>
          <w:rFonts w:ascii="Times New Roman" w:hAnsi="Times New Roman" w:cs="Times New Roman"/>
        </w:rPr>
        <w:t xml:space="preserve">, (diel 2 GP), vytvorený z parcele E-KN 2288, vedený na LV č. 2928, kultúra trvalý trávny porast  </w:t>
      </w:r>
    </w:p>
    <w:p w:rsidR="00513C2A" w:rsidRPr="00233FE8" w:rsidRDefault="00513C2A" w:rsidP="00513C2A">
      <w:pPr>
        <w:pStyle w:val="Odsekzoznamu"/>
        <w:widowControl/>
        <w:suppressAutoHyphens w:val="0"/>
        <w:ind w:left="720"/>
        <w:contextualSpacing/>
        <w:jc w:val="both"/>
        <w:rPr>
          <w:rFonts w:ascii="Times New Roman" w:hAnsi="Times New Roman" w:cs="Times New Roman"/>
        </w:rPr>
      </w:pPr>
      <w:r w:rsidRPr="00233FE8">
        <w:rPr>
          <w:rFonts w:ascii="Times New Roman" w:hAnsi="Times New Roman" w:cs="Times New Roman"/>
          <w:b/>
        </w:rPr>
        <w:t>C-KN 4250/7 o výmere  2 m</w:t>
      </w:r>
      <w:r w:rsidRPr="00233FE8">
        <w:rPr>
          <w:rFonts w:ascii="Times New Roman" w:hAnsi="Times New Roman" w:cs="Times New Roman"/>
          <w:b/>
          <w:vertAlign w:val="superscript"/>
        </w:rPr>
        <w:t>2</w:t>
      </w:r>
      <w:r w:rsidRPr="00233FE8">
        <w:rPr>
          <w:rFonts w:ascii="Times New Roman" w:hAnsi="Times New Roman" w:cs="Times New Roman"/>
        </w:rPr>
        <w:t>, (diel 5 GP), vytvorený z parcele E-KN 2289, vedený na LV č. 2928, kultúra trvalý trávny od vlastníka Rímskokatolícka cirkev farnosť Liptovské Sliače.</w:t>
      </w:r>
    </w:p>
    <w:p w:rsidR="00513C2A" w:rsidRPr="00233FE8" w:rsidRDefault="00513C2A" w:rsidP="00513C2A">
      <w:pPr>
        <w:pStyle w:val="Odsekzoznamu"/>
        <w:widowControl/>
        <w:suppressAutoHyphens w:val="0"/>
        <w:ind w:left="720"/>
        <w:contextualSpacing/>
        <w:jc w:val="both"/>
        <w:rPr>
          <w:rFonts w:ascii="Times New Roman" w:hAnsi="Times New Roman" w:cs="Times New Roman"/>
          <w:b/>
        </w:rPr>
      </w:pPr>
      <w:r w:rsidRPr="00233FE8">
        <w:rPr>
          <w:rFonts w:ascii="Times New Roman" w:hAnsi="Times New Roman" w:cs="Times New Roman"/>
        </w:rPr>
        <w:t xml:space="preserve">Výmera odkúpenia celkom </w:t>
      </w:r>
      <w:r w:rsidRPr="00233FE8">
        <w:rPr>
          <w:rFonts w:ascii="Times New Roman" w:hAnsi="Times New Roman" w:cs="Times New Roman"/>
          <w:b/>
        </w:rPr>
        <w:t>727 m</w:t>
      </w:r>
      <w:r w:rsidRPr="00233FE8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 </w:t>
      </w:r>
      <w:r w:rsidRPr="00233FE8">
        <w:rPr>
          <w:rFonts w:ascii="Times New Roman" w:hAnsi="Times New Roman" w:cs="Times New Roman"/>
          <w:b/>
        </w:rPr>
        <w:t xml:space="preserve">za cenu 1 € v celosti podľa uznesenia HRF Liptovské Sliače </w:t>
      </w:r>
      <w:r>
        <w:rPr>
          <w:rFonts w:ascii="Times New Roman" w:hAnsi="Times New Roman" w:cs="Times New Roman"/>
          <w:b/>
        </w:rPr>
        <w:t xml:space="preserve"> č.1/2017, zo </w:t>
      </w:r>
      <w:r w:rsidRPr="00233FE8">
        <w:rPr>
          <w:rFonts w:ascii="Times New Roman" w:hAnsi="Times New Roman" w:cs="Times New Roman"/>
          <w:b/>
        </w:rPr>
        <w:t>dňa 11.01.2017</w:t>
      </w:r>
    </w:p>
    <w:p w:rsidR="00513C2A" w:rsidRDefault="00513C2A" w:rsidP="00513C2A">
      <w:pPr>
        <w:pStyle w:val="Odsekzoznamu"/>
        <w:widowControl/>
        <w:suppressAutoHyphens w:val="0"/>
        <w:ind w:left="720"/>
        <w:contextualSpacing/>
        <w:jc w:val="both"/>
        <w:rPr>
          <w:rFonts w:ascii="Times New Roman" w:hAnsi="Times New Roman" w:cs="Times New Roman"/>
        </w:rPr>
      </w:pPr>
      <w:r w:rsidRPr="00233FE8">
        <w:rPr>
          <w:rFonts w:ascii="Times New Roman" w:hAnsi="Times New Roman" w:cs="Times New Roman"/>
        </w:rPr>
        <w:t>Pozemky boli zamerané geometrickým plánom č. 36639729-552/16, úradne overený Okresným úradom v Ružomberku, katastrálnym odborom dňa 27.9. 2017 a budú slúžiť na vybudovanie chodníka (spojnica Stredný Sliač – Vyšný Sliač cintorín</w:t>
      </w:r>
      <w:r>
        <w:rPr>
          <w:rFonts w:ascii="Times New Roman" w:hAnsi="Times New Roman" w:cs="Times New Roman"/>
        </w:rPr>
        <w:t>)</w:t>
      </w:r>
    </w:p>
    <w:p w:rsidR="00513C2A" w:rsidRDefault="00513C2A" w:rsidP="00513C2A">
      <w:pPr>
        <w:pStyle w:val="Odsekzoznamu"/>
        <w:widowControl/>
        <w:numPr>
          <w:ilvl w:val="0"/>
          <w:numId w:val="10"/>
        </w:numPr>
        <w:suppressAutoHyphens w:val="0"/>
        <w:contextualSpacing/>
        <w:jc w:val="both"/>
        <w:rPr>
          <w:rFonts w:ascii="Times New Roman" w:hAnsi="Times New Roman" w:cs="Times New Roman"/>
        </w:rPr>
      </w:pPr>
      <w:r w:rsidRPr="00233FE8">
        <w:rPr>
          <w:rFonts w:ascii="Times New Roman" w:hAnsi="Times New Roman" w:cs="Times New Roman"/>
          <w:b/>
        </w:rPr>
        <w:t>schvaľuje</w:t>
      </w:r>
      <w:r>
        <w:rPr>
          <w:rFonts w:ascii="Times New Roman" w:hAnsi="Times New Roman" w:cs="Times New Roman"/>
        </w:rPr>
        <w:t xml:space="preserve"> uzatvorenie nájomnej zmluvy – </w:t>
      </w:r>
      <w:r w:rsidRPr="00233FE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lhodobý nájom na 50 rokov</w:t>
      </w:r>
      <w:r w:rsidRPr="00233FE8">
        <w:rPr>
          <w:rFonts w:ascii="Times New Roman" w:hAnsi="Times New Roman" w:cs="Times New Roman"/>
        </w:rPr>
        <w:t xml:space="preserve"> na pozemok</w:t>
      </w:r>
    </w:p>
    <w:p w:rsidR="00513C2A" w:rsidRDefault="00513C2A" w:rsidP="00513C2A">
      <w:pPr>
        <w:pStyle w:val="Odsekzoznamu"/>
        <w:widowControl/>
        <w:suppressAutoHyphens w:val="0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C-KN 4251/6 o výmere </w:t>
      </w:r>
      <w:r w:rsidRPr="00233FE8">
        <w:rPr>
          <w:rFonts w:ascii="Times New Roman" w:hAnsi="Times New Roman" w:cs="Times New Roman"/>
          <w:b/>
        </w:rPr>
        <w:t>210 m</w:t>
      </w:r>
      <w:r w:rsidRPr="00233FE8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</w:rPr>
        <w:t>, (diel 3 GP), vytvorený z parcele E-KN 2288 kultúra trvalý trávny  porast</w:t>
      </w:r>
      <w:r w:rsidRPr="00233FE8">
        <w:rPr>
          <w:rFonts w:ascii="Times New Roman" w:hAnsi="Times New Roman" w:cs="Times New Roman"/>
        </w:rPr>
        <w:t>, vedený na LV č.  2928</w:t>
      </w:r>
    </w:p>
    <w:p w:rsidR="00513C2A" w:rsidRDefault="00513C2A" w:rsidP="00513C2A">
      <w:pPr>
        <w:pStyle w:val="Odsekzoznamu"/>
        <w:widowControl/>
        <w:suppressAutoHyphens w:val="0"/>
        <w:ind w:left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C-KN </w:t>
      </w:r>
      <w:r w:rsidRPr="00233FE8">
        <w:rPr>
          <w:rFonts w:ascii="Times New Roman" w:hAnsi="Times New Roman" w:cs="Times New Roman"/>
          <w:b/>
        </w:rPr>
        <w:t>4250/6 o výmere o 568 m</w:t>
      </w:r>
      <w:r w:rsidRPr="00233FE8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</w:rPr>
        <w:t>, (</w:t>
      </w:r>
      <w:r w:rsidRPr="00233FE8">
        <w:rPr>
          <w:rFonts w:ascii="Times New Roman" w:hAnsi="Times New Roman" w:cs="Times New Roman"/>
        </w:rPr>
        <w:t>diel 4 GP), vytvorený z pa</w:t>
      </w:r>
      <w:r>
        <w:rPr>
          <w:rFonts w:ascii="Times New Roman" w:hAnsi="Times New Roman" w:cs="Times New Roman"/>
        </w:rPr>
        <w:t>rcele E-KN 2289, kultúra trvalý trávny porast, vedený na LV 2928 od prenajímateľa</w:t>
      </w:r>
      <w:r w:rsidRPr="00233FE8">
        <w:rPr>
          <w:rFonts w:ascii="Times New Roman" w:hAnsi="Times New Roman" w:cs="Times New Roman"/>
        </w:rPr>
        <w:t xml:space="preserve"> Rímskokatolícka cirkev farnosť Liptovské Sliače. </w:t>
      </w:r>
    </w:p>
    <w:p w:rsidR="00513C2A" w:rsidRPr="00233FE8" w:rsidRDefault="00513C2A" w:rsidP="00513C2A">
      <w:pPr>
        <w:pStyle w:val="Odsekzoznamu"/>
        <w:widowControl/>
        <w:suppressAutoHyphens w:val="0"/>
        <w:ind w:left="720"/>
        <w:contextualSpacing/>
        <w:jc w:val="both"/>
        <w:rPr>
          <w:rFonts w:ascii="Times New Roman" w:hAnsi="Times New Roman" w:cs="Times New Roman"/>
        </w:rPr>
      </w:pPr>
      <w:r w:rsidRPr="00233FE8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ýmera nájmu </w:t>
      </w:r>
      <w:r w:rsidRPr="00233FE8">
        <w:rPr>
          <w:rFonts w:ascii="Times New Roman" w:hAnsi="Times New Roman" w:cs="Times New Roman"/>
        </w:rPr>
        <w:t xml:space="preserve">celkom </w:t>
      </w:r>
      <w:r>
        <w:rPr>
          <w:rFonts w:ascii="Times New Roman" w:hAnsi="Times New Roman" w:cs="Times New Roman"/>
          <w:b/>
        </w:rPr>
        <w:t>778 m</w:t>
      </w:r>
      <w:r w:rsidRPr="00233FE8">
        <w:rPr>
          <w:rFonts w:ascii="Times New Roman" w:hAnsi="Times New Roman" w:cs="Times New Roman"/>
          <w:b/>
          <w:vertAlign w:val="superscript"/>
        </w:rPr>
        <w:t>2</w:t>
      </w:r>
      <w:r w:rsidRPr="00233FE8">
        <w:rPr>
          <w:rFonts w:ascii="Times New Roman" w:hAnsi="Times New Roman" w:cs="Times New Roman"/>
          <w:b/>
        </w:rPr>
        <w:t xml:space="preserve">. </w:t>
      </w:r>
      <w:r w:rsidRPr="00233FE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ájom bol schválený bezplatne, </w:t>
      </w:r>
      <w:r w:rsidRPr="00233FE8">
        <w:rPr>
          <w:rFonts w:ascii="Times New Roman" w:hAnsi="Times New Roman" w:cs="Times New Roman"/>
        </w:rPr>
        <w:t xml:space="preserve">podľa uznesenia HRF </w:t>
      </w:r>
      <w:r>
        <w:rPr>
          <w:rFonts w:ascii="Times New Roman" w:hAnsi="Times New Roman" w:cs="Times New Roman"/>
        </w:rPr>
        <w:t xml:space="preserve">Liptovské  Sliače č.1/2017, zo </w:t>
      </w:r>
      <w:r w:rsidRPr="00233FE8">
        <w:rPr>
          <w:rFonts w:ascii="Times New Roman" w:hAnsi="Times New Roman" w:cs="Times New Roman"/>
        </w:rPr>
        <w:t xml:space="preserve">dňa 11.01.2017 </w:t>
      </w:r>
      <w:r w:rsidRPr="00233FE8">
        <w:rPr>
          <w:rFonts w:ascii="Times New Roman" w:hAnsi="Times New Roman" w:cs="Times New Roman"/>
        </w:rPr>
        <w:tab/>
      </w:r>
      <w:r w:rsidRPr="00233FE8">
        <w:rPr>
          <w:rFonts w:ascii="Times New Roman" w:hAnsi="Times New Roman" w:cs="Times New Roman"/>
        </w:rPr>
        <w:tab/>
      </w:r>
    </w:p>
    <w:p w:rsidR="00E25E1E" w:rsidRPr="00513C2A" w:rsidRDefault="00513C2A" w:rsidP="00513C2A">
      <w:pPr>
        <w:ind w:left="705"/>
        <w:jc w:val="both"/>
        <w:rPr>
          <w:rFonts w:ascii="Times New Roman" w:hAnsi="Times New Roman" w:cs="Times New Roman"/>
        </w:rPr>
      </w:pPr>
      <w:r w:rsidRPr="00233FE8">
        <w:rPr>
          <w:rFonts w:ascii="Times New Roman" w:hAnsi="Times New Roman" w:cs="Times New Roman"/>
        </w:rPr>
        <w:t xml:space="preserve">Pozemky boli zamerané geometrickým plánom č. </w:t>
      </w:r>
      <w:r>
        <w:rPr>
          <w:rFonts w:ascii="Times New Roman" w:hAnsi="Times New Roman" w:cs="Times New Roman"/>
        </w:rPr>
        <w:t>36639729-552/16, úradne overený Okresným úradom v Ružomberku</w:t>
      </w:r>
      <w:r w:rsidRPr="00233FE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katastrálnym odborom dňa 27.9.2017 a budú slúžiť na </w:t>
      </w:r>
      <w:r w:rsidRPr="00233FE8">
        <w:rPr>
          <w:rFonts w:ascii="Times New Roman" w:hAnsi="Times New Roman" w:cs="Times New Roman"/>
        </w:rPr>
        <w:t>vybudovanie parkov</w:t>
      </w:r>
      <w:r>
        <w:rPr>
          <w:rFonts w:ascii="Times New Roman" w:hAnsi="Times New Roman" w:cs="Times New Roman"/>
        </w:rPr>
        <w:t>iska  pri cintoríne Vyšný Sliač.</w:t>
      </w:r>
    </w:p>
    <w:p w:rsidR="00E25E1E" w:rsidRDefault="00E25E1E" w:rsidP="00E25E1E">
      <w:pPr>
        <w:jc w:val="both"/>
        <w:rPr>
          <w:rFonts w:cs="Liberation Serif" w:hint="eastAsia"/>
        </w:rPr>
      </w:pPr>
    </w:p>
    <w:p w:rsidR="00E25E1E" w:rsidRDefault="00E25E1E" w:rsidP="00E25E1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E25E1E" w:rsidRDefault="00E25E1E" w:rsidP="00E25E1E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E25E1E" w:rsidRDefault="00E25E1E" w:rsidP="00E25E1E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513C2A" w:rsidRDefault="00513C2A" w:rsidP="00513C2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513C2A" w:rsidRDefault="00513C2A" w:rsidP="00513C2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13C2A" w:rsidRDefault="00513C2A" w:rsidP="00513C2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513C2A" w:rsidRDefault="00513C2A" w:rsidP="00513C2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13C2A" w:rsidRDefault="00513C2A" w:rsidP="00513C2A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513C2A" w:rsidRDefault="00513C2A" w:rsidP="00513C2A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513C2A" w:rsidRDefault="00513C2A" w:rsidP="00513C2A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513C2A" w:rsidRDefault="00513C2A" w:rsidP="00513C2A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28.09.2017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D166EE" w:rsidRPr="00513C2A" w:rsidRDefault="00513C2A" w:rsidP="00513C2A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2064" behindDoc="1" locked="0" layoutInCell="1" allowOverlap="1" wp14:anchorId="243AACD0" wp14:editId="7A04720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D166EE" w:rsidRDefault="00D166EE" w:rsidP="00D166E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74/21/2017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28.09.2017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513C2A" w:rsidRPr="003C259A" w:rsidRDefault="00513C2A" w:rsidP="00513C2A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  <w:r w:rsidRPr="00E25E1E">
        <w:rPr>
          <w:bCs/>
          <w:color w:val="0000FF"/>
        </w:rPr>
        <w:t xml:space="preserve">Kontrola plnenia uznesenia č. 48/19/2017 – 67/20/2017 zo dňa 29.06.2017 </w:t>
      </w:r>
      <w:r>
        <w:rPr>
          <w:bCs/>
          <w:color w:val="0000FF"/>
        </w:rPr>
        <w:t xml:space="preserve">    </w:t>
      </w:r>
      <w:r w:rsidRPr="00E25E1E">
        <w:rPr>
          <w:bCs/>
          <w:color w:val="0000FF"/>
        </w:rPr>
        <w:t>a 16.08.2017</w:t>
      </w: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166EE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Pr="00513C2A" w:rsidRDefault="00D166EE" w:rsidP="00513C2A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513C2A" w:rsidRDefault="00513C2A" w:rsidP="00513C2A">
      <w:pPr>
        <w:numPr>
          <w:ilvl w:val="0"/>
          <w:numId w:val="11"/>
        </w:numPr>
        <w:jc w:val="both"/>
        <w:rPr>
          <w:rFonts w:hint="eastAsia"/>
        </w:rPr>
      </w:pPr>
      <w:r w:rsidRPr="0068750D">
        <w:rPr>
          <w:b/>
        </w:rPr>
        <w:t xml:space="preserve">schvaľuje </w:t>
      </w:r>
      <w:r w:rsidRPr="00F92549">
        <w:t>predĺženie splatnosti</w:t>
      </w:r>
      <w:r>
        <w:rPr>
          <w:b/>
        </w:rPr>
        <w:t xml:space="preserve"> </w:t>
      </w:r>
      <w:r>
        <w:t>bezúročnej pôžičky vo výške 2 500,00 EUR z rozpočtu obce na výrobu, dodávku, montáž dverí a okien do jedálne Kultúrneho domu pre obchodnú spoločnosť Sliačanské Obecné Služby, s. r. o. so splatnosťou/v termíne do 31.12.2017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513C2A" w:rsidRDefault="00513C2A" w:rsidP="00513C2A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513C2A" w:rsidRDefault="00513C2A" w:rsidP="00513C2A">
      <w:pPr>
        <w:jc w:val="both"/>
        <w:rPr>
          <w:rFonts w:cs="Liberation Serif" w:hint="eastAsia"/>
          <w:szCs w:val="12"/>
        </w:rPr>
      </w:pPr>
    </w:p>
    <w:p w:rsidR="00513C2A" w:rsidRDefault="00513C2A" w:rsidP="00513C2A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513C2A" w:rsidRDefault="00513C2A" w:rsidP="00513C2A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513C2A" w:rsidRDefault="00513C2A" w:rsidP="00513C2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513C2A" w:rsidRDefault="00513C2A" w:rsidP="00513C2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13C2A" w:rsidRDefault="00513C2A" w:rsidP="00513C2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513C2A" w:rsidRDefault="00513C2A" w:rsidP="00513C2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13C2A" w:rsidRDefault="00513C2A" w:rsidP="00513C2A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513C2A" w:rsidRDefault="00513C2A" w:rsidP="00513C2A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513C2A" w:rsidRDefault="00513C2A" w:rsidP="00513C2A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513C2A" w:rsidRDefault="00513C2A" w:rsidP="00513C2A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28.09.2017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513C2A" w:rsidRPr="00513C2A" w:rsidRDefault="00513C2A" w:rsidP="00513C2A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513C2A" w:rsidRDefault="00513C2A" w:rsidP="004F570D">
      <w:pPr>
        <w:jc w:val="both"/>
        <w:rPr>
          <w:rFonts w:cs="Liberation Serif" w:hint="eastAsia"/>
        </w:rPr>
      </w:pPr>
    </w:p>
    <w:p w:rsidR="00513C2A" w:rsidRDefault="00513C2A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4112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D166EE" w:rsidRDefault="00D166EE" w:rsidP="00D166E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75/21/2017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28.09.2017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513C2A" w:rsidRPr="003C259A" w:rsidRDefault="00513C2A" w:rsidP="00513C2A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  <w:r w:rsidRPr="00E25E1E">
        <w:rPr>
          <w:bCs/>
          <w:color w:val="0000FF"/>
        </w:rPr>
        <w:t xml:space="preserve">Kontrola plnenia uznesenia č. 48/19/2017 – 67/20/2017 zo dňa 29.06.2017 </w:t>
      </w:r>
      <w:r>
        <w:rPr>
          <w:bCs/>
          <w:color w:val="0000FF"/>
        </w:rPr>
        <w:t xml:space="preserve">    </w:t>
      </w:r>
      <w:r w:rsidRPr="00E25E1E">
        <w:rPr>
          <w:bCs/>
          <w:color w:val="0000FF"/>
        </w:rPr>
        <w:t>a 16.08.2017</w:t>
      </w:r>
    </w:p>
    <w:p w:rsidR="00D166EE" w:rsidRPr="007B46AB" w:rsidRDefault="00D166EE" w:rsidP="007B46AB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513C2A" w:rsidRPr="00513C2A" w:rsidRDefault="00513C2A" w:rsidP="00513C2A">
      <w:pPr>
        <w:numPr>
          <w:ilvl w:val="0"/>
          <w:numId w:val="12"/>
        </w:numPr>
        <w:jc w:val="both"/>
        <w:rPr>
          <w:rFonts w:hint="eastAsia"/>
        </w:rPr>
      </w:pPr>
      <w:r>
        <w:rPr>
          <w:b/>
        </w:rPr>
        <w:t xml:space="preserve">nesúhlasí </w:t>
      </w:r>
      <w:r w:rsidRPr="00513C2A">
        <w:t>s odpredajom pozemku E-KN 3742/1 o výmere cca 167 m</w:t>
      </w:r>
      <w:r w:rsidRPr="00513C2A">
        <w:rPr>
          <w:vertAlign w:val="superscript"/>
        </w:rPr>
        <w:t>2</w:t>
      </w:r>
      <w:r w:rsidRPr="00513C2A">
        <w:t>, kultúra ostatná plocha, časti pozemku E-KN 3742/2 o výmere cca 80 m</w:t>
      </w:r>
      <w:r w:rsidRPr="00513C2A">
        <w:rPr>
          <w:vertAlign w:val="superscript"/>
        </w:rPr>
        <w:t>2</w:t>
      </w:r>
      <w:r w:rsidR="007B46AB">
        <w:t>, kultú</w:t>
      </w:r>
      <w:r w:rsidRPr="00513C2A">
        <w:t>ra ostatná plocha, časti pozemku E-KN 3743/2 cca 10 m</w:t>
      </w:r>
      <w:r w:rsidRPr="00513C2A">
        <w:rPr>
          <w:vertAlign w:val="superscript"/>
        </w:rPr>
        <w:t>2</w:t>
      </w:r>
      <w:r w:rsidRPr="00513C2A">
        <w:t xml:space="preserve">, </w:t>
      </w:r>
      <w:r w:rsidR="007B46AB">
        <w:t>kultúra ostatná plocha, ktoré sú</w:t>
      </w:r>
      <w:r w:rsidRPr="00513C2A">
        <w:t xml:space="preserve"> vlastníctve obce Liptovské Sliače, vedené na LV č. 3966 v zmysle žiadosti</w:t>
      </w:r>
      <w:r w:rsidR="007B46AB">
        <w:t xml:space="preserve"> Anny Ondrejkovej, bytom L</w:t>
      </w:r>
      <w:r w:rsidR="007B46AB">
        <w:rPr>
          <w:rFonts w:hint="eastAsia"/>
        </w:rPr>
        <w:t>i</w:t>
      </w:r>
      <w:r w:rsidR="007B46AB">
        <w:t>ptovské Sliače – Stredn</w:t>
      </w:r>
      <w:r w:rsidR="00491C60">
        <w:t>ý</w:t>
      </w:r>
      <w:r w:rsidR="007B46AB">
        <w:t>, Horná Roveň 1153/32.</w:t>
      </w:r>
      <w:r w:rsidRPr="00513C2A">
        <w:t xml:space="preserve"> 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513C2A" w:rsidRDefault="00513C2A" w:rsidP="00513C2A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513C2A" w:rsidRDefault="00513C2A" w:rsidP="00513C2A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513C2A" w:rsidRDefault="00513C2A" w:rsidP="00513C2A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513C2A" w:rsidRDefault="00513C2A" w:rsidP="00513C2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513C2A" w:rsidRDefault="00513C2A" w:rsidP="00513C2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13C2A" w:rsidRDefault="00513C2A" w:rsidP="00513C2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513C2A" w:rsidRDefault="00513C2A" w:rsidP="00513C2A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513C2A" w:rsidRDefault="00513C2A" w:rsidP="00513C2A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513C2A" w:rsidRDefault="00513C2A" w:rsidP="00513C2A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513C2A" w:rsidRDefault="00513C2A" w:rsidP="00513C2A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513C2A" w:rsidRDefault="00513C2A" w:rsidP="00513C2A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28.09.2017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513C2A" w:rsidRPr="00513C2A" w:rsidRDefault="00513C2A" w:rsidP="00513C2A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6160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D166EE" w:rsidRDefault="00D166EE" w:rsidP="00D166E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76/21/2017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28.09.2017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764BC8" w:rsidRDefault="00D166EE" w:rsidP="00D166EE">
      <w:pPr>
        <w:pStyle w:val="Zoznam21"/>
        <w:tabs>
          <w:tab w:val="center" w:pos="7371"/>
        </w:tabs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Pr="00D166EE">
        <w:rPr>
          <w:rFonts w:cs="Liberation Serif"/>
          <w:color w:val="0000FF"/>
        </w:rPr>
        <w:t xml:space="preserve"> </w:t>
      </w:r>
      <w:r w:rsidR="007B46AB">
        <w:rPr>
          <w:bCs/>
          <w:color w:val="0000FF"/>
        </w:rPr>
        <w:t>Plnenie rozpočtu obce k 30.06.2017, plnenie programového rozpočtu k 30.06.2017, monitorovacia správa programového rozpočtu k 30.06.2017</w:t>
      </w: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7B46AB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7B46AB" w:rsidRDefault="007B46AB" w:rsidP="007B46AB">
      <w:pPr>
        <w:pStyle w:val="Zoznam23"/>
        <w:numPr>
          <w:ilvl w:val="0"/>
          <w:numId w:val="13"/>
        </w:numPr>
        <w:tabs>
          <w:tab w:val="left" w:pos="720"/>
        </w:tabs>
        <w:rPr>
          <w:b/>
          <w:bCs/>
        </w:rPr>
      </w:pPr>
      <w:r>
        <w:rPr>
          <w:b/>
        </w:rPr>
        <w:t xml:space="preserve">konštatuje </w:t>
      </w:r>
      <w:r>
        <w:t>že obec Liptovské Sliače k 30.06.2017 čerpala výdavky v celkovej výške 1.000.572,92 EUR, čo je 45,63 % z celkového rozpočtu obce</w:t>
      </w:r>
    </w:p>
    <w:p w:rsidR="007B46AB" w:rsidRDefault="007B46AB" w:rsidP="007B46AB">
      <w:pPr>
        <w:pStyle w:val="Zoznam23"/>
        <w:numPr>
          <w:ilvl w:val="0"/>
          <w:numId w:val="13"/>
        </w:numPr>
        <w:tabs>
          <w:tab w:val="left" w:pos="720"/>
        </w:tabs>
        <w:rPr>
          <w:b/>
          <w:bCs/>
        </w:rPr>
      </w:pPr>
      <w:r w:rsidRPr="0035214D">
        <w:rPr>
          <w:b/>
          <w:bCs/>
        </w:rPr>
        <w:t>schvaľuje</w:t>
      </w:r>
      <w:r>
        <w:t xml:space="preserve"> predloženú monitorovaciu správu programového rozpočtu k 30.06.2017</w:t>
      </w:r>
    </w:p>
    <w:p w:rsidR="007B46AB" w:rsidRPr="0035214D" w:rsidRDefault="007B46AB" w:rsidP="007B46AB">
      <w:pPr>
        <w:pStyle w:val="Zoznam23"/>
        <w:numPr>
          <w:ilvl w:val="0"/>
          <w:numId w:val="13"/>
        </w:numPr>
        <w:tabs>
          <w:tab w:val="left" w:pos="720"/>
        </w:tabs>
        <w:rPr>
          <w:b/>
          <w:bCs/>
        </w:rPr>
      </w:pPr>
      <w:r w:rsidRPr="0035214D">
        <w:rPr>
          <w:b/>
          <w:bCs/>
        </w:rPr>
        <w:t>schvaľuje</w:t>
      </w:r>
      <w:r>
        <w:t xml:space="preserve"> plnenie rozpočtu obce k 30.06.2017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7B46AB" w:rsidRDefault="007B46AB" w:rsidP="007B46A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7B46AB" w:rsidRDefault="007B46AB" w:rsidP="007B46AB">
      <w:pPr>
        <w:jc w:val="both"/>
        <w:rPr>
          <w:rFonts w:cs="Liberation Serif" w:hint="eastAsia"/>
        </w:rPr>
      </w:pPr>
    </w:p>
    <w:p w:rsidR="007B46AB" w:rsidRDefault="007B46AB" w:rsidP="007B46AB">
      <w:pPr>
        <w:jc w:val="both"/>
        <w:rPr>
          <w:rFonts w:cs="Liberation Serif" w:hint="eastAsia"/>
        </w:rPr>
      </w:pPr>
    </w:p>
    <w:p w:rsidR="007B46AB" w:rsidRDefault="007B46AB" w:rsidP="007B46AB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7B46AB" w:rsidRDefault="007B46AB" w:rsidP="007B46AB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7B46AB" w:rsidRDefault="007B46AB" w:rsidP="007B46A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7B46AB" w:rsidRDefault="007B46AB" w:rsidP="007B46A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7B46AB" w:rsidRDefault="007B46AB" w:rsidP="007B46A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="00B74764">
        <w:rPr>
          <w:rFonts w:cs="Liberation Serif"/>
          <w:szCs w:val="12"/>
        </w:rPr>
        <w:t xml:space="preserve">Silvia </w:t>
      </w:r>
      <w:proofErr w:type="spellStart"/>
      <w:r w:rsidR="00B74764">
        <w:rPr>
          <w:rFonts w:cs="Liberation Serif"/>
          <w:szCs w:val="12"/>
        </w:rPr>
        <w:t>Slotková</w:t>
      </w:r>
      <w:proofErr w:type="spellEnd"/>
      <w:r w:rsidR="00B74764">
        <w:rPr>
          <w:rFonts w:cs="Liberation Serif"/>
          <w:szCs w:val="12"/>
        </w:rPr>
        <w:t xml:space="preserve">, Peter </w:t>
      </w:r>
      <w:proofErr w:type="spellStart"/>
      <w:r w:rsidR="00B74764">
        <w:rPr>
          <w:rFonts w:cs="Liberation Serif"/>
          <w:szCs w:val="12"/>
        </w:rPr>
        <w:t>Juráš</w:t>
      </w:r>
      <w:proofErr w:type="spellEnd"/>
      <w:r w:rsidR="00B74764">
        <w:rPr>
          <w:rFonts w:cs="Liberation Serif"/>
          <w:szCs w:val="12"/>
        </w:rPr>
        <w:t xml:space="preserve">, Ing. Miroslav </w:t>
      </w:r>
      <w:proofErr w:type="spellStart"/>
      <w:r w:rsidR="00B74764">
        <w:rPr>
          <w:rFonts w:cs="Liberation Serif"/>
          <w:szCs w:val="12"/>
        </w:rPr>
        <w:t>Hanula</w:t>
      </w:r>
      <w:proofErr w:type="spellEnd"/>
      <w:r w:rsidR="00B74764">
        <w:rPr>
          <w:rFonts w:cs="Liberation Serif"/>
          <w:szCs w:val="12"/>
        </w:rPr>
        <w:t xml:space="preserve">, Miroslav Gejdoš, Peter Bartánus, Pavol </w:t>
      </w:r>
      <w:proofErr w:type="spellStart"/>
      <w:r w:rsidR="00B74764">
        <w:rPr>
          <w:rFonts w:cs="Liberation Serif"/>
          <w:szCs w:val="12"/>
        </w:rPr>
        <w:t>Bartík</w:t>
      </w:r>
      <w:proofErr w:type="spellEnd"/>
      <w:r w:rsidR="00B74764">
        <w:rPr>
          <w:rFonts w:cs="Liberation Serif"/>
          <w:szCs w:val="12"/>
        </w:rPr>
        <w:t>, Ing. Peter Ondrejka</w:t>
      </w:r>
    </w:p>
    <w:p w:rsidR="007B46AB" w:rsidRDefault="007B46AB" w:rsidP="007B46AB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7B46AB" w:rsidRDefault="007B46AB" w:rsidP="007B46AB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7B46AB" w:rsidRDefault="007B46AB" w:rsidP="007B46AB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</w:r>
      <w:r w:rsidR="00B74764">
        <w:rPr>
          <w:rFonts w:cs="Liberation Serif"/>
          <w:szCs w:val="12"/>
        </w:rPr>
        <w:t>-</w:t>
      </w:r>
    </w:p>
    <w:p w:rsidR="007B46AB" w:rsidRDefault="007B46AB" w:rsidP="007B46AB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7B46AB" w:rsidRDefault="007B46AB" w:rsidP="007B46AB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28.09.2017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7B46AB" w:rsidRPr="00513C2A" w:rsidRDefault="007B46AB" w:rsidP="007B46A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78208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D166EE" w:rsidRDefault="00D166EE" w:rsidP="00D166E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77/21/2017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28.09.2017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2C61D0" w:rsidRDefault="00D166EE" w:rsidP="00D166EE">
      <w:pPr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FA1EB1">
        <w:rPr>
          <w:color w:val="0000FF"/>
        </w:rPr>
        <w:t>Úprava rozpočtu obce – Rozpočtové opatrenie č. 15/2017, informácia k vykonaným úpravám rozpočtu obce k 31.08.2017</w:t>
      </w: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FA1EB1" w:rsidRDefault="00FA1EB1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FA1EB1" w:rsidRPr="0035214D" w:rsidRDefault="00FA1EB1" w:rsidP="00FA1EB1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schvaľuje </w:t>
      </w:r>
      <w:r w:rsidRPr="0035214D">
        <w:rPr>
          <w:rFonts w:ascii="Times New Roman" w:hAnsi="Times New Roman" w:cs="Times New Roman"/>
        </w:rPr>
        <w:t xml:space="preserve">úpravu rozpočtu obce </w:t>
      </w:r>
      <w:r>
        <w:rPr>
          <w:rFonts w:ascii="Times New Roman" w:hAnsi="Times New Roman" w:cs="Times New Roman"/>
        </w:rPr>
        <w:t xml:space="preserve">za rok 2017 </w:t>
      </w:r>
      <w:r w:rsidRPr="0035214D">
        <w:rPr>
          <w:rFonts w:ascii="Times New Roman" w:hAnsi="Times New Roman" w:cs="Times New Roman"/>
        </w:rPr>
        <w:t>– Rozpočtové opatrenie č. 15/2017</w:t>
      </w:r>
    </w:p>
    <w:p w:rsidR="00FA1EB1" w:rsidRDefault="00FA1EB1" w:rsidP="00FA1EB1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berie na vedomie </w:t>
      </w:r>
      <w:r w:rsidRPr="0035214D">
        <w:rPr>
          <w:rFonts w:ascii="Times New Roman" w:hAnsi="Times New Roman" w:cs="Times New Roman"/>
        </w:rPr>
        <w:t xml:space="preserve">informáciu o vykonaných úpravách rozpočtu obce </w:t>
      </w:r>
      <w:r>
        <w:rPr>
          <w:rFonts w:ascii="Times New Roman" w:hAnsi="Times New Roman" w:cs="Times New Roman"/>
        </w:rPr>
        <w:t>od 4/2017 – 8/2017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FA1EB1" w:rsidRDefault="00FA1EB1" w:rsidP="00FA1EB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FA1EB1" w:rsidRDefault="00FA1EB1" w:rsidP="00FA1EB1">
      <w:pPr>
        <w:jc w:val="both"/>
        <w:rPr>
          <w:rFonts w:cs="Liberation Serif" w:hint="eastAsia"/>
        </w:rPr>
      </w:pPr>
    </w:p>
    <w:p w:rsidR="00FA1EB1" w:rsidRDefault="00FA1EB1" w:rsidP="00FA1EB1">
      <w:pPr>
        <w:jc w:val="both"/>
        <w:rPr>
          <w:rFonts w:cs="Liberation Serif" w:hint="eastAsia"/>
        </w:rPr>
      </w:pPr>
    </w:p>
    <w:p w:rsidR="00FA1EB1" w:rsidRDefault="00FA1EB1" w:rsidP="00FA1EB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FA1EB1" w:rsidRDefault="00FA1EB1" w:rsidP="00FA1EB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FA1EB1" w:rsidRDefault="00FA1EB1" w:rsidP="00FA1EB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FA1EB1" w:rsidRDefault="00FA1EB1" w:rsidP="00FA1EB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A1EB1" w:rsidRDefault="00FA1EB1" w:rsidP="00FA1EB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="00B74764">
        <w:rPr>
          <w:rFonts w:cs="Liberation Serif"/>
          <w:szCs w:val="12"/>
        </w:rPr>
        <w:t xml:space="preserve">Silvia </w:t>
      </w:r>
      <w:proofErr w:type="spellStart"/>
      <w:r w:rsidR="00B74764">
        <w:rPr>
          <w:rFonts w:cs="Liberation Serif"/>
          <w:szCs w:val="12"/>
        </w:rPr>
        <w:t>Slotková</w:t>
      </w:r>
      <w:proofErr w:type="spellEnd"/>
      <w:r w:rsidR="00B74764">
        <w:rPr>
          <w:rFonts w:cs="Liberation Serif"/>
          <w:szCs w:val="12"/>
        </w:rPr>
        <w:t xml:space="preserve">, Peter </w:t>
      </w:r>
      <w:proofErr w:type="spellStart"/>
      <w:r w:rsidR="00B74764">
        <w:rPr>
          <w:rFonts w:cs="Liberation Serif"/>
          <w:szCs w:val="12"/>
        </w:rPr>
        <w:t>Juráš</w:t>
      </w:r>
      <w:proofErr w:type="spellEnd"/>
      <w:r w:rsidR="00B74764">
        <w:rPr>
          <w:rFonts w:cs="Liberation Serif"/>
          <w:szCs w:val="12"/>
        </w:rPr>
        <w:t xml:space="preserve">, Ing. Miroslav </w:t>
      </w:r>
      <w:proofErr w:type="spellStart"/>
      <w:r w:rsidR="00B74764">
        <w:rPr>
          <w:rFonts w:cs="Liberation Serif"/>
          <w:szCs w:val="12"/>
        </w:rPr>
        <w:t>Hanula</w:t>
      </w:r>
      <w:proofErr w:type="spellEnd"/>
      <w:r w:rsidR="00B74764">
        <w:rPr>
          <w:rFonts w:cs="Liberation Serif"/>
          <w:szCs w:val="12"/>
        </w:rPr>
        <w:t xml:space="preserve">, Miroslav Gejdoš, Peter Bartánus, Pavol </w:t>
      </w:r>
      <w:proofErr w:type="spellStart"/>
      <w:r w:rsidR="00B74764">
        <w:rPr>
          <w:rFonts w:cs="Liberation Serif"/>
          <w:szCs w:val="12"/>
        </w:rPr>
        <w:t>Bartík</w:t>
      </w:r>
      <w:proofErr w:type="spellEnd"/>
      <w:r w:rsidR="00B74764">
        <w:rPr>
          <w:rFonts w:cs="Liberation Serif"/>
          <w:szCs w:val="12"/>
        </w:rPr>
        <w:t>, Ing. Peter Ondrejka</w:t>
      </w:r>
    </w:p>
    <w:p w:rsidR="00FA1EB1" w:rsidRDefault="00FA1EB1" w:rsidP="00FA1EB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A1EB1" w:rsidRDefault="00FA1EB1" w:rsidP="00FA1EB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A1EB1" w:rsidRDefault="00FA1EB1" w:rsidP="00FA1EB1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</w:r>
      <w:r w:rsidR="00B74764">
        <w:rPr>
          <w:rFonts w:cs="Liberation Serif"/>
          <w:szCs w:val="12"/>
        </w:rPr>
        <w:t>-</w:t>
      </w:r>
    </w:p>
    <w:p w:rsidR="00FA1EB1" w:rsidRDefault="00FA1EB1" w:rsidP="00FA1EB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A1EB1" w:rsidRDefault="00FA1EB1" w:rsidP="00FA1EB1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28.09.2017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FA1EB1" w:rsidRPr="00513C2A" w:rsidRDefault="00FA1EB1" w:rsidP="00FA1EB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tbl>
      <w:tblPr>
        <w:tblW w:w="883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452"/>
        <w:gridCol w:w="3662"/>
        <w:gridCol w:w="1308"/>
        <w:gridCol w:w="1368"/>
        <w:gridCol w:w="1529"/>
      </w:tblGrid>
      <w:tr w:rsidR="00FA1EB1" w:rsidRPr="005677A9" w:rsidTr="00FA1EB1">
        <w:trPr>
          <w:trHeight w:val="315"/>
          <w:jc w:val="center"/>
        </w:trPr>
        <w:tc>
          <w:tcPr>
            <w:tcW w:w="883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OBEC LIPTOVSKÉ SLIAČE</w:t>
            </w:r>
          </w:p>
        </w:tc>
      </w:tr>
      <w:tr w:rsidR="00FA1EB1" w:rsidRPr="005677A9" w:rsidTr="00FA1EB1">
        <w:trPr>
          <w:trHeight w:val="405"/>
          <w:jc w:val="center"/>
        </w:trPr>
        <w:tc>
          <w:tcPr>
            <w:tcW w:w="883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lang w:eastAsia="sk-SK" w:bidi="ar-SA"/>
              </w:rPr>
              <w:t>ROZPOČTOVÉ OPATRENIE č. 15/2017</w:t>
            </w:r>
          </w:p>
        </w:tc>
      </w:tr>
      <w:tr w:rsidR="00FA1EB1" w:rsidRPr="005677A9" w:rsidTr="00FA1EB1">
        <w:trPr>
          <w:trHeight w:val="330"/>
          <w:jc w:val="center"/>
        </w:trPr>
        <w:tc>
          <w:tcPr>
            <w:tcW w:w="8832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Úprava rozpočtu obce za rok 2017</w:t>
            </w:r>
          </w:p>
        </w:tc>
      </w:tr>
      <w:tr w:rsidR="00FA1EB1" w:rsidRPr="005677A9" w:rsidTr="00FA1EB1">
        <w:trPr>
          <w:trHeight w:val="465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 xml:space="preserve">Ekon. </w:t>
            </w:r>
            <w:proofErr w:type="spellStart"/>
            <w:r w:rsidRPr="005677A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Kl</w:t>
            </w:r>
            <w:proofErr w:type="spellEnd"/>
            <w:r w:rsidRPr="005677A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.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KZ</w:t>
            </w:r>
          </w:p>
        </w:tc>
        <w:tc>
          <w:tcPr>
            <w:tcW w:w="36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Názov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Schválený rozpočet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Návrh úpravy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sk-SK" w:bidi="ar-SA"/>
              </w:rPr>
              <w:t>Upravený rozpočet</w:t>
            </w:r>
          </w:p>
        </w:tc>
      </w:tr>
      <w:tr w:rsidR="00FA1EB1" w:rsidRPr="005677A9" w:rsidTr="00FA1EB1">
        <w:trPr>
          <w:trHeight w:val="330"/>
          <w:jc w:val="center"/>
        </w:trPr>
        <w:tc>
          <w:tcPr>
            <w:tcW w:w="8832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DCFF" w:fill="00CCFF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PRÍJMY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8832" w:type="dxa"/>
            <w:gridSpan w:val="6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CFFFF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Bežné príjmy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Nájom KD </w:t>
            </w:r>
            <w:proofErr w:type="spellStart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svadby,ost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. Akcie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6 900,00 €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2 858,00 €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9 758,00 €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RRZP obec preplatok zamestnávateľ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12 000,00 €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12 000,00 €</w:t>
            </w:r>
          </w:p>
        </w:tc>
      </w:tr>
      <w:tr w:rsidR="00FA1EB1" w:rsidRPr="005677A9" w:rsidTr="00FA1EB1">
        <w:trPr>
          <w:trHeight w:val="43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310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Darovacia zmluva pre </w:t>
            </w:r>
            <w:proofErr w:type="spellStart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ZpS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DSS z Nadácie </w:t>
            </w:r>
            <w:proofErr w:type="spellStart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Mondi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SCP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3 000,00 €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3 000,00 €</w:t>
            </w:r>
          </w:p>
        </w:tc>
      </w:tr>
      <w:tr w:rsidR="00FA1EB1" w:rsidRPr="005677A9" w:rsidTr="00FA1EB1">
        <w:trPr>
          <w:trHeight w:val="43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ZpS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DSS RZZP za OS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5 714,00 €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5 714,00 €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290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ZpS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DSS RZZP za </w:t>
            </w:r>
            <w:proofErr w:type="spellStart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ZpS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DSS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2 000,00 €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2 000,00 €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310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111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Dotácia na OS z projektu IA </w:t>
            </w:r>
            <w:proofErr w:type="spellStart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MPSVaR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45 624,00 €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-506,00 €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45 118,00 €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310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111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Transfér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na </w:t>
            </w:r>
            <w:proofErr w:type="spellStart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ZpS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DSS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127 080,00 €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-1 304,00 €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125 776,00 €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220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ZpS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DSS poplatky a platby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145 000,00 €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20 000,00 €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165 000,00 €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310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3AC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ZpS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DSS dotácia z </w:t>
            </w:r>
            <w:proofErr w:type="spellStart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ÚPSVaR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na §50j, §54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E6F1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5 557,00 €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5 557,00 €</w:t>
            </w:r>
          </w:p>
        </w:tc>
      </w:tr>
      <w:tr w:rsidR="00FA1EB1" w:rsidRPr="005677A9" w:rsidTr="00FA1EB1">
        <w:trPr>
          <w:trHeight w:val="375"/>
          <w:jc w:val="center"/>
        </w:trPr>
        <w:tc>
          <w:tcPr>
            <w:tcW w:w="88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DAEEF3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Finančné operácie príjmové</w:t>
            </w:r>
          </w:p>
        </w:tc>
      </w:tr>
      <w:tr w:rsidR="00FA1EB1" w:rsidRPr="005677A9" w:rsidTr="00FA1EB1">
        <w:trPr>
          <w:trHeight w:val="28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453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46</w:t>
            </w:r>
          </w:p>
        </w:tc>
        <w:tc>
          <w:tcPr>
            <w:tcW w:w="36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ZpS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DSS zostatok prostriedkov z minul. Rokov</w:t>
            </w:r>
          </w:p>
        </w:tc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CE6F1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650,00 €</w:t>
            </w:r>
          </w:p>
        </w:tc>
        <w:tc>
          <w:tcPr>
            <w:tcW w:w="1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650,00 €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4627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00CCFF" w:fill="00DCFF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 príjmov spolu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00CCFF" w:fill="00DCFF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00CCFF" w:fill="00DCFF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49 969,00 €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  <w:shd w:val="clear" w:color="00CCFF" w:fill="00DCFF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FA1EB1" w:rsidRPr="005677A9" w:rsidTr="00FA1EB1">
        <w:trPr>
          <w:trHeight w:val="285"/>
          <w:jc w:val="center"/>
        </w:trPr>
        <w:tc>
          <w:tcPr>
            <w:tcW w:w="883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FA1EB1" w:rsidRPr="005677A9" w:rsidTr="00FA1EB1">
        <w:trPr>
          <w:trHeight w:val="315"/>
          <w:jc w:val="center"/>
        </w:trPr>
        <w:tc>
          <w:tcPr>
            <w:tcW w:w="88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8080" w:fill="339966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lang w:eastAsia="sk-SK" w:bidi="ar-SA"/>
              </w:rPr>
              <w:t>VÝDAVKY</w:t>
            </w:r>
          </w:p>
        </w:tc>
      </w:tr>
      <w:tr w:rsidR="00FA1EB1" w:rsidRPr="005677A9" w:rsidTr="00FA1EB1">
        <w:trPr>
          <w:trHeight w:val="375"/>
          <w:jc w:val="center"/>
        </w:trPr>
        <w:tc>
          <w:tcPr>
            <w:tcW w:w="88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Kapitálové výdavky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88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Cestná doprava, Program: 3 Komunikácie, Podprogram: 3.1 Výstavba, údržba ciest a VP</w:t>
            </w:r>
          </w:p>
        </w:tc>
      </w:tr>
      <w:tr w:rsidR="00FA1EB1" w:rsidRPr="005677A9" w:rsidTr="00FA1EB1">
        <w:trPr>
          <w:trHeight w:val="30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MK oddych. Zóna NS pri kováč. Dielni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5 000,00 €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3 000,00 €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8 000,00 €</w:t>
            </w:r>
          </w:p>
        </w:tc>
      </w:tr>
      <w:tr w:rsidR="00FA1EB1" w:rsidRPr="005677A9" w:rsidTr="00FA1EB1">
        <w:trPr>
          <w:trHeight w:val="495"/>
          <w:jc w:val="center"/>
        </w:trPr>
        <w:tc>
          <w:tcPr>
            <w:tcW w:w="88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Staroba, Program: 8 Sociálne zabezpečenie, Podprogram: 8.1 Sociálna starostlivosť o občanov, Prvok: 8.1.1.1 Zariadenie sociálnych služieb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710</w:t>
            </w:r>
          </w:p>
        </w:tc>
        <w:tc>
          <w:tcPr>
            <w:tcW w:w="42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71</w:t>
            </w:r>
          </w:p>
        </w:tc>
        <w:tc>
          <w:tcPr>
            <w:tcW w:w="366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ZpS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DSS nákup práčky z DZ Nadácia </w:t>
            </w:r>
            <w:proofErr w:type="spellStart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Mondi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 xml:space="preserve"> SCP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3 000,00 €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3 000,00 €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46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CC00" w:fill="99CC0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kapitálového rozpočtu výdavkov spolu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6 000,00 €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883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FA1EB1" w:rsidRPr="005677A9" w:rsidTr="00FA1EB1">
        <w:trPr>
          <w:trHeight w:val="375"/>
          <w:jc w:val="center"/>
        </w:trPr>
        <w:tc>
          <w:tcPr>
            <w:tcW w:w="8832" w:type="dxa"/>
            <w:gridSpan w:val="6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Bežné výdavky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88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Kultúrne služby, Program: 6 Kultúra a šport,  Podprogram : 6.2 Kultúrne služby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KD kultúrne služby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27 076,00 €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7 000,00 €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34 076,00 €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KD kuchyňa inventár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1 000,00 €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1 000,00 €</w:t>
            </w:r>
          </w:p>
        </w:tc>
      </w:tr>
      <w:tr w:rsidR="00FA1EB1" w:rsidRPr="005677A9" w:rsidTr="00FA1EB1">
        <w:trPr>
          <w:trHeight w:val="435"/>
          <w:jc w:val="center"/>
        </w:trPr>
        <w:tc>
          <w:tcPr>
            <w:tcW w:w="88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Výkonné a zákonodarné orgány, Program : 1 Plánovanie manažment, kontrola, </w:t>
            </w:r>
            <w:proofErr w:type="spellStart"/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Poprogram</w:t>
            </w:r>
            <w:proofErr w:type="spellEnd"/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: 1.1 Činnosť obecného úradu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Ocú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údržba ZS a okolia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2 000,00 €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3 000,00 €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5 000,00 €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OcÚ DVP 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7 400,00 €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7 000,00 €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14 400,00 €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OcÚ spracovanie projektov spoluúčasť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13 000,00 €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-10 000,00 €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3 000,00 €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88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Preprimárne</w:t>
            </w:r>
            <w:proofErr w:type="spellEnd"/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 vzdelávanie s BS, Program: 7 Vzdelávanie, Podprogram : 7.1 Predškolská výchova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MŠ mzdy a odvody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174 800,00 €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-7 000,00 €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167 800,00 €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88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Rozvoj obcí, Program: 5 Prostredie pre život, </w:t>
            </w:r>
            <w:proofErr w:type="spellStart"/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Poprogram</w:t>
            </w:r>
            <w:proofErr w:type="spellEnd"/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: 5.1 Obecné služby a aktivačná činnosť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CHD zámočník mzdy a odvody 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3 100,00 €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5 524,00 €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8 624,00 €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Sliačanské obecné služby mzdy a odvody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75 396,00 €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-5 200,00 €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70 196,00 €</w:t>
            </w:r>
          </w:p>
        </w:tc>
      </w:tr>
      <w:tr w:rsidR="00FA1EB1" w:rsidRPr="005677A9" w:rsidTr="00FA1EB1">
        <w:trPr>
          <w:trHeight w:val="480"/>
          <w:jc w:val="center"/>
        </w:trPr>
        <w:tc>
          <w:tcPr>
            <w:tcW w:w="88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Vedľajšie služby poskytované v rámci </w:t>
            </w:r>
            <w:proofErr w:type="spellStart"/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predprimárneho</w:t>
            </w:r>
            <w:proofErr w:type="spellEnd"/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 vzdelávania, Program: 7 Vzdelávanie, Podprogram: 7.1 Predškolská výchova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ŠJ pri MŠ mzdy a odvody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28 000,00 €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-324,00 €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27 676,00 €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8832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CCFFFF" w:fill="C4D79B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Nakladanie s odpadmi, Program: 4 Odpadové hospodárstvo, Podprogram: 4.1 Zber a likvidácia odpadu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Vývoz TKO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55 500,00 €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10 000,00 €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65 500,00 €</w:t>
            </w:r>
          </w:p>
        </w:tc>
      </w:tr>
      <w:tr w:rsidR="00FA1EB1" w:rsidRPr="005677A9" w:rsidTr="00FA1EB1">
        <w:trPr>
          <w:trHeight w:val="480"/>
          <w:jc w:val="center"/>
        </w:trPr>
        <w:tc>
          <w:tcPr>
            <w:tcW w:w="8832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lastRenderedPageBreak/>
              <w:t>Staroba, Program: 8 Sociálne zabezpečenie, Podprogram: 8.1 Sociálna starostlivosť o občanov, Prvok: 8.1.1.1 Zariadenie sociálnych služieb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610</w:t>
            </w:r>
          </w:p>
        </w:tc>
        <w:tc>
          <w:tcPr>
            <w:tcW w:w="42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OS Mzdy</w:t>
            </w:r>
          </w:p>
        </w:tc>
        <w:tc>
          <w:tcPr>
            <w:tcW w:w="130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56 100,00 €</w:t>
            </w:r>
          </w:p>
        </w:tc>
        <w:tc>
          <w:tcPr>
            <w:tcW w:w="136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4 872,00 €</w:t>
            </w:r>
          </w:p>
        </w:tc>
        <w:tc>
          <w:tcPr>
            <w:tcW w:w="1529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60 972,00 €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OS Odvody do poisťovní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20 000,00 €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1 094,00 €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21 094,00 €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OS Tovary a služby</w:t>
            </w:r>
          </w:p>
        </w:tc>
        <w:tc>
          <w:tcPr>
            <w:tcW w:w="1308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5 500,00 €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5 600,00 €</w:t>
            </w:r>
          </w:p>
        </w:tc>
      </w:tr>
      <w:tr w:rsidR="00FA1EB1" w:rsidRPr="005677A9" w:rsidTr="00FA1EB1">
        <w:trPr>
          <w:trHeight w:val="570"/>
          <w:jc w:val="center"/>
        </w:trPr>
        <w:tc>
          <w:tcPr>
            <w:tcW w:w="883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CCFFFF" w:fill="C4D79B"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Staroba, Program: 8 Sociálne zabezpečenie, Podprogram: 8.1 Sociálna starostlivosť o občanov, Prvok: 8.1.1.2 Ďalšie sociálne služby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111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ZpS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DSS mzdy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71 500,00 €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-1 304,00 €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70 196,00 €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ZpS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DSS mzdy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99 500,00 €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4 800,00 €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104 300,00 €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ZpS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DSS odvody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4 150,00 €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4 150,00 €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ZpS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DSS tovary a služby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59 000,00 €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13 000,00 €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72 000,00 €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630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46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ZpS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DSS tovary a služby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650,00 €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650,00 €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640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41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ZpS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DSS transfery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500,00 €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50,00 €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550,00 €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610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3AC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ÚPSVaR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§ 50j mzdy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3 600,00 €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3 600,00 €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5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620</w:t>
            </w:r>
          </w:p>
        </w:tc>
        <w:tc>
          <w:tcPr>
            <w:tcW w:w="42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3AC</w:t>
            </w:r>
          </w:p>
        </w:tc>
        <w:tc>
          <w:tcPr>
            <w:tcW w:w="3662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proofErr w:type="spellStart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ÚPSVaR</w:t>
            </w:r>
            <w:proofErr w:type="spellEnd"/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 § 50j, §54 odvody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1 957,00 €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1 957,00 €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46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FCC00" w:fill="99CC0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Úpravy bežného rozpočtu výdavkov spolu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FFCC00" w:fill="99CC0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43 969,00 €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CC00" w:fill="99CC00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46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8080" w:fill="C4D79B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 xml:space="preserve">Úpravy výdavkového rozpočtu spolu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8080" w:fill="C4D79B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8080" w:fill="C4D79B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49 969,00 €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8080" w:fill="C4D79B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 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8832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FA1EB1" w:rsidRPr="005677A9" w:rsidTr="00FA1EB1">
        <w:trPr>
          <w:trHeight w:val="255"/>
          <w:jc w:val="center"/>
        </w:trPr>
        <w:tc>
          <w:tcPr>
            <w:tcW w:w="5935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C0C0C0" w:fill="93CDDD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PRÍJMY CELKOM - VÝDAVKY CELKOM = VYROVNANÝ ROZPOČET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3CDDD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b/>
                <w:bCs/>
                <w:kern w:val="0"/>
                <w:sz w:val="18"/>
                <w:szCs w:val="18"/>
                <w:lang w:eastAsia="sk-SK" w:bidi="ar-SA"/>
              </w:rPr>
              <w:t>0,00 €</w:t>
            </w:r>
          </w:p>
        </w:tc>
        <w:tc>
          <w:tcPr>
            <w:tcW w:w="15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93CDDD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6"/>
                <w:szCs w:val="16"/>
                <w:lang w:eastAsia="sk-SK" w:bidi="ar-SA"/>
              </w:rPr>
              <w:t> </w:t>
            </w:r>
          </w:p>
        </w:tc>
      </w:tr>
      <w:tr w:rsidR="00FA1EB1" w:rsidRPr="005677A9" w:rsidTr="00FA1EB1">
        <w:trPr>
          <w:trHeight w:val="330"/>
          <w:jc w:val="center"/>
        </w:trPr>
        <w:tc>
          <w:tcPr>
            <w:tcW w:w="8832" w:type="dxa"/>
            <w:gridSpan w:val="6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PREROKOVANÉ A SCHVÁLENÉ NA ZASADNUTÍ OZ LIPTOVSKÉ  SLIAČE dňa:  28.09.2017</w:t>
            </w:r>
          </w:p>
        </w:tc>
      </w:tr>
      <w:tr w:rsidR="00FA1EB1" w:rsidRPr="005677A9" w:rsidTr="00FA1EB1">
        <w:trPr>
          <w:trHeight w:val="270"/>
          <w:jc w:val="center"/>
        </w:trPr>
        <w:tc>
          <w:tcPr>
            <w:tcW w:w="730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 xml:space="preserve">uznesenie č. : 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EB1" w:rsidRPr="005677A9" w:rsidRDefault="00FA1EB1" w:rsidP="00FA1EB1">
            <w:pPr>
              <w:widowControl/>
              <w:suppressAutoHyphens w:val="0"/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77/21/</w:t>
            </w:r>
            <w:r w:rsidRPr="005677A9">
              <w:rPr>
                <w:rFonts w:ascii="Arial" w:eastAsia="Times New Roman" w:hAnsi="Arial" w:cs="Arial"/>
                <w:kern w:val="0"/>
                <w:sz w:val="18"/>
                <w:szCs w:val="18"/>
                <w:lang w:eastAsia="sk-SK" w:bidi="ar-SA"/>
              </w:rPr>
              <w:t>2017</w:t>
            </w:r>
          </w:p>
        </w:tc>
      </w:tr>
    </w:tbl>
    <w:p w:rsidR="00D166EE" w:rsidRDefault="00D166EE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FA1EB1" w:rsidRDefault="00FA1EB1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0256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D166EE" w:rsidRDefault="00D166EE" w:rsidP="00D166E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78/21/2017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28.09.2017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FA1EB1">
        <w:rPr>
          <w:color w:val="0000FF"/>
        </w:rPr>
        <w:t>Správa nezávislého audítora k individuálnej účtovnej závierke 2016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FA1EB1" w:rsidRPr="00223AEF" w:rsidRDefault="00FA1EB1" w:rsidP="00FA1EB1">
      <w:pPr>
        <w:pStyle w:val="Odsekzoznamu"/>
        <w:ind w:left="360"/>
        <w:rPr>
          <w:rFonts w:ascii="Times New Roman" w:hAnsi="Times New Roman" w:cs="Times New Roman"/>
        </w:rPr>
      </w:pPr>
      <w:r w:rsidRPr="00223AEF">
        <w:rPr>
          <w:rFonts w:ascii="Times New Roman" w:hAnsi="Times New Roman" w:cs="Times New Roman"/>
          <w:b/>
          <w:kern w:val="24"/>
        </w:rPr>
        <w:t xml:space="preserve">A) berie na vedomie </w:t>
      </w:r>
      <w:r w:rsidRPr="00223AEF">
        <w:rPr>
          <w:rFonts w:ascii="Times New Roman" w:hAnsi="Times New Roman" w:cs="Times New Roman"/>
        </w:rPr>
        <w:t>Správu nezávislého audítora</w:t>
      </w:r>
      <w:r>
        <w:rPr>
          <w:rFonts w:ascii="Times New Roman" w:hAnsi="Times New Roman" w:cs="Times New Roman"/>
        </w:rPr>
        <w:t xml:space="preserve"> k účtovnej závierke za rok 2016</w:t>
      </w:r>
      <w:r w:rsidRPr="00223AEF">
        <w:rPr>
          <w:rFonts w:ascii="Times New Roman" w:hAnsi="Times New Roman" w:cs="Times New Roman"/>
        </w:rPr>
        <w:t xml:space="preserve"> 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FA1EB1" w:rsidRDefault="00FA1EB1" w:rsidP="00FA1EB1">
      <w:pPr>
        <w:jc w:val="both"/>
        <w:rPr>
          <w:rFonts w:cs="Liberation Serif" w:hint="eastAsia"/>
        </w:rPr>
      </w:pPr>
    </w:p>
    <w:p w:rsidR="00FA1EB1" w:rsidRDefault="00FA1EB1" w:rsidP="00FA1EB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FA1EB1" w:rsidRDefault="00FA1EB1" w:rsidP="00FA1EB1">
      <w:pPr>
        <w:jc w:val="both"/>
        <w:rPr>
          <w:rFonts w:cs="Liberation Serif" w:hint="eastAsia"/>
        </w:rPr>
      </w:pPr>
    </w:p>
    <w:p w:rsidR="00FA1EB1" w:rsidRDefault="00FA1EB1" w:rsidP="00FA1EB1">
      <w:pPr>
        <w:jc w:val="both"/>
        <w:rPr>
          <w:rFonts w:cs="Liberation Serif" w:hint="eastAsia"/>
        </w:rPr>
      </w:pPr>
    </w:p>
    <w:p w:rsidR="00FA1EB1" w:rsidRDefault="00FA1EB1" w:rsidP="00FA1EB1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FA1EB1" w:rsidRDefault="00FA1EB1" w:rsidP="00FA1EB1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FA1EB1" w:rsidRDefault="00FA1EB1" w:rsidP="00FA1EB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FA1EB1" w:rsidRDefault="00FA1EB1" w:rsidP="00FA1EB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A1EB1" w:rsidRDefault="00FA1EB1" w:rsidP="00FA1EB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</w:r>
      <w:r w:rsidR="00B74764">
        <w:rPr>
          <w:rFonts w:cs="Liberation Serif"/>
          <w:szCs w:val="12"/>
        </w:rPr>
        <w:t xml:space="preserve">Silvia </w:t>
      </w:r>
      <w:proofErr w:type="spellStart"/>
      <w:r w:rsidR="00B74764">
        <w:rPr>
          <w:rFonts w:cs="Liberation Serif"/>
          <w:szCs w:val="12"/>
        </w:rPr>
        <w:t>Slotková</w:t>
      </w:r>
      <w:proofErr w:type="spellEnd"/>
      <w:r w:rsidR="00B74764">
        <w:rPr>
          <w:rFonts w:cs="Liberation Serif"/>
          <w:szCs w:val="12"/>
        </w:rPr>
        <w:t xml:space="preserve">, Peter </w:t>
      </w:r>
      <w:proofErr w:type="spellStart"/>
      <w:r w:rsidR="00B74764">
        <w:rPr>
          <w:rFonts w:cs="Liberation Serif"/>
          <w:szCs w:val="12"/>
        </w:rPr>
        <w:t>Juráš</w:t>
      </w:r>
      <w:proofErr w:type="spellEnd"/>
      <w:r w:rsidR="00B74764">
        <w:rPr>
          <w:rFonts w:cs="Liberation Serif"/>
          <w:szCs w:val="12"/>
        </w:rPr>
        <w:t xml:space="preserve">, Ing. Miroslav </w:t>
      </w:r>
      <w:proofErr w:type="spellStart"/>
      <w:r w:rsidR="00B74764">
        <w:rPr>
          <w:rFonts w:cs="Liberation Serif"/>
          <w:szCs w:val="12"/>
        </w:rPr>
        <w:t>Hanula</w:t>
      </w:r>
      <w:proofErr w:type="spellEnd"/>
      <w:r w:rsidR="00B74764">
        <w:rPr>
          <w:rFonts w:cs="Liberation Serif"/>
          <w:szCs w:val="12"/>
        </w:rPr>
        <w:t xml:space="preserve">, Miroslav Gejdoš, Peter Bartánus, Pavol </w:t>
      </w:r>
      <w:proofErr w:type="spellStart"/>
      <w:r w:rsidR="00B74764">
        <w:rPr>
          <w:rFonts w:cs="Liberation Serif"/>
          <w:szCs w:val="12"/>
        </w:rPr>
        <w:t>Bartík</w:t>
      </w:r>
      <w:proofErr w:type="spellEnd"/>
      <w:r w:rsidR="00B74764">
        <w:rPr>
          <w:rFonts w:cs="Liberation Serif"/>
          <w:szCs w:val="12"/>
        </w:rPr>
        <w:t>, Ing. Peter Ondrejka</w:t>
      </w:r>
    </w:p>
    <w:p w:rsidR="00FA1EB1" w:rsidRDefault="00FA1EB1" w:rsidP="00FA1EB1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FA1EB1" w:rsidRDefault="00FA1EB1" w:rsidP="00FA1EB1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FA1EB1" w:rsidRDefault="00FA1EB1" w:rsidP="00FA1EB1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</w:r>
      <w:r w:rsidR="00B74764">
        <w:rPr>
          <w:rFonts w:cs="Liberation Serif"/>
          <w:szCs w:val="12"/>
        </w:rPr>
        <w:t>-</w:t>
      </w:r>
    </w:p>
    <w:p w:rsidR="00FA1EB1" w:rsidRDefault="00FA1EB1" w:rsidP="00FA1EB1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FA1EB1" w:rsidRDefault="00FA1EB1" w:rsidP="00FA1EB1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28.09.2017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D166EE" w:rsidRPr="00FA1EB1" w:rsidRDefault="00FA1EB1" w:rsidP="00FA1EB1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2304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1" name="Obrázo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D166EE" w:rsidRDefault="00D166EE" w:rsidP="00D166E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79/21/2017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28.09.2017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1C7014" w:rsidRDefault="00D166EE" w:rsidP="001C7014">
      <w:pPr>
        <w:pStyle w:val="Zoznam21"/>
        <w:tabs>
          <w:tab w:val="center" w:pos="7371"/>
        </w:tabs>
        <w:ind w:left="283" w:firstLine="0"/>
        <w:jc w:val="both"/>
        <w:rPr>
          <w:rFonts w:hint="eastAsia"/>
          <w:color w:val="0000FF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Pr="00D166EE">
        <w:rPr>
          <w:color w:val="0000FF"/>
        </w:rPr>
        <w:t>Žiadosti</w:t>
      </w:r>
    </w:p>
    <w:p w:rsidR="00D166EE" w:rsidRPr="001C7014" w:rsidRDefault="00D166EE" w:rsidP="001C7014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1C7014" w:rsidRDefault="001C7014" w:rsidP="001C7014">
      <w:pPr>
        <w:autoSpaceDE w:val="0"/>
        <w:jc w:val="both"/>
        <w:rPr>
          <w:rFonts w:cs="Liberation Serif" w:hint="eastAsia"/>
          <w:b/>
          <w:bCs/>
        </w:rPr>
      </w:pPr>
    </w:p>
    <w:p w:rsidR="001C7014" w:rsidRDefault="001C7014" w:rsidP="001C7014">
      <w:pPr>
        <w:pStyle w:val="Zoznam21"/>
        <w:tabs>
          <w:tab w:val="left" w:pos="315"/>
        </w:tabs>
        <w:ind w:left="0" w:firstLine="0"/>
        <w:jc w:val="both"/>
        <w:rPr>
          <w:rFonts w:hint="eastAsia"/>
          <w:b/>
        </w:rPr>
      </w:pPr>
      <w:r>
        <w:rPr>
          <w:rFonts w:ascii="Times New Roman" w:hAnsi="Times New Roman" w:cs="Times New Roman"/>
          <w:b/>
          <w:u w:val="single"/>
        </w:rPr>
        <w:t>Uznesenie č. 78/22/2017</w:t>
      </w:r>
    </w:p>
    <w:p w:rsidR="001C7014" w:rsidRDefault="001C7014" w:rsidP="001C7014">
      <w:pPr>
        <w:pStyle w:val="Vchodzie"/>
        <w:rPr>
          <w:b/>
        </w:rPr>
      </w:pPr>
      <w:r>
        <w:rPr>
          <w:b/>
        </w:rPr>
        <w:t>Obecné zastupiteľstvo:</w:t>
      </w:r>
    </w:p>
    <w:p w:rsidR="001C7014" w:rsidRPr="00241AC6" w:rsidRDefault="001C7014" w:rsidP="001C7014">
      <w:pPr>
        <w:pStyle w:val="Odsekzoznamu"/>
        <w:numPr>
          <w:ilvl w:val="0"/>
          <w:numId w:val="15"/>
        </w:numPr>
        <w:jc w:val="both"/>
        <w:rPr>
          <w:rFonts w:ascii="Times New Roman" w:hAnsi="Times New Roman" w:cs="Times New Roman"/>
          <w:szCs w:val="24"/>
        </w:rPr>
      </w:pPr>
      <w:r>
        <w:rPr>
          <w:b/>
          <w:bCs/>
        </w:rPr>
        <w:t xml:space="preserve">konštatuje, </w:t>
      </w:r>
      <w:r>
        <w:rPr>
          <w:bCs/>
        </w:rPr>
        <w:t xml:space="preserve">že zámer prenajať majetok z dôvodu hodného osobitného zreteľa - </w:t>
      </w:r>
      <w:r w:rsidRPr="00000500">
        <w:rPr>
          <w:rFonts w:ascii="Times New Roman" w:hAnsi="Times New Roman" w:cs="Times New Roman"/>
          <w:szCs w:val="24"/>
        </w:rPr>
        <w:t>nehnuteľný majetok</w:t>
      </w:r>
      <w:r>
        <w:rPr>
          <w:rFonts w:ascii="Times New Roman" w:hAnsi="Times New Roman" w:cs="Times New Roman"/>
          <w:szCs w:val="24"/>
        </w:rPr>
        <w:t xml:space="preserve"> v kat. území obce Liptovské Sliače, vedený na LV č. 1862, parcela č. C-KN 25/2, miestnosť č. 17 o rozlohe 45,76 m</w:t>
      </w:r>
      <w:r w:rsidRPr="00D021D0">
        <w:rPr>
          <w:rFonts w:ascii="Times New Roman" w:hAnsi="Times New Roman" w:cs="Times New Roman"/>
          <w:szCs w:val="24"/>
          <w:vertAlign w:val="superscript"/>
        </w:rPr>
        <w:t>2</w:t>
      </w:r>
      <w:r>
        <w:rPr>
          <w:rFonts w:ascii="Times New Roman" w:hAnsi="Times New Roman" w:cs="Times New Roman"/>
          <w:szCs w:val="24"/>
        </w:rPr>
        <w:t xml:space="preserve"> nachádzajúcej sa v priestoroch obecného úradu na 1. poschodí</w:t>
      </w:r>
      <w:r w:rsidRPr="00000500">
        <w:rPr>
          <w:rFonts w:ascii="Times New Roman" w:hAnsi="Times New Roman" w:cs="Times New Roman"/>
          <w:szCs w:val="24"/>
        </w:rPr>
        <w:t xml:space="preserve"> –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kancelárske</w:t>
      </w:r>
      <w:r w:rsidRPr="005B5064">
        <w:rPr>
          <w:rFonts w:ascii="Times New Roman" w:hAnsi="Times New Roman" w:cs="Times New Roman"/>
          <w:b/>
          <w:szCs w:val="24"/>
        </w:rPr>
        <w:t xml:space="preserve"> priestory</w:t>
      </w:r>
      <w:r>
        <w:rPr>
          <w:rFonts w:ascii="Times New Roman" w:hAnsi="Times New Roman" w:cs="Times New Roman"/>
          <w:szCs w:val="24"/>
        </w:rPr>
        <w:t xml:space="preserve"> v budove Obecného úradu, Seč 635/2, 034 84 Liptovské Sliače – Stredný Sliač</w:t>
      </w:r>
      <w:r>
        <w:t xml:space="preserve"> bol zverejnený</w:t>
      </w:r>
      <w:r w:rsidRPr="00241AC6">
        <w:rPr>
          <w:rFonts w:ascii="Times New Roman" w:hAnsi="Times New Roman" w:cs="Times New Roman"/>
          <w:szCs w:val="24"/>
        </w:rPr>
        <w:t xml:space="preserve"> </w:t>
      </w:r>
      <w:r w:rsidRPr="00806BA7">
        <w:rPr>
          <w:rFonts w:ascii="Times New Roman" w:hAnsi="Times New Roman" w:cs="Times New Roman"/>
          <w:szCs w:val="24"/>
        </w:rPr>
        <w:t xml:space="preserve">podľa § 9a ods. 9 písm. c) zákona č. 138/1991 Zb. o majetku obcí v znení neskorších predpisov </w:t>
      </w:r>
      <w:r w:rsidR="00AC2903" w:rsidRPr="00806BA7">
        <w:rPr>
          <w:rFonts w:ascii="Times New Roman" w:hAnsi="Times New Roman" w:cs="Times New Roman"/>
          <w:szCs w:val="24"/>
        </w:rPr>
        <w:t xml:space="preserve">z dôvodu hodného osobitného zreteľa </w:t>
      </w:r>
      <w:r>
        <w:rPr>
          <w:rFonts w:ascii="Times New Roman" w:hAnsi="Times New Roman" w:cs="Times New Roman"/>
          <w:szCs w:val="24"/>
        </w:rPr>
        <w:t>na úradnej tabuli obce dňa 12.09</w:t>
      </w:r>
      <w:r w:rsidRPr="00806BA7">
        <w:rPr>
          <w:rFonts w:ascii="Times New Roman" w:hAnsi="Times New Roman" w:cs="Times New Roman"/>
          <w:szCs w:val="24"/>
        </w:rPr>
        <w:t>.2017, na</w:t>
      </w:r>
      <w:r>
        <w:rPr>
          <w:rFonts w:ascii="Times New Roman" w:hAnsi="Times New Roman" w:cs="Times New Roman"/>
          <w:szCs w:val="24"/>
        </w:rPr>
        <w:t xml:space="preserve"> internetovej stráne obce dňa 27.09</w:t>
      </w:r>
      <w:r w:rsidRPr="00806BA7">
        <w:rPr>
          <w:rFonts w:ascii="Times New Roman" w:hAnsi="Times New Roman" w:cs="Times New Roman"/>
          <w:szCs w:val="24"/>
        </w:rPr>
        <w:t xml:space="preserve">.2017 </w:t>
      </w:r>
      <w:r>
        <w:rPr>
          <w:rFonts w:ascii="Times New Roman" w:hAnsi="Times New Roman" w:cs="Times New Roman"/>
          <w:szCs w:val="24"/>
        </w:rPr>
        <w:t>a zvesený z úradnej tabule dňa 12.9</w:t>
      </w:r>
      <w:r w:rsidRPr="00806BA7">
        <w:rPr>
          <w:rFonts w:ascii="Times New Roman" w:hAnsi="Times New Roman" w:cs="Times New Roman"/>
          <w:szCs w:val="24"/>
        </w:rPr>
        <w:t>.201</w:t>
      </w:r>
      <w:r>
        <w:rPr>
          <w:rFonts w:ascii="Times New Roman" w:hAnsi="Times New Roman" w:cs="Times New Roman"/>
          <w:szCs w:val="24"/>
        </w:rPr>
        <w:t>7 a z internetovej stránky dňa 27.9</w:t>
      </w:r>
      <w:r w:rsidRPr="00806BA7">
        <w:rPr>
          <w:rFonts w:ascii="Times New Roman" w:hAnsi="Times New Roman" w:cs="Times New Roman"/>
          <w:szCs w:val="24"/>
        </w:rPr>
        <w:t>.2017.</w:t>
      </w:r>
    </w:p>
    <w:p w:rsidR="001C7014" w:rsidRDefault="001C7014" w:rsidP="001C7014">
      <w:pPr>
        <w:numPr>
          <w:ilvl w:val="0"/>
          <w:numId w:val="15"/>
        </w:numPr>
        <w:jc w:val="both"/>
        <w:rPr>
          <w:rFonts w:ascii="Times New Roman" w:hAnsi="Times New Roman" w:cs="Times New Roman"/>
          <w:b/>
        </w:rPr>
      </w:pPr>
      <w:r>
        <w:rPr>
          <w:b/>
          <w:bCs/>
        </w:rPr>
        <w:t xml:space="preserve">schvaľuje prenájom </w:t>
      </w:r>
      <w:r>
        <w:t>nehnuteľného majetku z dôvodu hodného osobitného zreteľa – nehnuteľný majetok</w:t>
      </w:r>
      <w:r>
        <w:rPr>
          <w:rFonts w:ascii="Times New Roman" w:hAnsi="Times New Roman" w:cs="Times New Roman"/>
        </w:rPr>
        <w:t xml:space="preserve"> v kat. území obce Liptovské Sliače, vedený na LV č. 1862, parcela č. C-KN 25/2, miestnosť č. 17 o rozlohe 45,76 m</w:t>
      </w:r>
      <w:r w:rsidRPr="00D021D0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nachádzajúcej sa v priestoroch obecného úradu na 1. poschodí</w:t>
      </w:r>
      <w:r w:rsidRPr="00000500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kancelárske</w:t>
      </w:r>
      <w:r w:rsidRPr="005B5064">
        <w:rPr>
          <w:rFonts w:ascii="Times New Roman" w:hAnsi="Times New Roman" w:cs="Times New Roman"/>
          <w:b/>
        </w:rPr>
        <w:t xml:space="preserve"> priestory</w:t>
      </w:r>
      <w:r>
        <w:rPr>
          <w:rFonts w:ascii="Times New Roman" w:hAnsi="Times New Roman" w:cs="Times New Roman"/>
        </w:rPr>
        <w:t xml:space="preserve"> v budove Obecného úradu, Seč 635/2, 034 84 Liptovské Sliače</w:t>
      </w:r>
      <w:r>
        <w:t xml:space="preserve"> </w:t>
      </w:r>
      <w:r w:rsidRPr="005F3E82">
        <w:rPr>
          <w:b/>
        </w:rPr>
        <w:t>pre žiadateľa: Občianske združenie Stredný Liptov, 032 15 Partizánska Ľupča 417, IČO: 42390435</w:t>
      </w:r>
      <w:r>
        <w:t xml:space="preserve"> </w:t>
      </w:r>
      <w:r>
        <w:rPr>
          <w:rFonts w:ascii="Times New Roman" w:hAnsi="Times New Roman" w:cs="Times New Roman"/>
        </w:rPr>
        <w:t>za účelom využívania na prevádzkovanie kancelárie Miestnej akčnej skupiny Stredný Liptov. Cena 24,85 €/m</w:t>
      </w:r>
      <w:r w:rsidRPr="003A1EF9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/rok je určená podľa Prílohy č. 1 k VZN č. 7/2008 Zásady hospodárenia a nakladania s majetkom obce v znení Dodatku č. 5/2014 zo dňa 24.04.2014 Výška nájmu bude upravovaná každoročne, vždy k 1.1. kalendárneho roka o mieru inflácie uverejňovanú Štatistickým úradom SR za predchádzajúci rok. Nájomca bude hradiť náklady za služby spojené s užívaním nebytových priestorov vo výške 24,90 €/m</w:t>
      </w:r>
      <w:r w:rsidRPr="00DA4CE8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/rok. Nájom bude zriadený na dobu určitú: od </w:t>
      </w:r>
      <w:r w:rsidRPr="00D021D0">
        <w:rPr>
          <w:rFonts w:ascii="Times New Roman" w:hAnsi="Times New Roman" w:cs="Times New Roman"/>
        </w:rPr>
        <w:t>01.10.2017 do 31.12.2023</w:t>
      </w:r>
      <w:r>
        <w:rPr>
          <w:rFonts w:ascii="Times New Roman" w:hAnsi="Times New Roman" w:cs="Times New Roman"/>
        </w:rPr>
        <w:t xml:space="preserve"> </w:t>
      </w:r>
    </w:p>
    <w:p w:rsidR="00D166EE" w:rsidRPr="00283F87" w:rsidRDefault="001C7014" w:rsidP="00D166EE">
      <w:pPr>
        <w:jc w:val="both"/>
        <w:rPr>
          <w:rFonts w:ascii="Times New Roman" w:hAnsi="Times New Roman" w:cs="Times New Roman"/>
          <w:b/>
        </w:rPr>
      </w:pPr>
      <w:r w:rsidRPr="00FB782B">
        <w:rPr>
          <w:rFonts w:ascii="Times New Roman" w:hAnsi="Times New Roman" w:cs="Times New Roman"/>
          <w:b/>
        </w:rPr>
        <w:t xml:space="preserve">Dôvodom hodným osobitného zreteľa </w:t>
      </w:r>
      <w:r w:rsidRPr="00FB782B">
        <w:rPr>
          <w:rFonts w:ascii="Times New Roman" w:hAnsi="Times New Roman" w:cs="Times New Roman"/>
        </w:rPr>
        <w:t xml:space="preserve">je skutočnosť, že Obec Liptovské Sliače má v Občianskom združení Stredný Liptov majoritné zastúpenie spomedzi 12 členských obcí (počet obyvateľov obce tvorí 1/3 všetkých členských obcí) a starosta obce Liptovské Sliače Mgr. Milan </w:t>
      </w:r>
      <w:proofErr w:type="spellStart"/>
      <w:r w:rsidRPr="00FB782B">
        <w:rPr>
          <w:rFonts w:ascii="Times New Roman" w:hAnsi="Times New Roman" w:cs="Times New Roman"/>
        </w:rPr>
        <w:t>Frič</w:t>
      </w:r>
      <w:proofErr w:type="spellEnd"/>
      <w:r w:rsidRPr="00FB782B">
        <w:rPr>
          <w:rFonts w:ascii="Times New Roman" w:hAnsi="Times New Roman" w:cs="Times New Roman"/>
        </w:rPr>
        <w:t xml:space="preserve"> je podpredsedom OZ Stredný Liptov. Predsedníctvo OZ Stredný Liptov odsúhlasilo umiestnenie kancelárie v obci Liptovské Sliače s cieľom zabezpečiť koordinovaný postup na rozvoji regiónu Stredný Liptov tak, aby jeho výnimočné hodnoty zostali zachované a zveľaďované, aby prinášali trvalý úžitok miestnym obyvateľom a návštevníkom. </w:t>
      </w:r>
    </w:p>
    <w:p w:rsidR="00283F87" w:rsidRDefault="00283F87" w:rsidP="001C7014">
      <w:pPr>
        <w:jc w:val="both"/>
        <w:rPr>
          <w:rFonts w:cs="Liberation Serif" w:hint="eastAsia"/>
          <w:sz w:val="20"/>
          <w:szCs w:val="20"/>
        </w:rPr>
      </w:pPr>
    </w:p>
    <w:p w:rsidR="001C7014" w:rsidRDefault="001C7014" w:rsidP="001C7014">
      <w:pPr>
        <w:jc w:val="both"/>
        <w:rPr>
          <w:rFonts w:cs="Liberation Serif" w:hint="eastAsia"/>
          <w:sz w:val="20"/>
          <w:szCs w:val="20"/>
        </w:rPr>
      </w:pPr>
      <w:r w:rsidRPr="001C7014">
        <w:rPr>
          <w:rFonts w:cs="Liberation Serif"/>
          <w:sz w:val="20"/>
          <w:szCs w:val="20"/>
        </w:rPr>
        <w:t>Hlasovanie:</w:t>
      </w:r>
    </w:p>
    <w:p w:rsidR="00283F87" w:rsidRPr="001C7014" w:rsidRDefault="00283F87" w:rsidP="001C7014">
      <w:pPr>
        <w:jc w:val="both"/>
        <w:rPr>
          <w:rFonts w:cs="Liberation Serif" w:hint="eastAsia"/>
          <w:sz w:val="20"/>
          <w:szCs w:val="20"/>
        </w:rPr>
      </w:pPr>
    </w:p>
    <w:p w:rsidR="001C7014" w:rsidRPr="001C7014" w:rsidRDefault="001C7014" w:rsidP="001C7014">
      <w:pPr>
        <w:jc w:val="both"/>
        <w:rPr>
          <w:rFonts w:cs="Liberation Serif" w:hint="eastAsia"/>
          <w:sz w:val="20"/>
          <w:szCs w:val="20"/>
        </w:rPr>
      </w:pPr>
      <w:r w:rsidRPr="001C7014">
        <w:rPr>
          <w:rFonts w:cs="Liberation Serif"/>
          <w:sz w:val="20"/>
          <w:szCs w:val="20"/>
        </w:rPr>
        <w:t>Počet všetkých poslancov: 11</w:t>
      </w:r>
    </w:p>
    <w:p w:rsidR="001C7014" w:rsidRPr="001C7014" w:rsidRDefault="001C7014" w:rsidP="001C7014">
      <w:pPr>
        <w:tabs>
          <w:tab w:val="right" w:pos="1980"/>
        </w:tabs>
        <w:ind w:left="2124" w:hanging="2124"/>
        <w:jc w:val="both"/>
        <w:rPr>
          <w:rFonts w:cs="Liberation Serif" w:hint="eastAsia"/>
          <w:sz w:val="20"/>
          <w:szCs w:val="20"/>
        </w:rPr>
      </w:pPr>
      <w:r w:rsidRPr="001C7014">
        <w:rPr>
          <w:rFonts w:cs="Liberation Serif"/>
          <w:sz w:val="20"/>
          <w:szCs w:val="20"/>
        </w:rPr>
        <w:tab/>
        <w:t>Prítomní poslanci:</w:t>
      </w:r>
      <w:r w:rsidRPr="001C7014">
        <w:rPr>
          <w:rFonts w:cs="Liberation Serif"/>
          <w:sz w:val="20"/>
          <w:szCs w:val="20"/>
        </w:rPr>
        <w:tab/>
        <w:t xml:space="preserve">Silvia </w:t>
      </w:r>
      <w:proofErr w:type="spellStart"/>
      <w:r w:rsidRPr="001C7014">
        <w:rPr>
          <w:rFonts w:cs="Liberation Serif"/>
          <w:sz w:val="20"/>
          <w:szCs w:val="20"/>
        </w:rPr>
        <w:t>Slotková</w:t>
      </w:r>
      <w:proofErr w:type="spellEnd"/>
      <w:r w:rsidRPr="001C7014">
        <w:rPr>
          <w:rFonts w:cs="Liberation Serif"/>
          <w:sz w:val="20"/>
          <w:szCs w:val="20"/>
        </w:rPr>
        <w:t xml:space="preserve">, Peter </w:t>
      </w:r>
      <w:proofErr w:type="spellStart"/>
      <w:r w:rsidRPr="001C7014">
        <w:rPr>
          <w:rFonts w:cs="Liberation Serif"/>
          <w:sz w:val="20"/>
          <w:szCs w:val="20"/>
        </w:rPr>
        <w:t>Juráš</w:t>
      </w:r>
      <w:proofErr w:type="spellEnd"/>
      <w:r w:rsidRPr="001C7014">
        <w:rPr>
          <w:rFonts w:cs="Liberation Serif"/>
          <w:sz w:val="20"/>
          <w:szCs w:val="20"/>
        </w:rPr>
        <w:t xml:space="preserve">, Ing. Miroslav </w:t>
      </w:r>
      <w:proofErr w:type="spellStart"/>
      <w:r w:rsidRPr="001C7014">
        <w:rPr>
          <w:rFonts w:cs="Liberation Serif"/>
          <w:sz w:val="20"/>
          <w:szCs w:val="20"/>
        </w:rPr>
        <w:t>Hanula</w:t>
      </w:r>
      <w:proofErr w:type="spellEnd"/>
      <w:r w:rsidRPr="001C7014">
        <w:rPr>
          <w:rFonts w:cs="Liberation Serif"/>
          <w:sz w:val="20"/>
          <w:szCs w:val="20"/>
        </w:rPr>
        <w:t xml:space="preserve">, Miroslav Gejdoš, Peter Bartánus, Pavol </w:t>
      </w:r>
      <w:proofErr w:type="spellStart"/>
      <w:r w:rsidRPr="001C7014">
        <w:rPr>
          <w:rFonts w:cs="Liberation Serif"/>
          <w:sz w:val="20"/>
          <w:szCs w:val="20"/>
        </w:rPr>
        <w:t>Bartík</w:t>
      </w:r>
      <w:proofErr w:type="spellEnd"/>
      <w:r w:rsidRPr="001C7014">
        <w:rPr>
          <w:rFonts w:cs="Liberation Serif"/>
          <w:sz w:val="20"/>
          <w:szCs w:val="20"/>
        </w:rPr>
        <w:t>, Ing. Peter Ondrejka</w:t>
      </w:r>
    </w:p>
    <w:p w:rsidR="001C7014" w:rsidRPr="001C7014" w:rsidRDefault="001C7014" w:rsidP="001C7014">
      <w:pPr>
        <w:tabs>
          <w:tab w:val="right" w:pos="1980"/>
        </w:tabs>
        <w:ind w:left="2124" w:hanging="2124"/>
        <w:jc w:val="both"/>
        <w:rPr>
          <w:rFonts w:cs="Liberation Serif" w:hint="eastAsia"/>
          <w:sz w:val="20"/>
          <w:szCs w:val="20"/>
        </w:rPr>
      </w:pPr>
      <w:r w:rsidRPr="001C7014">
        <w:rPr>
          <w:rFonts w:cs="Liberation Serif"/>
          <w:sz w:val="20"/>
          <w:szCs w:val="20"/>
        </w:rPr>
        <w:tab/>
        <w:t xml:space="preserve">Hlasovali za: </w:t>
      </w:r>
      <w:r w:rsidRPr="001C7014">
        <w:rPr>
          <w:rFonts w:cs="Liberation Serif"/>
          <w:sz w:val="20"/>
          <w:szCs w:val="20"/>
        </w:rPr>
        <w:tab/>
        <w:t xml:space="preserve">Silvia </w:t>
      </w:r>
      <w:proofErr w:type="spellStart"/>
      <w:r w:rsidRPr="001C7014">
        <w:rPr>
          <w:rFonts w:cs="Liberation Serif"/>
          <w:sz w:val="20"/>
          <w:szCs w:val="20"/>
        </w:rPr>
        <w:t>Slotková</w:t>
      </w:r>
      <w:proofErr w:type="spellEnd"/>
      <w:r w:rsidRPr="001C7014">
        <w:rPr>
          <w:rFonts w:cs="Liberation Serif"/>
          <w:sz w:val="20"/>
          <w:szCs w:val="20"/>
        </w:rPr>
        <w:t xml:space="preserve">, Peter </w:t>
      </w:r>
      <w:proofErr w:type="spellStart"/>
      <w:r w:rsidRPr="001C7014">
        <w:rPr>
          <w:rFonts w:cs="Liberation Serif"/>
          <w:sz w:val="20"/>
          <w:szCs w:val="20"/>
        </w:rPr>
        <w:t>Juráš</w:t>
      </w:r>
      <w:proofErr w:type="spellEnd"/>
      <w:r w:rsidRPr="001C7014">
        <w:rPr>
          <w:rFonts w:cs="Liberation Serif"/>
          <w:sz w:val="20"/>
          <w:szCs w:val="20"/>
        </w:rPr>
        <w:t xml:space="preserve">, </w:t>
      </w:r>
      <w:r>
        <w:rPr>
          <w:rFonts w:cs="Liberation Serif"/>
          <w:sz w:val="20"/>
          <w:szCs w:val="20"/>
        </w:rPr>
        <w:t xml:space="preserve">Ing. Miroslav </w:t>
      </w:r>
      <w:proofErr w:type="spellStart"/>
      <w:r>
        <w:rPr>
          <w:rFonts w:cs="Liberation Serif"/>
          <w:sz w:val="20"/>
          <w:szCs w:val="20"/>
        </w:rPr>
        <w:t>Hanula</w:t>
      </w:r>
      <w:proofErr w:type="spellEnd"/>
      <w:r>
        <w:rPr>
          <w:rFonts w:cs="Liberation Serif"/>
          <w:sz w:val="20"/>
          <w:szCs w:val="20"/>
        </w:rPr>
        <w:t xml:space="preserve">, </w:t>
      </w:r>
      <w:r w:rsidRPr="001C7014">
        <w:rPr>
          <w:rFonts w:cs="Liberation Serif"/>
          <w:sz w:val="20"/>
          <w:szCs w:val="20"/>
        </w:rPr>
        <w:t xml:space="preserve">Miroslav Gejdoš, Peter Bartánus, Pavol </w:t>
      </w:r>
      <w:proofErr w:type="spellStart"/>
      <w:r w:rsidRPr="001C7014">
        <w:rPr>
          <w:rFonts w:cs="Liberation Serif"/>
          <w:sz w:val="20"/>
          <w:szCs w:val="20"/>
        </w:rPr>
        <w:t>Bartík</w:t>
      </w:r>
      <w:proofErr w:type="spellEnd"/>
      <w:r w:rsidRPr="001C7014">
        <w:rPr>
          <w:rFonts w:cs="Liberation Serif"/>
          <w:sz w:val="20"/>
          <w:szCs w:val="20"/>
        </w:rPr>
        <w:t>, Ing. Peter Ondrejka</w:t>
      </w:r>
    </w:p>
    <w:p w:rsidR="001C7014" w:rsidRPr="001C7014" w:rsidRDefault="001C7014" w:rsidP="001C7014">
      <w:pPr>
        <w:jc w:val="both"/>
        <w:rPr>
          <w:rFonts w:eastAsia="Liberation Serif" w:cs="Liberation Serif"/>
          <w:sz w:val="20"/>
          <w:szCs w:val="20"/>
        </w:rPr>
      </w:pPr>
      <w:r w:rsidRPr="001C7014">
        <w:rPr>
          <w:rFonts w:cs="Liberation Serif"/>
          <w:sz w:val="20"/>
          <w:szCs w:val="20"/>
        </w:rPr>
        <w:tab/>
        <w:t xml:space="preserve">            proti:</w:t>
      </w:r>
      <w:r w:rsidRPr="001C7014">
        <w:rPr>
          <w:rFonts w:cs="Liberation Serif"/>
          <w:sz w:val="20"/>
          <w:szCs w:val="20"/>
        </w:rPr>
        <w:tab/>
        <w:t>-</w:t>
      </w:r>
    </w:p>
    <w:p w:rsidR="00283F87" w:rsidRDefault="001C7014" w:rsidP="001C7014">
      <w:pPr>
        <w:tabs>
          <w:tab w:val="right" w:pos="1980"/>
        </w:tabs>
        <w:jc w:val="both"/>
        <w:rPr>
          <w:rFonts w:cs="Liberation Serif" w:hint="eastAsia"/>
          <w:sz w:val="20"/>
          <w:szCs w:val="20"/>
        </w:rPr>
      </w:pPr>
      <w:r w:rsidRPr="001C7014">
        <w:rPr>
          <w:rFonts w:eastAsia="Liberation Serif" w:cs="Liberation Serif"/>
          <w:sz w:val="20"/>
          <w:szCs w:val="20"/>
        </w:rPr>
        <w:t xml:space="preserve">        </w:t>
      </w:r>
      <w:r w:rsidRPr="001C7014">
        <w:rPr>
          <w:rFonts w:cs="Liberation Serif"/>
          <w:sz w:val="20"/>
          <w:szCs w:val="20"/>
        </w:rPr>
        <w:tab/>
        <w:t xml:space="preserve">        zdržali sa: </w:t>
      </w:r>
      <w:r w:rsidRPr="001C7014"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>-</w:t>
      </w:r>
    </w:p>
    <w:p w:rsidR="001C7014" w:rsidRPr="001C7014" w:rsidRDefault="00283F87" w:rsidP="001C7014">
      <w:pPr>
        <w:tabs>
          <w:tab w:val="right" w:pos="1980"/>
        </w:tabs>
        <w:jc w:val="both"/>
        <w:rPr>
          <w:rFonts w:cs="Liberation Serif" w:hint="eastAsia"/>
          <w:sz w:val="20"/>
          <w:szCs w:val="20"/>
        </w:rPr>
      </w:pPr>
      <w:r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ab/>
      </w:r>
      <w:r w:rsidR="001C7014">
        <w:rPr>
          <w:rFonts w:cs="Liberation Serif"/>
          <w:sz w:val="20"/>
          <w:szCs w:val="20"/>
        </w:rPr>
        <w:tab/>
      </w:r>
      <w:r w:rsidR="001C7014">
        <w:rPr>
          <w:rFonts w:cs="Liberation Serif"/>
          <w:sz w:val="20"/>
          <w:szCs w:val="20"/>
        </w:rPr>
        <w:tab/>
      </w:r>
      <w:r w:rsidR="001C7014">
        <w:rPr>
          <w:rFonts w:cs="Liberation Serif"/>
          <w:sz w:val="20"/>
          <w:szCs w:val="20"/>
        </w:rPr>
        <w:tab/>
      </w:r>
      <w:r w:rsidR="001C7014" w:rsidRPr="001C7014"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ab/>
      </w:r>
      <w:r>
        <w:rPr>
          <w:rFonts w:cs="Liberation Serif"/>
          <w:sz w:val="20"/>
          <w:szCs w:val="20"/>
        </w:rPr>
        <w:tab/>
      </w:r>
      <w:r w:rsidR="001C7014" w:rsidRPr="001C7014">
        <w:rPr>
          <w:rFonts w:cs="Liberation Serif"/>
          <w:sz w:val="20"/>
          <w:szCs w:val="20"/>
        </w:rPr>
        <w:t>.................................................</w:t>
      </w:r>
    </w:p>
    <w:p w:rsidR="001C7014" w:rsidRPr="001C7014" w:rsidRDefault="001C7014" w:rsidP="001C7014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  <w:sz w:val="20"/>
          <w:szCs w:val="20"/>
        </w:rPr>
      </w:pPr>
      <w:r w:rsidRPr="001C7014">
        <w:rPr>
          <w:rFonts w:ascii="Liberation Serif" w:hAnsi="Liberation Serif" w:cs="Liberation Serif"/>
          <w:sz w:val="20"/>
          <w:szCs w:val="20"/>
        </w:rPr>
        <w:tab/>
      </w:r>
      <w:r w:rsidRPr="001C7014">
        <w:rPr>
          <w:rFonts w:ascii="Liberation Serif" w:hAnsi="Liberation Serif" w:cs="Liberation Serif"/>
          <w:sz w:val="20"/>
          <w:szCs w:val="20"/>
        </w:rPr>
        <w:tab/>
        <w:t>Liptovské Sliače, 28.09.2017</w:t>
      </w:r>
      <w:r w:rsidRPr="001C7014">
        <w:rPr>
          <w:rFonts w:ascii="Liberation Serif" w:hAnsi="Liberation Serif" w:cs="Liberation Serif"/>
          <w:sz w:val="20"/>
          <w:szCs w:val="20"/>
        </w:rPr>
        <w:tab/>
      </w:r>
      <w:r w:rsidRPr="001C7014">
        <w:rPr>
          <w:rFonts w:ascii="Liberation Serif" w:hAnsi="Liberation Serif" w:cs="Liberation Serif"/>
          <w:b/>
          <w:bCs/>
          <w:sz w:val="20"/>
          <w:szCs w:val="20"/>
        </w:rPr>
        <w:t>Mgr. Milan  FRIČ</w:t>
      </w:r>
    </w:p>
    <w:p w:rsidR="00D166EE" w:rsidRPr="00283F87" w:rsidRDefault="001C7014" w:rsidP="00283F8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  <w:sz w:val="20"/>
          <w:szCs w:val="20"/>
        </w:rPr>
      </w:pPr>
      <w:r w:rsidRPr="001C7014">
        <w:rPr>
          <w:rFonts w:ascii="Liberation Serif" w:hAnsi="Liberation Serif" w:cs="Liberation Serif"/>
          <w:sz w:val="20"/>
          <w:szCs w:val="20"/>
        </w:rPr>
        <w:tab/>
        <w:t xml:space="preserve">                                                                                                          </w:t>
      </w:r>
      <w:r>
        <w:rPr>
          <w:rFonts w:ascii="Liberation Serif" w:hAnsi="Liberation Serif" w:cs="Liberation Serif"/>
          <w:sz w:val="20"/>
          <w:szCs w:val="20"/>
        </w:rPr>
        <w:t xml:space="preserve">                  </w:t>
      </w:r>
      <w:r w:rsidRPr="001C7014">
        <w:rPr>
          <w:rFonts w:ascii="Liberation Serif" w:hAnsi="Liberation Serif" w:cs="Liberation Serif"/>
          <w:sz w:val="20"/>
          <w:szCs w:val="20"/>
        </w:rPr>
        <w:t>starosta obce</w:t>
      </w: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4352" behindDoc="1" locked="0" layoutInCell="1" allowOverlap="1" wp14:anchorId="65182EF9" wp14:editId="6BCEF978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2" name="Obrázo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D166EE" w:rsidRDefault="00D166EE" w:rsidP="00D166E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80/21/2017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28.09.2017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Pr="00D166EE">
        <w:rPr>
          <w:color w:val="0000FF"/>
        </w:rPr>
        <w:t>Žiadosti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283F87" w:rsidRDefault="00283F87" w:rsidP="00283F87">
      <w:pPr>
        <w:pStyle w:val="Vchodzie"/>
        <w:numPr>
          <w:ilvl w:val="0"/>
          <w:numId w:val="16"/>
        </w:numPr>
        <w:rPr>
          <w:b/>
        </w:rPr>
      </w:pPr>
      <w:r>
        <w:rPr>
          <w:b/>
        </w:rPr>
        <w:t xml:space="preserve">zaraďuje </w:t>
      </w:r>
      <w:r w:rsidRPr="006A51F1">
        <w:t>žiadosť</w:t>
      </w:r>
      <w:r>
        <w:rPr>
          <w:b/>
        </w:rPr>
        <w:t xml:space="preserve"> </w:t>
      </w:r>
      <w:r>
        <w:t xml:space="preserve">o prenájom pozemku č. C-KN 4299/1, k. ú. Liptovské Sliače o výmere cca 905 m2 žiadateľa Šport </w:t>
      </w:r>
      <w:proofErr w:type="spellStart"/>
      <w:r>
        <w:t>Skeet</w:t>
      </w:r>
      <w:proofErr w:type="spellEnd"/>
      <w:r>
        <w:t xml:space="preserve"> Liptovské Sliače</w:t>
      </w:r>
      <w:r>
        <w:rPr>
          <w:b/>
          <w:bCs/>
        </w:rPr>
        <w:t xml:space="preserve"> </w:t>
      </w:r>
    </w:p>
    <w:p w:rsidR="00283F87" w:rsidRPr="003E185A" w:rsidRDefault="00283F87" w:rsidP="00283F87">
      <w:pPr>
        <w:pStyle w:val="Vchodzie"/>
        <w:numPr>
          <w:ilvl w:val="0"/>
          <w:numId w:val="16"/>
        </w:numPr>
        <w:rPr>
          <w:b/>
        </w:rPr>
      </w:pPr>
      <w:r w:rsidRPr="003E185A">
        <w:rPr>
          <w:b/>
        </w:rPr>
        <w:t xml:space="preserve">berie na vedomie </w:t>
      </w:r>
      <w:r w:rsidRPr="006A51F1">
        <w:t>žiadosť</w:t>
      </w:r>
      <w:r w:rsidRPr="003E185A">
        <w:rPr>
          <w:b/>
        </w:rPr>
        <w:t xml:space="preserve"> </w:t>
      </w:r>
      <w:r>
        <w:t xml:space="preserve">o prenájom pozemku č. C-KN 4299/1, k. ú. Liptovské Sliače o výmere cca 905 m2 žiadateľa Šport </w:t>
      </w:r>
      <w:proofErr w:type="spellStart"/>
      <w:r>
        <w:t>Skeet</w:t>
      </w:r>
      <w:proofErr w:type="spellEnd"/>
      <w:r>
        <w:t xml:space="preserve"> Liptovské Sliače</w:t>
      </w:r>
    </w:p>
    <w:p w:rsidR="00283F87" w:rsidRPr="003E185A" w:rsidRDefault="00283F87" w:rsidP="00283F87">
      <w:pPr>
        <w:pStyle w:val="Vchodzie"/>
        <w:numPr>
          <w:ilvl w:val="0"/>
          <w:numId w:val="16"/>
        </w:numPr>
        <w:rPr>
          <w:b/>
        </w:rPr>
      </w:pPr>
      <w:r w:rsidRPr="003E185A">
        <w:rPr>
          <w:b/>
        </w:rPr>
        <w:t xml:space="preserve">neschvaľuje </w:t>
      </w:r>
      <w:r>
        <w:t xml:space="preserve">zámer prenajať pozemok č. C-KN 4299/1 </w:t>
      </w:r>
      <w:r w:rsidRPr="003E185A">
        <w:rPr>
          <w:rFonts w:ascii="Times-Roman" w:hAnsi="Times-Roman" w:cs="Times-Roman"/>
        </w:rPr>
        <w:t xml:space="preserve"> (E-KN 3515), katastrálne územie Liptovské Sliače o výmere cca 905 m2 za účelom rozšírenia </w:t>
      </w:r>
      <w:proofErr w:type="spellStart"/>
      <w:r w:rsidRPr="003E185A">
        <w:rPr>
          <w:rFonts w:ascii="Times-Roman" w:hAnsi="Times-Roman" w:cs="Times-Roman"/>
        </w:rPr>
        <w:t>voľnočasových</w:t>
      </w:r>
      <w:proofErr w:type="spellEnd"/>
      <w:r w:rsidRPr="003E185A">
        <w:rPr>
          <w:rFonts w:ascii="Times-Roman" w:hAnsi="Times-Roman" w:cs="Times-Roman"/>
        </w:rPr>
        <w:t xml:space="preserve"> aktivít členov klubu, detí a</w:t>
      </w:r>
      <w:r w:rsidRPr="003E185A">
        <w:rPr>
          <w:rFonts w:ascii="Times-Roman" w:hAnsi="Times-Roman" w:cs="Times-Roman" w:hint="eastAsia"/>
        </w:rPr>
        <w:t> </w:t>
      </w:r>
      <w:r w:rsidRPr="003E185A">
        <w:rPr>
          <w:rFonts w:ascii="Times-Roman" w:hAnsi="Times-Roman" w:cs="Times-Roman"/>
        </w:rPr>
        <w:t xml:space="preserve">mládeže Liptovských Sliačoch pre žiadateľa OZ Šport </w:t>
      </w:r>
      <w:proofErr w:type="spellStart"/>
      <w:r w:rsidRPr="003E185A">
        <w:rPr>
          <w:rFonts w:ascii="Times-Roman" w:hAnsi="Times-Roman" w:cs="Times-Roman"/>
        </w:rPr>
        <w:t>Skeet</w:t>
      </w:r>
      <w:proofErr w:type="spellEnd"/>
      <w:r w:rsidRPr="003E185A">
        <w:rPr>
          <w:rFonts w:ascii="Times-Roman" w:hAnsi="Times-Roman" w:cs="Times-Roman"/>
        </w:rPr>
        <w:t xml:space="preserve"> Liptovské Sliače, Do </w:t>
      </w:r>
      <w:proofErr w:type="spellStart"/>
      <w:r w:rsidRPr="003E185A">
        <w:rPr>
          <w:rFonts w:ascii="Times-Roman" w:hAnsi="Times-Roman" w:cs="Times-Roman"/>
        </w:rPr>
        <w:t>Pažíť</w:t>
      </w:r>
      <w:proofErr w:type="spellEnd"/>
      <w:r w:rsidRPr="003E185A">
        <w:rPr>
          <w:rFonts w:ascii="Times-Roman" w:hAnsi="Times-Roman" w:cs="Times-Roman"/>
        </w:rPr>
        <w:t xml:space="preserve"> 986/106, 034 84 Liptovské Sliače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283F87" w:rsidRDefault="00283F87" w:rsidP="00283F8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283F87" w:rsidRDefault="00283F87" w:rsidP="00283F87">
      <w:pPr>
        <w:jc w:val="both"/>
        <w:rPr>
          <w:rFonts w:cs="Liberation Serif" w:hint="eastAsia"/>
        </w:rPr>
      </w:pPr>
    </w:p>
    <w:p w:rsidR="00283F87" w:rsidRDefault="00283F87" w:rsidP="00283F87">
      <w:pPr>
        <w:jc w:val="both"/>
        <w:rPr>
          <w:rFonts w:cs="Liberation Serif" w:hint="eastAsia"/>
        </w:rPr>
      </w:pPr>
    </w:p>
    <w:p w:rsidR="00283F87" w:rsidRDefault="00283F87" w:rsidP="00283F8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283F87" w:rsidRDefault="00283F87" w:rsidP="00283F87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283F87" w:rsidRDefault="00283F87" w:rsidP="00283F8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283F87" w:rsidRDefault="00283F87" w:rsidP="00283F8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283F87" w:rsidRDefault="00283F87" w:rsidP="00283F8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283F87" w:rsidRDefault="00283F87" w:rsidP="00283F8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283F87" w:rsidRDefault="00283F87" w:rsidP="00283F8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283F87" w:rsidRDefault="00283F87" w:rsidP="00283F87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Miroslav Gejdoš</w:t>
      </w:r>
    </w:p>
    <w:p w:rsidR="00283F87" w:rsidRDefault="00283F87" w:rsidP="00283F8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283F87" w:rsidRDefault="00283F87" w:rsidP="00283F8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28.09.2017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283F87" w:rsidRPr="00FA1EB1" w:rsidRDefault="00283F87" w:rsidP="00283F8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6400" behindDoc="1" locked="0" layoutInCell="1" allowOverlap="1" wp14:anchorId="485328E8" wp14:editId="3955399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3" name="Obrázo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D166EE" w:rsidRDefault="00D166EE" w:rsidP="00D166E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81/21/2017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28.09.2017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283F87">
        <w:rPr>
          <w:rFonts w:cs="Liberation Serif"/>
          <w:color w:val="0000FF"/>
        </w:rPr>
        <w:t xml:space="preserve">Žiadosti 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283F87" w:rsidRDefault="00283F87" w:rsidP="00283F87">
      <w:pPr>
        <w:pStyle w:val="Vchodzie"/>
        <w:ind w:left="709"/>
        <w:jc w:val="both"/>
      </w:pPr>
      <w:r>
        <w:rPr>
          <w:b/>
        </w:rPr>
        <w:t>A)</w:t>
      </w:r>
      <w:r>
        <w:rPr>
          <w:b/>
          <w:bCs/>
        </w:rPr>
        <w:t xml:space="preserve"> neschvaľuje </w:t>
      </w:r>
      <w:r w:rsidRPr="006F400A">
        <w:rPr>
          <w:bCs/>
        </w:rPr>
        <w:t>predaj pozemku č. 683 pre žiadateľa Ivana</w:t>
      </w:r>
      <w:r>
        <w:rPr>
          <w:bCs/>
        </w:rPr>
        <w:t xml:space="preserve"> </w:t>
      </w:r>
      <w:proofErr w:type="spellStart"/>
      <w:r>
        <w:rPr>
          <w:bCs/>
        </w:rPr>
        <w:t>Littvu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Dielni</w:t>
      </w:r>
      <w:r w:rsidRPr="006F400A">
        <w:rPr>
          <w:bCs/>
        </w:rPr>
        <w:t>ce</w:t>
      </w:r>
      <w:proofErr w:type="spellEnd"/>
      <w:r w:rsidRPr="006F400A">
        <w:rPr>
          <w:bCs/>
        </w:rPr>
        <w:t xml:space="preserve"> 788/1, 034 84 Liptovské Sliače 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283F87" w:rsidRDefault="00283F87" w:rsidP="00283F8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283F87" w:rsidRDefault="00283F87" w:rsidP="00283F87">
      <w:pPr>
        <w:jc w:val="both"/>
        <w:rPr>
          <w:rFonts w:cs="Liberation Serif" w:hint="eastAsia"/>
        </w:rPr>
      </w:pPr>
    </w:p>
    <w:p w:rsidR="00283F87" w:rsidRDefault="00283F87" w:rsidP="00283F87">
      <w:pPr>
        <w:jc w:val="both"/>
        <w:rPr>
          <w:rFonts w:cs="Liberation Serif" w:hint="eastAsia"/>
        </w:rPr>
      </w:pPr>
    </w:p>
    <w:p w:rsidR="00283F87" w:rsidRDefault="00283F87" w:rsidP="00283F8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283F87" w:rsidRDefault="00283F87" w:rsidP="00283F87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283F87" w:rsidRDefault="00283F87" w:rsidP="00283F8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283F87" w:rsidRDefault="00283F87" w:rsidP="00283F8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283F87" w:rsidRDefault="00283F87" w:rsidP="00283F8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283F87" w:rsidRDefault="00283F87" w:rsidP="00283F8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283F87" w:rsidRDefault="00283F87" w:rsidP="00283F8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283F87" w:rsidRDefault="00283F87" w:rsidP="00283F87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Peter Bartánus</w:t>
      </w:r>
    </w:p>
    <w:p w:rsidR="00283F87" w:rsidRDefault="00283F87" w:rsidP="00283F8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283F87" w:rsidRDefault="00283F87" w:rsidP="00283F8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28.09.2017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283F87" w:rsidRPr="00FA1EB1" w:rsidRDefault="00283F87" w:rsidP="00283F87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88448" behindDoc="1" locked="0" layoutInCell="1" allowOverlap="1" wp14:anchorId="485328E8" wp14:editId="3955399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4" name="Obrázo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D166EE" w:rsidRDefault="00D166EE" w:rsidP="00D166E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82/21/2017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28.09.2017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>
        <w:rPr>
          <w:rFonts w:cs="Liberation Serif"/>
          <w:color w:val="0000FF"/>
        </w:rPr>
        <w:t xml:space="preserve"> </w:t>
      </w:r>
      <w:r w:rsidR="00283F87">
        <w:rPr>
          <w:rFonts w:cs="Liberation Serif"/>
          <w:color w:val="0000FF"/>
        </w:rPr>
        <w:t>Žiadosti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D166EE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</w:p>
    <w:p w:rsidR="005A3012" w:rsidRDefault="005A3012" w:rsidP="005A3012">
      <w:pPr>
        <w:pStyle w:val="Vchodzie"/>
        <w:numPr>
          <w:ilvl w:val="0"/>
          <w:numId w:val="21"/>
        </w:numPr>
        <w:jc w:val="both"/>
        <w:rPr>
          <w:bCs/>
        </w:rPr>
      </w:pPr>
      <w:r w:rsidRPr="005A3012">
        <w:rPr>
          <w:b/>
          <w:bCs/>
        </w:rPr>
        <w:t>berie na vedomie</w:t>
      </w:r>
      <w:r>
        <w:rPr>
          <w:bCs/>
        </w:rPr>
        <w:t xml:space="preserve"> oznámenie o podnikateľskej činnosti v Liptovských Sliačoch – otvorenie predajne kvetín Mgr. Marcela Mrvová, IČO: 50918869 na adrese Na Majeri 544/3, 034 84 Liptovské Sliače v termíne od 09.10.2017</w:t>
      </w:r>
    </w:p>
    <w:p w:rsidR="005A3012" w:rsidRDefault="005A3012" w:rsidP="005A3012">
      <w:pPr>
        <w:pStyle w:val="Vchodzie"/>
        <w:numPr>
          <w:ilvl w:val="0"/>
          <w:numId w:val="21"/>
        </w:numPr>
        <w:jc w:val="both"/>
      </w:pPr>
      <w:r w:rsidRPr="005A3012">
        <w:rPr>
          <w:b/>
          <w:bCs/>
        </w:rPr>
        <w:t xml:space="preserve">schvaľuje </w:t>
      </w:r>
      <w:r>
        <w:rPr>
          <w:bCs/>
        </w:rPr>
        <w:t>otváracie hodiny prevádzkarne: predajne kvetín – Mgr. Marcela Mrvová, IČO: 50918869  na adrese: Na Majeri 544/3, 034 84 Liptovské Sliače, v čase: utorok – piatok: od 09:00 do 22:00, 14:00 do 16:00 sobota: od 10:00 do 12:00, nedeľa – pondelok: zatvorené.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283F87" w:rsidRDefault="00283F87" w:rsidP="00D166EE">
      <w:pPr>
        <w:jc w:val="both"/>
        <w:rPr>
          <w:rFonts w:cs="Liberation Serif" w:hint="eastAsia"/>
        </w:rPr>
      </w:pPr>
    </w:p>
    <w:p w:rsidR="00283F87" w:rsidRDefault="00283F87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D166EE" w:rsidRDefault="00D166EE" w:rsidP="00D166EE">
      <w:pPr>
        <w:jc w:val="both"/>
        <w:rPr>
          <w:rFonts w:cs="Liberation Serif" w:hint="eastAsia"/>
        </w:rPr>
      </w:pPr>
    </w:p>
    <w:p w:rsidR="00283F87" w:rsidRDefault="00283F87" w:rsidP="00283F8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283F87" w:rsidRDefault="00283F87" w:rsidP="00283F87">
      <w:pPr>
        <w:jc w:val="both"/>
        <w:rPr>
          <w:rFonts w:cs="Liberation Serif" w:hint="eastAsia"/>
        </w:rPr>
      </w:pPr>
    </w:p>
    <w:p w:rsidR="00283F87" w:rsidRDefault="00283F87" w:rsidP="00283F87">
      <w:pPr>
        <w:jc w:val="both"/>
        <w:rPr>
          <w:rFonts w:cs="Liberation Serif" w:hint="eastAsia"/>
        </w:rPr>
      </w:pPr>
    </w:p>
    <w:p w:rsidR="00283F87" w:rsidRDefault="00283F87" w:rsidP="00283F87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283F87" w:rsidRDefault="00283F87" w:rsidP="00283F87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283F87" w:rsidRDefault="00283F87" w:rsidP="00283F8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283F87" w:rsidRDefault="00283F87" w:rsidP="00283F8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283F87" w:rsidRDefault="00283F87" w:rsidP="00283F8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</w:t>
      </w:r>
      <w:r w:rsidR="004B465F">
        <w:rPr>
          <w:rFonts w:cs="Liberation Serif"/>
          <w:szCs w:val="12"/>
        </w:rPr>
        <w:t xml:space="preserve">Miroslav Gejdoš, Peter Bartánus, </w:t>
      </w:r>
      <w:r>
        <w:rPr>
          <w:rFonts w:cs="Liberation Serif"/>
          <w:szCs w:val="12"/>
        </w:rPr>
        <w:t xml:space="preserve">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283F87" w:rsidRDefault="00283F87" w:rsidP="00283F87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283F87" w:rsidRDefault="00283F87" w:rsidP="00283F87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283F87" w:rsidRDefault="00283F87" w:rsidP="00283F87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</w:r>
      <w:r w:rsidR="004B465F">
        <w:rPr>
          <w:rFonts w:cs="Liberation Serif"/>
          <w:szCs w:val="12"/>
        </w:rPr>
        <w:t>-</w:t>
      </w:r>
    </w:p>
    <w:p w:rsidR="00283F87" w:rsidRDefault="00283F87" w:rsidP="00283F87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.................................................</w:t>
      </w:r>
    </w:p>
    <w:p w:rsidR="00283F87" w:rsidRDefault="00283F87" w:rsidP="00283F87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28.09.2017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D166EE" w:rsidRPr="00B24FBB" w:rsidRDefault="00283F87" w:rsidP="00B24FBB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</w:p>
    <w:p w:rsidR="00D166EE" w:rsidRDefault="00D166EE" w:rsidP="00D166EE">
      <w:pPr>
        <w:pStyle w:val="Hlavika"/>
        <w:tabs>
          <w:tab w:val="clear" w:pos="9072"/>
          <w:tab w:val="right" w:pos="9720"/>
        </w:tabs>
        <w:spacing w:before="120"/>
        <w:jc w:val="right"/>
        <w:rPr>
          <w:rFonts w:ascii="Liberation Serif" w:hAnsi="Liberation Serif" w:cs="Liberation Serif"/>
          <w:b/>
        </w:rPr>
      </w:pPr>
      <w:r>
        <w:rPr>
          <w:noProof/>
          <w:lang w:eastAsia="sk-SK"/>
        </w:rPr>
        <w:lastRenderedPageBreak/>
        <w:drawing>
          <wp:anchor distT="0" distB="0" distL="0" distR="114935" simplePos="0" relativeHeight="251690496" behindDoc="1" locked="0" layoutInCell="1" allowOverlap="1" wp14:anchorId="485328E8" wp14:editId="3955399A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504190" cy="628015"/>
            <wp:effectExtent l="0" t="0" r="0" b="635"/>
            <wp:wrapNone/>
            <wp:docPr id="15" name="Obrázo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8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D3D5B">
        <w:rPr>
          <w:rFonts w:ascii="Liberation Serif" w:hAnsi="Liberation Serif" w:cs="Liberation Serif"/>
          <w:b/>
          <w:color w:val="0000FF"/>
          <w:spacing w:val="40"/>
          <w:sz w:val="40"/>
          <w:szCs w:val="40"/>
        </w:rPr>
        <w:t xml:space="preserve">OBEC </w:t>
      </w:r>
      <w:r w:rsidRPr="000D3D5B">
        <w:rPr>
          <w:rFonts w:ascii="Liberation Serif" w:hAnsi="Liberation Serif" w:cs="Liberation Serif"/>
          <w:b/>
          <w:color w:val="FF0000"/>
          <w:spacing w:val="40"/>
          <w:sz w:val="40"/>
          <w:szCs w:val="40"/>
        </w:rPr>
        <w:t>LIPTOVSKÉ SLIAČE</w:t>
      </w:r>
    </w:p>
    <w:p w:rsidR="00D166EE" w:rsidRDefault="00D166EE" w:rsidP="00D166EE">
      <w:pPr>
        <w:pStyle w:val="Hlavika"/>
        <w:widowControl/>
        <w:pBdr>
          <w:top w:val="none" w:sz="0" w:space="0" w:color="000000"/>
          <w:left w:val="none" w:sz="0" w:space="0" w:color="000000"/>
          <w:bottom w:val="single" w:sz="4" w:space="0" w:color="0000FF"/>
          <w:right w:val="none" w:sz="0" w:space="0" w:color="000000"/>
        </w:pBdr>
        <w:tabs>
          <w:tab w:val="clear" w:pos="9072"/>
          <w:tab w:val="right" w:pos="9720"/>
        </w:tabs>
        <w:spacing w:after="240" w:line="276" w:lineRule="auto"/>
        <w:jc w:val="right"/>
        <w:rPr>
          <w:rFonts w:cs="Liberation Serif"/>
          <w:sz w:val="20"/>
        </w:rPr>
      </w:pPr>
      <w:r>
        <w:rPr>
          <w:rFonts w:ascii="Liberation Serif" w:hAnsi="Liberation Serif" w:cs="Liberation Serif"/>
          <w:b/>
        </w:rPr>
        <w:tab/>
      </w:r>
      <w:r>
        <w:rPr>
          <w:rFonts w:ascii="Liberation Serif" w:hAnsi="Liberation Serif" w:cs="Liberation Serif"/>
          <w:b/>
          <w:color w:val="0000FF"/>
          <w:spacing w:val="10"/>
        </w:rPr>
        <w:t>OBECNÉ ZASTUPITEĽSTVO V LIPT.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right"/>
        <w:rPr>
          <w:rFonts w:cs="Liberation Serif" w:hint="eastAsia"/>
          <w:sz w:val="20"/>
        </w:rPr>
      </w:pPr>
    </w:p>
    <w:p w:rsidR="00D166EE" w:rsidRDefault="00D166EE" w:rsidP="00D166EE">
      <w:pPr>
        <w:pStyle w:val="Vchodzi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0E0E0"/>
        <w:tabs>
          <w:tab w:val="left" w:pos="240"/>
          <w:tab w:val="left" w:pos="360"/>
          <w:tab w:val="center" w:pos="7560"/>
        </w:tabs>
        <w:ind w:left="720"/>
        <w:jc w:val="center"/>
        <w:rPr>
          <w:rFonts w:cs="Liberation Serif"/>
        </w:rPr>
      </w:pPr>
      <w:r>
        <w:rPr>
          <w:rFonts w:ascii="Liberation Serif" w:hAnsi="Liberation Serif" w:cs="Liberation Serif"/>
          <w:b/>
          <w:color w:val="0000FF"/>
          <w:sz w:val="28"/>
          <w:szCs w:val="28"/>
        </w:rPr>
        <w:t>Uznesenie č. 83/21/2017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</w:r>
      <w:r w:rsidR="00FA1EB1">
        <w:rPr>
          <w:rFonts w:ascii="Liberation Serif" w:hAnsi="Liberation Serif" w:cs="Liberation Serif"/>
          <w:b/>
          <w:color w:val="0000FF"/>
          <w:sz w:val="28"/>
          <w:szCs w:val="28"/>
        </w:rPr>
        <w:t xml:space="preserve">zo zasadnutia 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t>obecného zastupiteľstva obce Liptovské Sliače</w:t>
      </w:r>
      <w:r>
        <w:rPr>
          <w:rFonts w:ascii="Liberation Serif" w:hAnsi="Liberation Serif" w:cs="Liberation Serif"/>
          <w:b/>
          <w:color w:val="0000FF"/>
          <w:sz w:val="28"/>
          <w:szCs w:val="28"/>
        </w:rPr>
        <w:br/>
        <w:t>prijaté na rokovaní dňa 28.09.2017 v Liptovských Sliačoch</w:t>
      </w:r>
    </w:p>
    <w:p w:rsidR="00D166EE" w:rsidRDefault="00D166EE" w:rsidP="00D166EE">
      <w:pPr>
        <w:pStyle w:val="Zkladntex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cs="Liberation Serif" w:hint="eastAsia"/>
        </w:rPr>
      </w:pPr>
    </w:p>
    <w:p w:rsidR="00D166EE" w:rsidRPr="003C259A" w:rsidRDefault="00D166EE" w:rsidP="00D166EE">
      <w:pPr>
        <w:pStyle w:val="Zoznam21"/>
        <w:tabs>
          <w:tab w:val="center" w:pos="7371"/>
        </w:tabs>
        <w:ind w:left="283" w:firstLine="0"/>
        <w:jc w:val="both"/>
        <w:rPr>
          <w:rFonts w:hint="eastAsia"/>
        </w:rPr>
      </w:pPr>
      <w:r w:rsidRPr="00DE2AE4">
        <w:rPr>
          <w:rFonts w:cs="Liberation Serif"/>
          <w:color w:val="0000FF"/>
        </w:rPr>
        <w:t>K bodu:</w:t>
      </w:r>
      <w:r w:rsidR="004B465F">
        <w:rPr>
          <w:rFonts w:cs="Liberation Serif"/>
          <w:color w:val="0000FF"/>
        </w:rPr>
        <w:t xml:space="preserve"> Rôzne</w:t>
      </w:r>
      <w:r w:rsidRPr="00DE2AE4">
        <w:rPr>
          <w:rFonts w:cs="Liberation Serif"/>
          <w:color w:val="0000FF"/>
        </w:rPr>
        <w:tab/>
      </w:r>
      <w:r w:rsidRPr="00E25E1E">
        <w:rPr>
          <w:rFonts w:cs="Liberation Serif"/>
          <w:color w:val="0000FF"/>
        </w:rPr>
        <w:t xml:space="preserve"> </w:t>
      </w:r>
      <w:r>
        <w:rPr>
          <w:rFonts w:cs="Liberation Serif"/>
          <w:color w:val="0000FF"/>
        </w:rPr>
        <w:t xml:space="preserve">   </w:t>
      </w:r>
      <w:r w:rsidRPr="00E25E1E">
        <w:rPr>
          <w:rFonts w:cs="Liberation Serif"/>
          <w:color w:val="0000FF"/>
        </w:rPr>
        <w:t xml:space="preserve"> </w:t>
      </w:r>
    </w:p>
    <w:p w:rsidR="00D166EE" w:rsidRPr="00DE2AE4" w:rsidRDefault="00D166EE" w:rsidP="00D166EE">
      <w:pPr>
        <w:widowControl/>
        <w:suppressAutoHyphens w:val="0"/>
        <w:spacing w:after="200" w:line="276" w:lineRule="auto"/>
        <w:contextualSpacing/>
        <w:jc w:val="both"/>
        <w:rPr>
          <w:rFonts w:ascii="Times New Roman" w:hAnsi="Times New Roman"/>
        </w:rPr>
      </w:pPr>
    </w:p>
    <w:p w:rsidR="00D166EE" w:rsidRDefault="00D166EE" w:rsidP="004B465F">
      <w:pPr>
        <w:autoSpaceDE w:val="0"/>
        <w:jc w:val="both"/>
        <w:rPr>
          <w:rFonts w:cs="Liberation Serif" w:hint="eastAsia"/>
          <w:color w:val="0000FF"/>
        </w:rPr>
      </w:pPr>
    </w:p>
    <w:p w:rsidR="00D166EE" w:rsidRDefault="00D166EE" w:rsidP="00D166EE">
      <w:pPr>
        <w:autoSpaceDE w:val="0"/>
        <w:ind w:left="1410" w:hanging="1410"/>
        <w:jc w:val="both"/>
        <w:rPr>
          <w:rFonts w:cs="Liberation Serif" w:hint="eastAsia"/>
          <w:b/>
          <w:bCs/>
        </w:rPr>
      </w:pPr>
      <w:r>
        <w:rPr>
          <w:rFonts w:cs="Liberation Serif"/>
          <w:b/>
          <w:bCs/>
        </w:rPr>
        <w:t xml:space="preserve">Obecné zastupiteľstvo obce Liptovské Sliače 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4B465F" w:rsidRDefault="004B465F" w:rsidP="004B465F">
      <w:pPr>
        <w:pStyle w:val="Vchodzie"/>
        <w:rPr>
          <w:b/>
        </w:rPr>
      </w:pPr>
      <w:r>
        <w:rPr>
          <w:b/>
        </w:rPr>
        <w:t>Obecné zastupiteľstvo:</w:t>
      </w:r>
    </w:p>
    <w:p w:rsidR="004B465F" w:rsidRDefault="004B465F" w:rsidP="004B465F">
      <w:pPr>
        <w:pStyle w:val="Vchodzie"/>
        <w:rPr>
          <w:b/>
        </w:rPr>
      </w:pPr>
    </w:p>
    <w:p w:rsidR="004B465F" w:rsidRDefault="004B465F" w:rsidP="004B465F">
      <w:pPr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DC246E">
        <w:rPr>
          <w:rFonts w:ascii="Times New Roman" w:hAnsi="Times New Roman" w:cs="Times New Roman"/>
          <w:b/>
        </w:rPr>
        <w:t xml:space="preserve">deleguje </w:t>
      </w:r>
      <w:r>
        <w:rPr>
          <w:rFonts w:ascii="Times New Roman" w:hAnsi="Times New Roman" w:cs="Times New Roman"/>
        </w:rPr>
        <w:t xml:space="preserve">v zmysle § 25 ods. 5 </w:t>
      </w:r>
      <w:r w:rsidRPr="00303DEE">
        <w:rPr>
          <w:rFonts w:ascii="Times New Roman" w:hAnsi="Times New Roman" w:cs="Times New Roman"/>
        </w:rPr>
        <w:t xml:space="preserve">zákona </w:t>
      </w:r>
      <w:r w:rsidRPr="004A12A4">
        <w:rPr>
          <w:rFonts w:ascii="Times New Roman" w:hAnsi="Times New Roman" w:cs="Times New Roman"/>
        </w:rPr>
        <w:t>NR SR č. 596/2003 Z. z. o štátnej správe v školstve a školskej samospráve a o zmene a doplnení niektorých zákon</w:t>
      </w:r>
      <w:r>
        <w:rPr>
          <w:rFonts w:ascii="Times New Roman" w:hAnsi="Times New Roman" w:cs="Times New Roman"/>
        </w:rPr>
        <w:t>ov v znení neskorších predpisov:</w:t>
      </w:r>
    </w:p>
    <w:p w:rsidR="004B465F" w:rsidRPr="00DC246E" w:rsidRDefault="004B465F" w:rsidP="004B465F">
      <w:pPr>
        <w:ind w:left="720"/>
        <w:jc w:val="both"/>
        <w:rPr>
          <w:rFonts w:ascii="Times New Roman" w:hAnsi="Times New Roman" w:cs="Times New Roman"/>
        </w:rPr>
      </w:pPr>
      <w:r w:rsidRPr="00DC246E">
        <w:rPr>
          <w:rFonts w:ascii="Times New Roman" w:eastAsia="Calibri" w:hAnsi="Times New Roman" w:cs="Times New Roman"/>
        </w:rPr>
        <w:t>dňom 29. Septembra 2017 nasledovných zástupcov zriaďovateľa do Rady školy pri Materskej škole</w:t>
      </w:r>
      <w:r>
        <w:rPr>
          <w:rFonts w:ascii="Times New Roman" w:eastAsia="Calibri" w:hAnsi="Times New Roman" w:cs="Times New Roman"/>
        </w:rPr>
        <w:t xml:space="preserve"> Liptovské Sliače</w:t>
      </w:r>
      <w:r w:rsidRPr="00DC246E">
        <w:rPr>
          <w:rFonts w:ascii="Times New Roman" w:eastAsia="Calibri" w:hAnsi="Times New Roman" w:cs="Times New Roman"/>
        </w:rPr>
        <w:t xml:space="preserve">, Na Majeri </w:t>
      </w:r>
      <w:r>
        <w:rPr>
          <w:rFonts w:ascii="Times New Roman" w:eastAsia="Calibri" w:hAnsi="Times New Roman" w:cs="Times New Roman"/>
        </w:rPr>
        <w:t>543/1</w:t>
      </w:r>
      <w:r w:rsidRPr="00DC246E">
        <w:rPr>
          <w:rFonts w:ascii="Times New Roman" w:eastAsia="Calibri" w:hAnsi="Times New Roman" w:cs="Times New Roman"/>
        </w:rPr>
        <w:t xml:space="preserve">, 034 84 Liptovské Sliače  </w:t>
      </w:r>
    </w:p>
    <w:p w:rsidR="004B465F" w:rsidRDefault="004B465F" w:rsidP="004B465F">
      <w:pPr>
        <w:pStyle w:val="Odsekzoznamu"/>
        <w:widowControl/>
        <w:numPr>
          <w:ilvl w:val="0"/>
          <w:numId w:val="18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szCs w:val="24"/>
        </w:rPr>
      </w:pPr>
      <w:proofErr w:type="spellStart"/>
      <w:r>
        <w:rPr>
          <w:rFonts w:ascii="Times New Roman" w:eastAsia="Calibri" w:hAnsi="Times New Roman" w:cs="Times New Roman"/>
          <w:szCs w:val="24"/>
        </w:rPr>
        <w:t>Hanula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Miroslav, Ing. </w:t>
      </w:r>
    </w:p>
    <w:p w:rsidR="004B465F" w:rsidRDefault="004B465F" w:rsidP="004B465F">
      <w:pPr>
        <w:pStyle w:val="Odsekzoznamu"/>
        <w:widowControl/>
        <w:numPr>
          <w:ilvl w:val="0"/>
          <w:numId w:val="18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szCs w:val="24"/>
        </w:rPr>
      </w:pPr>
      <w:proofErr w:type="spellStart"/>
      <w:r>
        <w:rPr>
          <w:rFonts w:ascii="Times New Roman" w:eastAsia="Calibri" w:hAnsi="Times New Roman" w:cs="Times New Roman"/>
          <w:szCs w:val="24"/>
        </w:rPr>
        <w:t>Slotková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Silvia</w:t>
      </w:r>
    </w:p>
    <w:p w:rsidR="004B465F" w:rsidRDefault="004B465F" w:rsidP="004B465F">
      <w:pPr>
        <w:pStyle w:val="Odsekzoznamu"/>
        <w:widowControl/>
        <w:numPr>
          <w:ilvl w:val="0"/>
          <w:numId w:val="18"/>
        </w:numPr>
        <w:suppressAutoHyphens w:val="0"/>
        <w:spacing w:after="200"/>
        <w:contextualSpacing/>
        <w:jc w:val="both"/>
        <w:rPr>
          <w:rFonts w:ascii="Times New Roman" w:eastAsia="Calibri" w:hAnsi="Times New Roman" w:cs="Times New Roman"/>
          <w:szCs w:val="24"/>
        </w:rPr>
      </w:pPr>
      <w:proofErr w:type="spellStart"/>
      <w:r>
        <w:rPr>
          <w:rFonts w:ascii="Times New Roman" w:eastAsia="Calibri" w:hAnsi="Times New Roman" w:cs="Times New Roman"/>
          <w:szCs w:val="24"/>
        </w:rPr>
        <w:t>Bartík</w:t>
      </w:r>
      <w:proofErr w:type="spellEnd"/>
      <w:r>
        <w:rPr>
          <w:rFonts w:ascii="Times New Roman" w:eastAsia="Calibri" w:hAnsi="Times New Roman" w:cs="Times New Roman"/>
          <w:szCs w:val="24"/>
        </w:rPr>
        <w:t xml:space="preserve"> Pavol </w:t>
      </w:r>
    </w:p>
    <w:p w:rsidR="004B465F" w:rsidRPr="0085446D" w:rsidRDefault="004B465F" w:rsidP="004B465F">
      <w:pPr>
        <w:pStyle w:val="Odsekzoznamu"/>
        <w:widowControl/>
        <w:suppressAutoHyphens w:val="0"/>
        <w:spacing w:after="200"/>
        <w:ind w:left="0"/>
        <w:contextualSpacing/>
        <w:jc w:val="both"/>
        <w:rPr>
          <w:rFonts w:ascii="Times New Roman" w:eastAsia="Calibri" w:hAnsi="Times New Roman" w:cs="Times New Roman"/>
          <w:szCs w:val="24"/>
        </w:rPr>
      </w:pPr>
    </w:p>
    <w:p w:rsidR="004B465F" w:rsidRPr="00191E22" w:rsidRDefault="004B465F" w:rsidP="004B465F">
      <w:p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Zoznam nových delegovaných zástupcov zriaďovateľa  do orgánov školskej samosprávy bude písomne oznámený riaditeľovi školy.  </w:t>
      </w: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D166EE" w:rsidRDefault="00D166EE" w:rsidP="00D166EE">
      <w:pPr>
        <w:jc w:val="both"/>
        <w:rPr>
          <w:rFonts w:hint="eastAsia"/>
          <w:b/>
        </w:rPr>
      </w:pPr>
    </w:p>
    <w:p w:rsidR="004B465F" w:rsidRDefault="004B465F" w:rsidP="004B465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Hlasovanie:</w:t>
      </w:r>
    </w:p>
    <w:p w:rsidR="004B465F" w:rsidRDefault="004B465F" w:rsidP="004B465F">
      <w:pPr>
        <w:jc w:val="both"/>
        <w:rPr>
          <w:rFonts w:cs="Liberation Serif" w:hint="eastAsia"/>
        </w:rPr>
      </w:pPr>
    </w:p>
    <w:p w:rsidR="004B465F" w:rsidRDefault="004B465F" w:rsidP="004B465F">
      <w:pPr>
        <w:jc w:val="both"/>
        <w:rPr>
          <w:rFonts w:cs="Liberation Serif" w:hint="eastAsia"/>
        </w:rPr>
      </w:pPr>
    </w:p>
    <w:p w:rsidR="004B465F" w:rsidRDefault="004B465F" w:rsidP="004B465F">
      <w:pPr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>Počet všetkých poslancov: 11</w:t>
      </w:r>
    </w:p>
    <w:p w:rsidR="004B465F" w:rsidRDefault="004B465F" w:rsidP="004B465F">
      <w:pPr>
        <w:tabs>
          <w:tab w:val="right" w:pos="1980"/>
        </w:tabs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</w:r>
    </w:p>
    <w:p w:rsidR="004B465F" w:rsidRDefault="004B465F" w:rsidP="004B465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>Prítomní poslanci: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4B465F" w:rsidRDefault="004B465F" w:rsidP="004B465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465F" w:rsidRDefault="004B465F" w:rsidP="004B465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  <w:r>
        <w:rPr>
          <w:rFonts w:cs="Liberation Serif"/>
          <w:szCs w:val="12"/>
        </w:rPr>
        <w:tab/>
        <w:t xml:space="preserve">Hlasovali za: </w:t>
      </w:r>
      <w:r>
        <w:rPr>
          <w:rFonts w:cs="Liberation Serif"/>
          <w:szCs w:val="12"/>
        </w:rPr>
        <w:tab/>
        <w:t xml:space="preserve">Silvia </w:t>
      </w:r>
      <w:proofErr w:type="spellStart"/>
      <w:r>
        <w:rPr>
          <w:rFonts w:cs="Liberation Serif"/>
          <w:szCs w:val="12"/>
        </w:rPr>
        <w:t>Slotková</w:t>
      </w:r>
      <w:proofErr w:type="spellEnd"/>
      <w:r>
        <w:rPr>
          <w:rFonts w:cs="Liberation Serif"/>
          <w:szCs w:val="12"/>
        </w:rPr>
        <w:t xml:space="preserve">, Peter </w:t>
      </w:r>
      <w:proofErr w:type="spellStart"/>
      <w:r>
        <w:rPr>
          <w:rFonts w:cs="Liberation Serif"/>
          <w:szCs w:val="12"/>
        </w:rPr>
        <w:t>Juráš</w:t>
      </w:r>
      <w:proofErr w:type="spellEnd"/>
      <w:r>
        <w:rPr>
          <w:rFonts w:cs="Liberation Serif"/>
          <w:szCs w:val="12"/>
        </w:rPr>
        <w:t xml:space="preserve">, Ing. Miroslav </w:t>
      </w:r>
      <w:proofErr w:type="spellStart"/>
      <w:r>
        <w:rPr>
          <w:rFonts w:cs="Liberation Serif"/>
          <w:szCs w:val="12"/>
        </w:rPr>
        <w:t>Hanula</w:t>
      </w:r>
      <w:proofErr w:type="spellEnd"/>
      <w:r>
        <w:rPr>
          <w:rFonts w:cs="Liberation Serif"/>
          <w:szCs w:val="12"/>
        </w:rPr>
        <w:t xml:space="preserve">, Miroslav Gejdoš, Peter Bartánus, Pavol </w:t>
      </w:r>
      <w:proofErr w:type="spellStart"/>
      <w:r>
        <w:rPr>
          <w:rFonts w:cs="Liberation Serif"/>
          <w:szCs w:val="12"/>
        </w:rPr>
        <w:t>Bartík</w:t>
      </w:r>
      <w:proofErr w:type="spellEnd"/>
      <w:r>
        <w:rPr>
          <w:rFonts w:cs="Liberation Serif"/>
          <w:szCs w:val="12"/>
        </w:rPr>
        <w:t>, Ing. Peter Ondrejka</w:t>
      </w:r>
    </w:p>
    <w:p w:rsidR="004B465F" w:rsidRDefault="004B465F" w:rsidP="004B465F">
      <w:pPr>
        <w:tabs>
          <w:tab w:val="right" w:pos="1980"/>
        </w:tabs>
        <w:ind w:left="2124" w:hanging="2124"/>
        <w:jc w:val="both"/>
        <w:rPr>
          <w:rFonts w:cs="Liberation Serif" w:hint="eastAsia"/>
          <w:szCs w:val="12"/>
        </w:rPr>
      </w:pPr>
    </w:p>
    <w:p w:rsidR="004B465F" w:rsidRDefault="004B465F" w:rsidP="004B465F">
      <w:pPr>
        <w:jc w:val="both"/>
        <w:rPr>
          <w:rFonts w:eastAsia="Liberation Serif" w:cs="Liberation Serif"/>
          <w:szCs w:val="12"/>
        </w:rPr>
      </w:pPr>
      <w:r>
        <w:rPr>
          <w:rFonts w:cs="Liberation Serif"/>
          <w:szCs w:val="12"/>
        </w:rPr>
        <w:tab/>
        <w:t xml:space="preserve">            proti:</w:t>
      </w:r>
      <w:r>
        <w:rPr>
          <w:rFonts w:cs="Liberation Serif"/>
          <w:szCs w:val="12"/>
        </w:rPr>
        <w:tab/>
        <w:t>-</w:t>
      </w:r>
    </w:p>
    <w:p w:rsidR="004B465F" w:rsidRDefault="004B465F" w:rsidP="004B465F">
      <w:pPr>
        <w:tabs>
          <w:tab w:val="right" w:pos="1980"/>
        </w:tabs>
        <w:jc w:val="both"/>
        <w:rPr>
          <w:rFonts w:cs="Liberation Serif" w:hint="eastAsia"/>
          <w:b/>
          <w:bCs/>
          <w:szCs w:val="12"/>
          <w:u w:val="single"/>
        </w:rPr>
      </w:pPr>
      <w:r>
        <w:rPr>
          <w:rFonts w:eastAsia="Liberation Serif" w:cs="Liberation Serif"/>
          <w:szCs w:val="12"/>
        </w:rPr>
        <w:t xml:space="preserve">        </w:t>
      </w:r>
      <w:r>
        <w:rPr>
          <w:rFonts w:cs="Liberation Serif"/>
          <w:szCs w:val="12"/>
        </w:rPr>
        <w:tab/>
        <w:t xml:space="preserve">        zdržali sa: </w:t>
      </w:r>
      <w:r>
        <w:rPr>
          <w:rFonts w:cs="Liberation Serif"/>
          <w:szCs w:val="12"/>
        </w:rPr>
        <w:tab/>
        <w:t>-</w:t>
      </w:r>
    </w:p>
    <w:p w:rsidR="006D35DE" w:rsidRDefault="004B465F" w:rsidP="004B465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</w:p>
    <w:p w:rsidR="004B465F" w:rsidRDefault="004B465F" w:rsidP="004B465F">
      <w:pPr>
        <w:pStyle w:val="Vchodzie"/>
        <w:tabs>
          <w:tab w:val="left" w:pos="240"/>
          <w:tab w:val="left" w:pos="360"/>
          <w:tab w:val="center" w:pos="7560"/>
        </w:tabs>
        <w:spacing w:before="8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>.................................................</w:t>
      </w:r>
    </w:p>
    <w:p w:rsidR="004B465F" w:rsidRDefault="004B465F" w:rsidP="004B465F">
      <w:pPr>
        <w:pStyle w:val="Vchodzie"/>
        <w:tabs>
          <w:tab w:val="left" w:pos="240"/>
          <w:tab w:val="left" w:pos="360"/>
          <w:tab w:val="center" w:pos="756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  <w:t>Liptovské Sliače, 28.09.2017</w:t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  <w:b/>
          <w:bCs/>
        </w:rPr>
        <w:t>Mgr. Milan  FRIČ</w:t>
      </w:r>
    </w:p>
    <w:p w:rsidR="004B465F" w:rsidRPr="00FA1EB1" w:rsidRDefault="004B465F" w:rsidP="004B465F">
      <w:pPr>
        <w:pStyle w:val="Vchodzie"/>
        <w:tabs>
          <w:tab w:val="left" w:pos="720"/>
          <w:tab w:val="left" w:pos="840"/>
          <w:tab w:val="center" w:pos="8040"/>
        </w:tabs>
        <w:ind w:left="24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  <w:t xml:space="preserve">                                                                                                          starosta obce</w:t>
      </w:r>
    </w:p>
    <w:p w:rsidR="00D166EE" w:rsidRDefault="00D166EE" w:rsidP="004F570D">
      <w:pPr>
        <w:jc w:val="both"/>
        <w:rPr>
          <w:rFonts w:cs="Liberation Serif" w:hint="eastAsia"/>
        </w:rPr>
      </w:pPr>
      <w:bookmarkStart w:id="0" w:name="_GoBack"/>
      <w:bookmarkEnd w:id="0"/>
    </w:p>
    <w:sectPr w:rsidR="00D166EE" w:rsidSect="0044798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upperLetter"/>
      <w:lvlText w:val="%1)"/>
      <w:lvlJc w:val="left"/>
      <w:pPr>
        <w:tabs>
          <w:tab w:val="num" w:pos="765"/>
        </w:tabs>
        <w:ind w:left="765" w:hanging="405"/>
      </w:pPr>
      <w:rPr>
        <w:rFonts w:cs="Times New Roman"/>
        <w:b/>
        <w:bCs/>
        <w:iCs/>
        <w:spacing w:val="20"/>
        <w:szCs w:val="12"/>
        <w:lang w:eastAsia="hi-I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eastAsia="SimSun" w:hAnsi="Liberation Serif" w:cs="Mangal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eastAsia="Liberation Serif" w:cs="Liberation Serif"/>
      </w:rPr>
    </w:lvl>
    <w:lvl w:ilvl="1">
      <w:start w:val="1"/>
      <w:numFmt w:val="none"/>
      <w:suff w:val="nothing"/>
      <w:lvlText w:val=""/>
      <w:lvlJc w:val="left"/>
      <w:pPr>
        <w:tabs>
          <w:tab w:val="num" w:pos="-76"/>
        </w:tabs>
        <w:ind w:left="860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76"/>
        </w:tabs>
        <w:ind w:left="1004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76"/>
        </w:tabs>
        <w:ind w:left="114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76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76"/>
        </w:tabs>
        <w:ind w:left="1436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76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76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76"/>
        </w:tabs>
        <w:ind w:left="1868" w:hanging="1584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cs="Liberation Serif" w:hint="default"/>
        <w:b/>
        <w:sz w:val="24"/>
        <w:szCs w:val="12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hint="default"/>
        <w:b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upperLetter"/>
      <w:lvlText w:val="%1)"/>
      <w:lvlJc w:val="left"/>
      <w:pPr>
        <w:tabs>
          <w:tab w:val="num" w:pos="0"/>
        </w:tabs>
        <w:ind w:left="1174" w:hanging="465"/>
      </w:pPr>
      <w:rPr>
        <w:rFonts w:cs="Liberation Serif" w:hint="default"/>
        <w:b/>
        <w:kern w:val="1"/>
        <w:sz w:val="24"/>
        <w:szCs w:val="16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Letter"/>
      <w:lvlText w:val="%1)"/>
      <w:lvlJc w:val="left"/>
      <w:pPr>
        <w:tabs>
          <w:tab w:val="num" w:pos="0"/>
        </w:tabs>
        <w:ind w:left="643" w:hanging="360"/>
      </w:pPr>
      <w:rPr>
        <w:rFonts w:cs="Liberation Serif" w:hint="default"/>
        <w:b/>
      </w:rPr>
    </w:lvl>
  </w:abstractNum>
  <w:abstractNum w:abstractNumId="9">
    <w:nsid w:val="0000000B"/>
    <w:multiLevelType w:val="multilevel"/>
    <w:tmpl w:val="0000000B"/>
    <w:name w:val="WW8Num14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1066804"/>
    <w:multiLevelType w:val="hybridMultilevel"/>
    <w:tmpl w:val="37BEE076"/>
    <w:lvl w:ilvl="0" w:tplc="7A465874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CA2A85"/>
    <w:multiLevelType w:val="hybridMultilevel"/>
    <w:tmpl w:val="7E6EE1A6"/>
    <w:lvl w:ilvl="0" w:tplc="190A01F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946A3B"/>
    <w:multiLevelType w:val="hybridMultilevel"/>
    <w:tmpl w:val="5CB608AC"/>
    <w:lvl w:ilvl="0" w:tplc="43F0AD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CA7B96"/>
    <w:multiLevelType w:val="hybridMultilevel"/>
    <w:tmpl w:val="ED3E10A6"/>
    <w:lvl w:ilvl="0" w:tplc="EE980096">
      <w:start w:val="1"/>
      <w:numFmt w:val="upperLetter"/>
      <w:lvlText w:val="%1)"/>
      <w:lvlJc w:val="left"/>
      <w:pPr>
        <w:ind w:left="765" w:hanging="405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0E554B7"/>
    <w:multiLevelType w:val="hybridMultilevel"/>
    <w:tmpl w:val="322AD6E2"/>
    <w:lvl w:ilvl="0" w:tplc="DA3E0648">
      <w:start w:val="1"/>
      <w:numFmt w:val="upperLetter"/>
      <w:lvlText w:val="%1)"/>
      <w:lvlJc w:val="left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22277845"/>
    <w:multiLevelType w:val="hybridMultilevel"/>
    <w:tmpl w:val="2EB666C0"/>
    <w:lvl w:ilvl="0" w:tplc="3502EDF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6F47FF"/>
    <w:multiLevelType w:val="multilevel"/>
    <w:tmpl w:val="6C744072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cs="Times New Roman"/>
        <w:color w:val="00000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7">
    <w:nsid w:val="2B1F722E"/>
    <w:multiLevelType w:val="hybridMultilevel"/>
    <w:tmpl w:val="564893B6"/>
    <w:lvl w:ilvl="0" w:tplc="041B000F">
      <w:start w:val="1"/>
      <w:numFmt w:val="decimal"/>
      <w:lvlText w:val="%1."/>
      <w:lvlJc w:val="left"/>
      <w:pPr>
        <w:ind w:left="2148" w:hanging="360"/>
      </w:pPr>
    </w:lvl>
    <w:lvl w:ilvl="1" w:tplc="041B0019" w:tentative="1">
      <w:start w:val="1"/>
      <w:numFmt w:val="lowerLetter"/>
      <w:lvlText w:val="%2."/>
      <w:lvlJc w:val="left"/>
      <w:pPr>
        <w:ind w:left="2868" w:hanging="360"/>
      </w:pPr>
    </w:lvl>
    <w:lvl w:ilvl="2" w:tplc="041B001B" w:tentative="1">
      <w:start w:val="1"/>
      <w:numFmt w:val="lowerRoman"/>
      <w:lvlText w:val="%3."/>
      <w:lvlJc w:val="right"/>
      <w:pPr>
        <w:ind w:left="3588" w:hanging="180"/>
      </w:pPr>
    </w:lvl>
    <w:lvl w:ilvl="3" w:tplc="041B000F" w:tentative="1">
      <w:start w:val="1"/>
      <w:numFmt w:val="decimal"/>
      <w:lvlText w:val="%4."/>
      <w:lvlJc w:val="left"/>
      <w:pPr>
        <w:ind w:left="4308" w:hanging="360"/>
      </w:pPr>
    </w:lvl>
    <w:lvl w:ilvl="4" w:tplc="041B0019" w:tentative="1">
      <w:start w:val="1"/>
      <w:numFmt w:val="lowerLetter"/>
      <w:lvlText w:val="%5."/>
      <w:lvlJc w:val="left"/>
      <w:pPr>
        <w:ind w:left="5028" w:hanging="360"/>
      </w:pPr>
    </w:lvl>
    <w:lvl w:ilvl="5" w:tplc="041B001B" w:tentative="1">
      <w:start w:val="1"/>
      <w:numFmt w:val="lowerRoman"/>
      <w:lvlText w:val="%6."/>
      <w:lvlJc w:val="right"/>
      <w:pPr>
        <w:ind w:left="5748" w:hanging="180"/>
      </w:pPr>
    </w:lvl>
    <w:lvl w:ilvl="6" w:tplc="041B000F" w:tentative="1">
      <w:start w:val="1"/>
      <w:numFmt w:val="decimal"/>
      <w:lvlText w:val="%7."/>
      <w:lvlJc w:val="left"/>
      <w:pPr>
        <w:ind w:left="6468" w:hanging="360"/>
      </w:pPr>
    </w:lvl>
    <w:lvl w:ilvl="7" w:tplc="041B0019" w:tentative="1">
      <w:start w:val="1"/>
      <w:numFmt w:val="lowerLetter"/>
      <w:lvlText w:val="%8."/>
      <w:lvlJc w:val="left"/>
      <w:pPr>
        <w:ind w:left="7188" w:hanging="360"/>
      </w:pPr>
    </w:lvl>
    <w:lvl w:ilvl="8" w:tplc="041B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8">
    <w:nsid w:val="2C5D24DC"/>
    <w:multiLevelType w:val="hybridMultilevel"/>
    <w:tmpl w:val="37DC7150"/>
    <w:lvl w:ilvl="0" w:tplc="CD8058D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DD6424"/>
    <w:multiLevelType w:val="hybridMultilevel"/>
    <w:tmpl w:val="E1C8506A"/>
    <w:lvl w:ilvl="0" w:tplc="5572667A">
      <w:start w:val="1"/>
      <w:numFmt w:val="upperLetter"/>
      <w:lvlText w:val="%1)"/>
      <w:lvlJc w:val="left"/>
      <w:pPr>
        <w:ind w:left="720" w:hanging="360"/>
      </w:pPr>
      <w:rPr>
        <w:rFonts w:ascii="Liberation Serif" w:hAnsi="Liberation Serif" w:cs="Mangal"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B14C1E"/>
    <w:multiLevelType w:val="hybridMultilevel"/>
    <w:tmpl w:val="CF78E0D8"/>
    <w:lvl w:ilvl="0" w:tplc="3AD20C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CE0B45"/>
    <w:multiLevelType w:val="hybridMultilevel"/>
    <w:tmpl w:val="FA6A53A2"/>
    <w:lvl w:ilvl="0" w:tplc="C456BB0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F11C31"/>
    <w:multiLevelType w:val="hybridMultilevel"/>
    <w:tmpl w:val="714E4352"/>
    <w:lvl w:ilvl="0" w:tplc="7A4658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07CE4"/>
    <w:multiLevelType w:val="hybridMultilevel"/>
    <w:tmpl w:val="714E4352"/>
    <w:lvl w:ilvl="0" w:tplc="7A46587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A6457"/>
    <w:multiLevelType w:val="hybridMultilevel"/>
    <w:tmpl w:val="F5904DC2"/>
    <w:lvl w:ilvl="0" w:tplc="7F1A892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A4D85"/>
    <w:multiLevelType w:val="hybridMultilevel"/>
    <w:tmpl w:val="0B04007C"/>
    <w:lvl w:ilvl="0" w:tplc="01CE759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4067C0"/>
    <w:multiLevelType w:val="hybridMultilevel"/>
    <w:tmpl w:val="759E9104"/>
    <w:lvl w:ilvl="0" w:tplc="DC962AFE">
      <w:start w:val="1"/>
      <w:numFmt w:val="upperLetter"/>
      <w:lvlText w:val="%1)"/>
      <w:lvlJc w:val="left"/>
      <w:pPr>
        <w:ind w:left="720" w:hanging="360"/>
      </w:pPr>
      <w:rPr>
        <w:rFonts w:ascii="Times New Roman" w:eastAsia="SimSun" w:hAnsi="Times New Roman" w:cs="Times New Roman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214FA"/>
    <w:multiLevelType w:val="hybridMultilevel"/>
    <w:tmpl w:val="BD16A9B2"/>
    <w:lvl w:ilvl="0" w:tplc="5112A9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92AF3"/>
    <w:multiLevelType w:val="hybridMultilevel"/>
    <w:tmpl w:val="731A24CC"/>
    <w:lvl w:ilvl="0" w:tplc="FC48185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pStyle w:val="Nadpis2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1"/>
  </w:num>
  <w:num w:numId="6">
    <w:abstractNumId w:val="16"/>
  </w:num>
  <w:num w:numId="7">
    <w:abstractNumId w:val="24"/>
  </w:num>
  <w:num w:numId="8">
    <w:abstractNumId w:val="11"/>
  </w:num>
  <w:num w:numId="9">
    <w:abstractNumId w:val="12"/>
  </w:num>
  <w:num w:numId="10">
    <w:abstractNumId w:val="20"/>
  </w:num>
  <w:num w:numId="11">
    <w:abstractNumId w:val="22"/>
  </w:num>
  <w:num w:numId="12">
    <w:abstractNumId w:val="23"/>
  </w:num>
  <w:num w:numId="13">
    <w:abstractNumId w:val="14"/>
  </w:num>
  <w:num w:numId="14">
    <w:abstractNumId w:val="26"/>
  </w:num>
  <w:num w:numId="15">
    <w:abstractNumId w:val="18"/>
  </w:num>
  <w:num w:numId="16">
    <w:abstractNumId w:val="27"/>
  </w:num>
  <w:num w:numId="17">
    <w:abstractNumId w:val="13"/>
  </w:num>
  <w:num w:numId="18">
    <w:abstractNumId w:val="17"/>
  </w:num>
  <w:num w:numId="19">
    <w:abstractNumId w:val="25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E1591"/>
    <w:rsid w:val="000013C5"/>
    <w:rsid w:val="00010734"/>
    <w:rsid w:val="00042F42"/>
    <w:rsid w:val="0007753C"/>
    <w:rsid w:val="00081438"/>
    <w:rsid w:val="00095E5D"/>
    <w:rsid w:val="000A7948"/>
    <w:rsid w:val="000B7CA0"/>
    <w:rsid w:val="000C3E8D"/>
    <w:rsid w:val="000D3BE3"/>
    <w:rsid w:val="000D3D5B"/>
    <w:rsid w:val="000D593D"/>
    <w:rsid w:val="000D64E7"/>
    <w:rsid w:val="000E7E21"/>
    <w:rsid w:val="000F12CD"/>
    <w:rsid w:val="00101D50"/>
    <w:rsid w:val="00110E51"/>
    <w:rsid w:val="0011427C"/>
    <w:rsid w:val="00117CEA"/>
    <w:rsid w:val="00125B1F"/>
    <w:rsid w:val="0013491E"/>
    <w:rsid w:val="001631A2"/>
    <w:rsid w:val="0017408E"/>
    <w:rsid w:val="00180E0C"/>
    <w:rsid w:val="00184B17"/>
    <w:rsid w:val="0019430B"/>
    <w:rsid w:val="0019566C"/>
    <w:rsid w:val="001A4ED8"/>
    <w:rsid w:val="001B0430"/>
    <w:rsid w:val="001B05AA"/>
    <w:rsid w:val="001B1DEE"/>
    <w:rsid w:val="001B21D3"/>
    <w:rsid w:val="001B2C2E"/>
    <w:rsid w:val="001C7014"/>
    <w:rsid w:val="001E1591"/>
    <w:rsid w:val="001E7717"/>
    <w:rsid w:val="001F1901"/>
    <w:rsid w:val="0021137C"/>
    <w:rsid w:val="00212DBD"/>
    <w:rsid w:val="00227754"/>
    <w:rsid w:val="002571EE"/>
    <w:rsid w:val="0026208C"/>
    <w:rsid w:val="00273321"/>
    <w:rsid w:val="002838D1"/>
    <w:rsid w:val="00283F87"/>
    <w:rsid w:val="00294FF4"/>
    <w:rsid w:val="002953A4"/>
    <w:rsid w:val="002A6B45"/>
    <w:rsid w:val="002E1D62"/>
    <w:rsid w:val="002F28FD"/>
    <w:rsid w:val="002F5BF2"/>
    <w:rsid w:val="0030106C"/>
    <w:rsid w:val="003057D1"/>
    <w:rsid w:val="00312AB5"/>
    <w:rsid w:val="003162EE"/>
    <w:rsid w:val="00323740"/>
    <w:rsid w:val="00337254"/>
    <w:rsid w:val="00337BD2"/>
    <w:rsid w:val="0037352D"/>
    <w:rsid w:val="00397CB4"/>
    <w:rsid w:val="003F0CCE"/>
    <w:rsid w:val="003F1232"/>
    <w:rsid w:val="003F2F72"/>
    <w:rsid w:val="004101F6"/>
    <w:rsid w:val="004411F3"/>
    <w:rsid w:val="004413DC"/>
    <w:rsid w:val="0044798C"/>
    <w:rsid w:val="00467A89"/>
    <w:rsid w:val="00476E50"/>
    <w:rsid w:val="00483612"/>
    <w:rsid w:val="004847A1"/>
    <w:rsid w:val="00491C60"/>
    <w:rsid w:val="004930C2"/>
    <w:rsid w:val="00494721"/>
    <w:rsid w:val="0049701E"/>
    <w:rsid w:val="004B29EF"/>
    <w:rsid w:val="004B465F"/>
    <w:rsid w:val="004D6509"/>
    <w:rsid w:val="004E6BBF"/>
    <w:rsid w:val="004F570D"/>
    <w:rsid w:val="00500022"/>
    <w:rsid w:val="00507F67"/>
    <w:rsid w:val="00513C2A"/>
    <w:rsid w:val="00515BB7"/>
    <w:rsid w:val="00526118"/>
    <w:rsid w:val="0053353A"/>
    <w:rsid w:val="00555B46"/>
    <w:rsid w:val="00563B22"/>
    <w:rsid w:val="0058388F"/>
    <w:rsid w:val="00596C2A"/>
    <w:rsid w:val="005A3012"/>
    <w:rsid w:val="005B13DE"/>
    <w:rsid w:val="005B6D36"/>
    <w:rsid w:val="005B79C9"/>
    <w:rsid w:val="005C517A"/>
    <w:rsid w:val="005D4CAB"/>
    <w:rsid w:val="005E2AC9"/>
    <w:rsid w:val="005F5349"/>
    <w:rsid w:val="0061164C"/>
    <w:rsid w:val="00663E7F"/>
    <w:rsid w:val="00676087"/>
    <w:rsid w:val="00696427"/>
    <w:rsid w:val="006B75EF"/>
    <w:rsid w:val="006D35DE"/>
    <w:rsid w:val="006E66C0"/>
    <w:rsid w:val="0071344D"/>
    <w:rsid w:val="0072226A"/>
    <w:rsid w:val="007403A7"/>
    <w:rsid w:val="00756336"/>
    <w:rsid w:val="00763461"/>
    <w:rsid w:val="00794857"/>
    <w:rsid w:val="007A2A27"/>
    <w:rsid w:val="007A3B03"/>
    <w:rsid w:val="007B30A4"/>
    <w:rsid w:val="007B46AB"/>
    <w:rsid w:val="007B6F40"/>
    <w:rsid w:val="007C7909"/>
    <w:rsid w:val="007E323B"/>
    <w:rsid w:val="00815750"/>
    <w:rsid w:val="008214ED"/>
    <w:rsid w:val="00822FAC"/>
    <w:rsid w:val="0084508C"/>
    <w:rsid w:val="008451CC"/>
    <w:rsid w:val="00847FAC"/>
    <w:rsid w:val="008614D1"/>
    <w:rsid w:val="0087600B"/>
    <w:rsid w:val="00880837"/>
    <w:rsid w:val="008B04BA"/>
    <w:rsid w:val="008C2522"/>
    <w:rsid w:val="008C5F8A"/>
    <w:rsid w:val="008D30BB"/>
    <w:rsid w:val="008D603A"/>
    <w:rsid w:val="008D7C01"/>
    <w:rsid w:val="00945426"/>
    <w:rsid w:val="00962B19"/>
    <w:rsid w:val="00977A4F"/>
    <w:rsid w:val="0098633C"/>
    <w:rsid w:val="009918BF"/>
    <w:rsid w:val="00996C65"/>
    <w:rsid w:val="009B2B48"/>
    <w:rsid w:val="009C78D3"/>
    <w:rsid w:val="009D71DF"/>
    <w:rsid w:val="009E3798"/>
    <w:rsid w:val="009F0B9A"/>
    <w:rsid w:val="00A03DE3"/>
    <w:rsid w:val="00A11881"/>
    <w:rsid w:val="00A334A2"/>
    <w:rsid w:val="00A42021"/>
    <w:rsid w:val="00A457D8"/>
    <w:rsid w:val="00A61EE9"/>
    <w:rsid w:val="00A62093"/>
    <w:rsid w:val="00A87A28"/>
    <w:rsid w:val="00A9558C"/>
    <w:rsid w:val="00A96071"/>
    <w:rsid w:val="00AC2903"/>
    <w:rsid w:val="00AD4DBA"/>
    <w:rsid w:val="00AE4640"/>
    <w:rsid w:val="00AF5719"/>
    <w:rsid w:val="00B002E8"/>
    <w:rsid w:val="00B128B7"/>
    <w:rsid w:val="00B24FBB"/>
    <w:rsid w:val="00B366F1"/>
    <w:rsid w:val="00B41D2E"/>
    <w:rsid w:val="00B74764"/>
    <w:rsid w:val="00B76E1D"/>
    <w:rsid w:val="00B77436"/>
    <w:rsid w:val="00B80492"/>
    <w:rsid w:val="00BB55A1"/>
    <w:rsid w:val="00BB6724"/>
    <w:rsid w:val="00BB6E8D"/>
    <w:rsid w:val="00BD7A02"/>
    <w:rsid w:val="00BE22BF"/>
    <w:rsid w:val="00C03FA8"/>
    <w:rsid w:val="00C11DA0"/>
    <w:rsid w:val="00C15862"/>
    <w:rsid w:val="00C27C58"/>
    <w:rsid w:val="00C322BD"/>
    <w:rsid w:val="00C46AD9"/>
    <w:rsid w:val="00C556AC"/>
    <w:rsid w:val="00C9611F"/>
    <w:rsid w:val="00CB33BA"/>
    <w:rsid w:val="00CB5B97"/>
    <w:rsid w:val="00CB5EC3"/>
    <w:rsid w:val="00CB668D"/>
    <w:rsid w:val="00CC0938"/>
    <w:rsid w:val="00CF3E1E"/>
    <w:rsid w:val="00D01D9A"/>
    <w:rsid w:val="00D139C0"/>
    <w:rsid w:val="00D166EE"/>
    <w:rsid w:val="00D21EB6"/>
    <w:rsid w:val="00D24BF7"/>
    <w:rsid w:val="00D42CE9"/>
    <w:rsid w:val="00D62D34"/>
    <w:rsid w:val="00DA0BC1"/>
    <w:rsid w:val="00DA3C31"/>
    <w:rsid w:val="00DA3E02"/>
    <w:rsid w:val="00DB1175"/>
    <w:rsid w:val="00DB2396"/>
    <w:rsid w:val="00DE2AE4"/>
    <w:rsid w:val="00DE526B"/>
    <w:rsid w:val="00DE777B"/>
    <w:rsid w:val="00E023EF"/>
    <w:rsid w:val="00E25E1E"/>
    <w:rsid w:val="00E2734A"/>
    <w:rsid w:val="00E43243"/>
    <w:rsid w:val="00E43A35"/>
    <w:rsid w:val="00E76494"/>
    <w:rsid w:val="00E82524"/>
    <w:rsid w:val="00E86104"/>
    <w:rsid w:val="00E86AC2"/>
    <w:rsid w:val="00E86FF2"/>
    <w:rsid w:val="00E920B9"/>
    <w:rsid w:val="00EA3114"/>
    <w:rsid w:val="00EA71E0"/>
    <w:rsid w:val="00F11870"/>
    <w:rsid w:val="00F16AFC"/>
    <w:rsid w:val="00F20BFB"/>
    <w:rsid w:val="00F21490"/>
    <w:rsid w:val="00F21ED6"/>
    <w:rsid w:val="00F313E8"/>
    <w:rsid w:val="00F36BDB"/>
    <w:rsid w:val="00F45952"/>
    <w:rsid w:val="00F85FA4"/>
    <w:rsid w:val="00F87659"/>
    <w:rsid w:val="00FA1EB1"/>
    <w:rsid w:val="00FA5840"/>
    <w:rsid w:val="00FA63B7"/>
    <w:rsid w:val="00FC5DF1"/>
    <w:rsid w:val="00FE5768"/>
    <w:rsid w:val="00FF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E771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dpis2">
    <w:name w:val="heading 2"/>
    <w:basedOn w:val="Nadpis"/>
    <w:next w:val="Zkladntext"/>
    <w:link w:val="Nadpis2Char"/>
    <w:qFormat/>
    <w:rsid w:val="00483612"/>
    <w:pPr>
      <w:numPr>
        <w:ilvl w:val="1"/>
        <w:numId w:val="1"/>
      </w:numPr>
      <w:spacing w:before="200"/>
      <w:jc w:val="both"/>
      <w:outlineLvl w:val="1"/>
    </w:pPr>
    <w:rPr>
      <w:b/>
      <w:bCs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sid w:val="001E7717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  <w:rsid w:val="001E7717"/>
  </w:style>
  <w:style w:type="character" w:customStyle="1" w:styleId="WW8Num1z2">
    <w:name w:val="WW8Num1z2"/>
    <w:rsid w:val="001E7717"/>
  </w:style>
  <w:style w:type="character" w:customStyle="1" w:styleId="WW8Num1z3">
    <w:name w:val="WW8Num1z3"/>
    <w:rsid w:val="001E7717"/>
  </w:style>
  <w:style w:type="character" w:customStyle="1" w:styleId="WW8Num1z4">
    <w:name w:val="WW8Num1z4"/>
    <w:rsid w:val="001E7717"/>
  </w:style>
  <w:style w:type="character" w:customStyle="1" w:styleId="WW8Num1z5">
    <w:name w:val="WW8Num1z5"/>
    <w:rsid w:val="001E7717"/>
  </w:style>
  <w:style w:type="character" w:customStyle="1" w:styleId="WW8Num1z6">
    <w:name w:val="WW8Num1z6"/>
    <w:rsid w:val="001E7717"/>
  </w:style>
  <w:style w:type="character" w:customStyle="1" w:styleId="WW8Num1z7">
    <w:name w:val="WW8Num1z7"/>
    <w:rsid w:val="001E7717"/>
  </w:style>
  <w:style w:type="character" w:customStyle="1" w:styleId="WW8Num1z8">
    <w:name w:val="WW8Num1z8"/>
    <w:rsid w:val="001E7717"/>
  </w:style>
  <w:style w:type="character" w:customStyle="1" w:styleId="WW8Num2z0">
    <w:name w:val="WW8Num2z0"/>
    <w:rsid w:val="001E7717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  <w:rsid w:val="001E7717"/>
  </w:style>
  <w:style w:type="character" w:customStyle="1" w:styleId="WW8Num2z2">
    <w:name w:val="WW8Num2z2"/>
    <w:rsid w:val="001E7717"/>
  </w:style>
  <w:style w:type="character" w:customStyle="1" w:styleId="WW8Num2z3">
    <w:name w:val="WW8Num2z3"/>
    <w:rsid w:val="001E7717"/>
  </w:style>
  <w:style w:type="character" w:customStyle="1" w:styleId="WW8Num2z4">
    <w:name w:val="WW8Num2z4"/>
    <w:rsid w:val="001E7717"/>
  </w:style>
  <w:style w:type="character" w:customStyle="1" w:styleId="WW8Num2z5">
    <w:name w:val="WW8Num2z5"/>
    <w:rsid w:val="001E7717"/>
  </w:style>
  <w:style w:type="character" w:customStyle="1" w:styleId="WW8Num2z6">
    <w:name w:val="WW8Num2z6"/>
    <w:rsid w:val="001E7717"/>
  </w:style>
  <w:style w:type="character" w:customStyle="1" w:styleId="WW8Num2z7">
    <w:name w:val="WW8Num2z7"/>
    <w:rsid w:val="001E7717"/>
  </w:style>
  <w:style w:type="character" w:customStyle="1" w:styleId="WW8Num2z8">
    <w:name w:val="WW8Num2z8"/>
    <w:rsid w:val="001E7717"/>
  </w:style>
  <w:style w:type="character" w:customStyle="1" w:styleId="WW8Num3z0">
    <w:name w:val="WW8Num3z0"/>
    <w:rsid w:val="001E7717"/>
    <w:rPr>
      <w:rFonts w:cs="Liberation Serif" w:hint="default"/>
      <w:b/>
    </w:rPr>
  </w:style>
  <w:style w:type="character" w:customStyle="1" w:styleId="WW8Num4z0">
    <w:name w:val="WW8Num4z0"/>
    <w:rsid w:val="001E7717"/>
    <w:rPr>
      <w:rFonts w:cs="Liberation Serif" w:hint="default"/>
      <w:b/>
      <w:sz w:val="24"/>
      <w:szCs w:val="12"/>
    </w:rPr>
  </w:style>
  <w:style w:type="character" w:customStyle="1" w:styleId="WW8Num5z0">
    <w:name w:val="WW8Num5z0"/>
    <w:rsid w:val="001E7717"/>
    <w:rPr>
      <w:rFonts w:hint="default"/>
      <w:b/>
    </w:rPr>
  </w:style>
  <w:style w:type="character" w:customStyle="1" w:styleId="WW8Num6z0">
    <w:name w:val="WW8Num6z0"/>
    <w:rsid w:val="001E7717"/>
    <w:rPr>
      <w:rFonts w:cs="Liberation Serif" w:hint="default"/>
      <w:b/>
    </w:rPr>
  </w:style>
  <w:style w:type="character" w:customStyle="1" w:styleId="WW8Num7z0">
    <w:name w:val="WW8Num7z0"/>
    <w:rsid w:val="001E7717"/>
    <w:rPr>
      <w:rFonts w:cs="Liberation Serif" w:hint="default"/>
      <w:b/>
    </w:rPr>
  </w:style>
  <w:style w:type="character" w:customStyle="1" w:styleId="WW8Num8z0">
    <w:name w:val="WW8Num8z0"/>
    <w:rsid w:val="001E7717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sid w:val="001E7717"/>
    <w:rPr>
      <w:rFonts w:cs="Liberation Serif" w:hint="default"/>
      <w:b/>
    </w:rPr>
  </w:style>
  <w:style w:type="character" w:customStyle="1" w:styleId="WW8Num10z0">
    <w:name w:val="WW8Num10z0"/>
    <w:rsid w:val="001E7717"/>
  </w:style>
  <w:style w:type="character" w:customStyle="1" w:styleId="WW8Num10z1">
    <w:name w:val="WW8Num10z1"/>
    <w:rsid w:val="001E7717"/>
  </w:style>
  <w:style w:type="character" w:customStyle="1" w:styleId="WW8Num10z2">
    <w:name w:val="WW8Num10z2"/>
    <w:rsid w:val="001E7717"/>
  </w:style>
  <w:style w:type="character" w:customStyle="1" w:styleId="WW8Num10z3">
    <w:name w:val="WW8Num10z3"/>
    <w:rsid w:val="001E7717"/>
  </w:style>
  <w:style w:type="character" w:customStyle="1" w:styleId="WW8Num10z4">
    <w:name w:val="WW8Num10z4"/>
    <w:rsid w:val="001E7717"/>
  </w:style>
  <w:style w:type="character" w:customStyle="1" w:styleId="WW8Num10z5">
    <w:name w:val="WW8Num10z5"/>
    <w:rsid w:val="001E7717"/>
  </w:style>
  <w:style w:type="character" w:customStyle="1" w:styleId="WW8Num10z6">
    <w:name w:val="WW8Num10z6"/>
    <w:rsid w:val="001E7717"/>
  </w:style>
  <w:style w:type="character" w:customStyle="1" w:styleId="WW8Num10z7">
    <w:name w:val="WW8Num10z7"/>
    <w:rsid w:val="001E7717"/>
  </w:style>
  <w:style w:type="character" w:customStyle="1" w:styleId="WW8Num10z8">
    <w:name w:val="WW8Num10z8"/>
    <w:rsid w:val="001E7717"/>
  </w:style>
  <w:style w:type="character" w:customStyle="1" w:styleId="WW8Num9z1">
    <w:name w:val="WW8Num9z1"/>
    <w:rsid w:val="001E7717"/>
  </w:style>
  <w:style w:type="character" w:customStyle="1" w:styleId="WW8Num9z2">
    <w:name w:val="WW8Num9z2"/>
    <w:rsid w:val="001E7717"/>
  </w:style>
  <w:style w:type="character" w:customStyle="1" w:styleId="WW8Num9z3">
    <w:name w:val="WW8Num9z3"/>
    <w:rsid w:val="001E7717"/>
  </w:style>
  <w:style w:type="character" w:customStyle="1" w:styleId="WW8Num9z4">
    <w:name w:val="WW8Num9z4"/>
    <w:rsid w:val="001E7717"/>
  </w:style>
  <w:style w:type="character" w:customStyle="1" w:styleId="WW8Num9z5">
    <w:name w:val="WW8Num9z5"/>
    <w:rsid w:val="001E7717"/>
  </w:style>
  <w:style w:type="character" w:customStyle="1" w:styleId="WW8Num9z6">
    <w:name w:val="WW8Num9z6"/>
    <w:rsid w:val="001E7717"/>
  </w:style>
  <w:style w:type="character" w:customStyle="1" w:styleId="WW8Num9z7">
    <w:name w:val="WW8Num9z7"/>
    <w:rsid w:val="001E7717"/>
  </w:style>
  <w:style w:type="character" w:customStyle="1" w:styleId="WW8Num9z8">
    <w:name w:val="WW8Num9z8"/>
    <w:rsid w:val="001E7717"/>
  </w:style>
  <w:style w:type="character" w:customStyle="1" w:styleId="Predvolenpsmoodseku5">
    <w:name w:val="Predvolené písmo odseku5"/>
    <w:rsid w:val="001E7717"/>
  </w:style>
  <w:style w:type="character" w:customStyle="1" w:styleId="WW8Num3z1">
    <w:name w:val="WW8Num3z1"/>
    <w:rsid w:val="001E7717"/>
  </w:style>
  <w:style w:type="character" w:customStyle="1" w:styleId="WW8Num3z2">
    <w:name w:val="WW8Num3z2"/>
    <w:rsid w:val="001E7717"/>
  </w:style>
  <w:style w:type="character" w:customStyle="1" w:styleId="WW8Num3z3">
    <w:name w:val="WW8Num3z3"/>
    <w:rsid w:val="001E7717"/>
  </w:style>
  <w:style w:type="character" w:customStyle="1" w:styleId="WW8Num3z4">
    <w:name w:val="WW8Num3z4"/>
    <w:rsid w:val="001E7717"/>
  </w:style>
  <w:style w:type="character" w:customStyle="1" w:styleId="WW8Num3z5">
    <w:name w:val="WW8Num3z5"/>
    <w:rsid w:val="001E7717"/>
  </w:style>
  <w:style w:type="character" w:customStyle="1" w:styleId="WW8Num3z6">
    <w:name w:val="WW8Num3z6"/>
    <w:rsid w:val="001E7717"/>
  </w:style>
  <w:style w:type="character" w:customStyle="1" w:styleId="WW8Num3z7">
    <w:name w:val="WW8Num3z7"/>
    <w:rsid w:val="001E7717"/>
  </w:style>
  <w:style w:type="character" w:customStyle="1" w:styleId="WW8Num3z8">
    <w:name w:val="WW8Num3z8"/>
    <w:rsid w:val="001E7717"/>
  </w:style>
  <w:style w:type="character" w:customStyle="1" w:styleId="WW8Num4z1">
    <w:name w:val="WW8Num4z1"/>
    <w:rsid w:val="001E7717"/>
  </w:style>
  <w:style w:type="character" w:customStyle="1" w:styleId="WW8Num4z2">
    <w:name w:val="WW8Num4z2"/>
    <w:rsid w:val="001E7717"/>
  </w:style>
  <w:style w:type="character" w:customStyle="1" w:styleId="WW8Num4z3">
    <w:name w:val="WW8Num4z3"/>
    <w:rsid w:val="001E7717"/>
  </w:style>
  <w:style w:type="character" w:customStyle="1" w:styleId="WW8Num4z4">
    <w:name w:val="WW8Num4z4"/>
    <w:rsid w:val="001E7717"/>
  </w:style>
  <w:style w:type="character" w:customStyle="1" w:styleId="WW8Num4z5">
    <w:name w:val="WW8Num4z5"/>
    <w:rsid w:val="001E7717"/>
  </w:style>
  <w:style w:type="character" w:customStyle="1" w:styleId="WW8Num4z6">
    <w:name w:val="WW8Num4z6"/>
    <w:rsid w:val="001E7717"/>
  </w:style>
  <w:style w:type="character" w:customStyle="1" w:styleId="WW8Num4z7">
    <w:name w:val="WW8Num4z7"/>
    <w:rsid w:val="001E7717"/>
  </w:style>
  <w:style w:type="character" w:customStyle="1" w:styleId="WW8Num4z8">
    <w:name w:val="WW8Num4z8"/>
    <w:rsid w:val="001E7717"/>
  </w:style>
  <w:style w:type="character" w:customStyle="1" w:styleId="WW8Num5z1">
    <w:name w:val="WW8Num5z1"/>
    <w:rsid w:val="001E7717"/>
  </w:style>
  <w:style w:type="character" w:customStyle="1" w:styleId="WW8Num5z2">
    <w:name w:val="WW8Num5z2"/>
    <w:rsid w:val="001E7717"/>
  </w:style>
  <w:style w:type="character" w:customStyle="1" w:styleId="WW8Num5z3">
    <w:name w:val="WW8Num5z3"/>
    <w:rsid w:val="001E7717"/>
  </w:style>
  <w:style w:type="character" w:customStyle="1" w:styleId="WW8Num5z4">
    <w:name w:val="WW8Num5z4"/>
    <w:rsid w:val="001E7717"/>
  </w:style>
  <w:style w:type="character" w:customStyle="1" w:styleId="WW8Num5z5">
    <w:name w:val="WW8Num5z5"/>
    <w:rsid w:val="001E7717"/>
  </w:style>
  <w:style w:type="character" w:customStyle="1" w:styleId="WW8Num5z6">
    <w:name w:val="WW8Num5z6"/>
    <w:rsid w:val="001E7717"/>
  </w:style>
  <w:style w:type="character" w:customStyle="1" w:styleId="WW8Num5z7">
    <w:name w:val="WW8Num5z7"/>
    <w:rsid w:val="001E7717"/>
  </w:style>
  <w:style w:type="character" w:customStyle="1" w:styleId="WW8Num5z8">
    <w:name w:val="WW8Num5z8"/>
    <w:rsid w:val="001E7717"/>
  </w:style>
  <w:style w:type="character" w:customStyle="1" w:styleId="WW8Num11z0">
    <w:name w:val="WW8Num11z0"/>
    <w:rsid w:val="001E7717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  <w:rsid w:val="001E7717"/>
  </w:style>
  <w:style w:type="character" w:customStyle="1" w:styleId="WW8Num11z2">
    <w:name w:val="WW8Num11z2"/>
    <w:rsid w:val="001E7717"/>
  </w:style>
  <w:style w:type="character" w:customStyle="1" w:styleId="WW8Num11z3">
    <w:name w:val="WW8Num11z3"/>
    <w:rsid w:val="001E7717"/>
  </w:style>
  <w:style w:type="character" w:customStyle="1" w:styleId="WW8Num11z4">
    <w:name w:val="WW8Num11z4"/>
    <w:rsid w:val="001E7717"/>
  </w:style>
  <w:style w:type="character" w:customStyle="1" w:styleId="WW8Num11z5">
    <w:name w:val="WW8Num11z5"/>
    <w:rsid w:val="001E7717"/>
  </w:style>
  <w:style w:type="character" w:customStyle="1" w:styleId="WW8Num11z6">
    <w:name w:val="WW8Num11z6"/>
    <w:rsid w:val="001E7717"/>
  </w:style>
  <w:style w:type="character" w:customStyle="1" w:styleId="WW8Num11z7">
    <w:name w:val="WW8Num11z7"/>
    <w:rsid w:val="001E7717"/>
  </w:style>
  <w:style w:type="character" w:customStyle="1" w:styleId="WW8Num11z8">
    <w:name w:val="WW8Num11z8"/>
    <w:rsid w:val="001E7717"/>
  </w:style>
  <w:style w:type="character" w:customStyle="1" w:styleId="WW8Num12z0">
    <w:name w:val="WW8Num12z0"/>
    <w:rsid w:val="001E7717"/>
  </w:style>
  <w:style w:type="character" w:customStyle="1" w:styleId="WW8Num12z1">
    <w:name w:val="WW8Num12z1"/>
    <w:rsid w:val="001E7717"/>
  </w:style>
  <w:style w:type="character" w:customStyle="1" w:styleId="WW8Num12z2">
    <w:name w:val="WW8Num12z2"/>
    <w:rsid w:val="001E7717"/>
  </w:style>
  <w:style w:type="character" w:customStyle="1" w:styleId="WW8Num12z3">
    <w:name w:val="WW8Num12z3"/>
    <w:rsid w:val="001E7717"/>
  </w:style>
  <w:style w:type="character" w:customStyle="1" w:styleId="WW8Num12z4">
    <w:name w:val="WW8Num12z4"/>
    <w:rsid w:val="001E7717"/>
  </w:style>
  <w:style w:type="character" w:customStyle="1" w:styleId="WW8Num12z5">
    <w:name w:val="WW8Num12z5"/>
    <w:rsid w:val="001E7717"/>
  </w:style>
  <w:style w:type="character" w:customStyle="1" w:styleId="WW8Num12z6">
    <w:name w:val="WW8Num12z6"/>
    <w:rsid w:val="001E7717"/>
  </w:style>
  <w:style w:type="character" w:customStyle="1" w:styleId="WW8Num12z7">
    <w:name w:val="WW8Num12z7"/>
    <w:rsid w:val="001E7717"/>
  </w:style>
  <w:style w:type="character" w:customStyle="1" w:styleId="WW8Num12z8">
    <w:name w:val="WW8Num12z8"/>
    <w:rsid w:val="001E7717"/>
  </w:style>
  <w:style w:type="character" w:customStyle="1" w:styleId="WW8Num13z0">
    <w:name w:val="WW8Num13z0"/>
    <w:rsid w:val="001E7717"/>
    <w:rPr>
      <w:rFonts w:cs="Liberation Serif" w:hint="default"/>
      <w:b/>
      <w:sz w:val="24"/>
    </w:rPr>
  </w:style>
  <w:style w:type="character" w:customStyle="1" w:styleId="WW8Num13z1">
    <w:name w:val="WW8Num13z1"/>
    <w:rsid w:val="001E7717"/>
  </w:style>
  <w:style w:type="character" w:customStyle="1" w:styleId="WW8Num13z2">
    <w:name w:val="WW8Num13z2"/>
    <w:rsid w:val="001E7717"/>
  </w:style>
  <w:style w:type="character" w:customStyle="1" w:styleId="WW8Num13z3">
    <w:name w:val="WW8Num13z3"/>
    <w:rsid w:val="001E7717"/>
  </w:style>
  <w:style w:type="character" w:customStyle="1" w:styleId="WW8Num13z4">
    <w:name w:val="WW8Num13z4"/>
    <w:rsid w:val="001E7717"/>
  </w:style>
  <w:style w:type="character" w:customStyle="1" w:styleId="WW8Num13z5">
    <w:name w:val="WW8Num13z5"/>
    <w:rsid w:val="001E7717"/>
  </w:style>
  <w:style w:type="character" w:customStyle="1" w:styleId="WW8Num13z6">
    <w:name w:val="WW8Num13z6"/>
    <w:rsid w:val="001E7717"/>
  </w:style>
  <w:style w:type="character" w:customStyle="1" w:styleId="WW8Num13z7">
    <w:name w:val="WW8Num13z7"/>
    <w:rsid w:val="001E7717"/>
  </w:style>
  <w:style w:type="character" w:customStyle="1" w:styleId="WW8Num13z8">
    <w:name w:val="WW8Num13z8"/>
    <w:rsid w:val="001E7717"/>
  </w:style>
  <w:style w:type="character" w:customStyle="1" w:styleId="WW8Num14z0">
    <w:name w:val="WW8Num14z0"/>
    <w:rsid w:val="001E7717"/>
    <w:rPr>
      <w:rFonts w:hint="default"/>
      <w:b/>
    </w:rPr>
  </w:style>
  <w:style w:type="character" w:customStyle="1" w:styleId="WW8Num14z1">
    <w:name w:val="WW8Num14z1"/>
    <w:rsid w:val="001E7717"/>
  </w:style>
  <w:style w:type="character" w:customStyle="1" w:styleId="WW8Num14z2">
    <w:name w:val="WW8Num14z2"/>
    <w:rsid w:val="001E7717"/>
  </w:style>
  <w:style w:type="character" w:customStyle="1" w:styleId="WW8Num14z3">
    <w:name w:val="WW8Num14z3"/>
    <w:rsid w:val="001E7717"/>
  </w:style>
  <w:style w:type="character" w:customStyle="1" w:styleId="WW8Num14z4">
    <w:name w:val="WW8Num14z4"/>
    <w:rsid w:val="001E7717"/>
  </w:style>
  <w:style w:type="character" w:customStyle="1" w:styleId="WW8Num14z5">
    <w:name w:val="WW8Num14z5"/>
    <w:rsid w:val="001E7717"/>
  </w:style>
  <w:style w:type="character" w:customStyle="1" w:styleId="WW8Num14z6">
    <w:name w:val="WW8Num14z6"/>
    <w:rsid w:val="001E7717"/>
  </w:style>
  <w:style w:type="character" w:customStyle="1" w:styleId="WW8Num14z7">
    <w:name w:val="WW8Num14z7"/>
    <w:rsid w:val="001E7717"/>
  </w:style>
  <w:style w:type="character" w:customStyle="1" w:styleId="WW8Num14z8">
    <w:name w:val="WW8Num14z8"/>
    <w:rsid w:val="001E7717"/>
  </w:style>
  <w:style w:type="character" w:customStyle="1" w:styleId="WW8Num15z0">
    <w:name w:val="WW8Num15z0"/>
    <w:rsid w:val="001E7717"/>
    <w:rPr>
      <w:rFonts w:hint="default"/>
      <w:b/>
    </w:rPr>
  </w:style>
  <w:style w:type="character" w:customStyle="1" w:styleId="WW8Num15z1">
    <w:name w:val="WW8Num15z1"/>
    <w:rsid w:val="001E7717"/>
  </w:style>
  <w:style w:type="character" w:customStyle="1" w:styleId="WW8Num15z2">
    <w:name w:val="WW8Num15z2"/>
    <w:rsid w:val="001E7717"/>
  </w:style>
  <w:style w:type="character" w:customStyle="1" w:styleId="WW8Num15z3">
    <w:name w:val="WW8Num15z3"/>
    <w:rsid w:val="001E7717"/>
  </w:style>
  <w:style w:type="character" w:customStyle="1" w:styleId="WW8Num15z4">
    <w:name w:val="WW8Num15z4"/>
    <w:rsid w:val="001E7717"/>
  </w:style>
  <w:style w:type="character" w:customStyle="1" w:styleId="WW8Num15z5">
    <w:name w:val="WW8Num15z5"/>
    <w:rsid w:val="001E7717"/>
  </w:style>
  <w:style w:type="character" w:customStyle="1" w:styleId="WW8Num15z6">
    <w:name w:val="WW8Num15z6"/>
    <w:rsid w:val="001E7717"/>
  </w:style>
  <w:style w:type="character" w:customStyle="1" w:styleId="WW8Num15z7">
    <w:name w:val="WW8Num15z7"/>
    <w:rsid w:val="001E7717"/>
  </w:style>
  <w:style w:type="character" w:customStyle="1" w:styleId="WW8Num15z8">
    <w:name w:val="WW8Num15z8"/>
    <w:rsid w:val="001E7717"/>
  </w:style>
  <w:style w:type="character" w:customStyle="1" w:styleId="WW8Num16z0">
    <w:name w:val="WW8Num16z0"/>
    <w:rsid w:val="001E7717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  <w:rsid w:val="001E7717"/>
  </w:style>
  <w:style w:type="character" w:customStyle="1" w:styleId="WW8Num16z2">
    <w:name w:val="WW8Num16z2"/>
    <w:rsid w:val="001E7717"/>
  </w:style>
  <w:style w:type="character" w:customStyle="1" w:styleId="WW8Num16z3">
    <w:name w:val="WW8Num16z3"/>
    <w:rsid w:val="001E7717"/>
  </w:style>
  <w:style w:type="character" w:customStyle="1" w:styleId="WW8Num16z4">
    <w:name w:val="WW8Num16z4"/>
    <w:rsid w:val="001E7717"/>
  </w:style>
  <w:style w:type="character" w:customStyle="1" w:styleId="WW8Num16z5">
    <w:name w:val="WW8Num16z5"/>
    <w:rsid w:val="001E7717"/>
  </w:style>
  <w:style w:type="character" w:customStyle="1" w:styleId="WW8Num16z6">
    <w:name w:val="WW8Num16z6"/>
    <w:rsid w:val="001E7717"/>
  </w:style>
  <w:style w:type="character" w:customStyle="1" w:styleId="WW8Num16z7">
    <w:name w:val="WW8Num16z7"/>
    <w:rsid w:val="001E7717"/>
  </w:style>
  <w:style w:type="character" w:customStyle="1" w:styleId="WW8Num16z8">
    <w:name w:val="WW8Num16z8"/>
    <w:rsid w:val="001E7717"/>
  </w:style>
  <w:style w:type="character" w:customStyle="1" w:styleId="WW8Num17z0">
    <w:name w:val="WW8Num17z0"/>
    <w:rsid w:val="001E7717"/>
    <w:rPr>
      <w:rFonts w:hint="default"/>
      <w:b/>
    </w:rPr>
  </w:style>
  <w:style w:type="character" w:customStyle="1" w:styleId="WW8Num17z1">
    <w:name w:val="WW8Num17z1"/>
    <w:rsid w:val="001E7717"/>
  </w:style>
  <w:style w:type="character" w:customStyle="1" w:styleId="WW8Num17z2">
    <w:name w:val="WW8Num17z2"/>
    <w:rsid w:val="001E7717"/>
  </w:style>
  <w:style w:type="character" w:customStyle="1" w:styleId="WW8Num17z3">
    <w:name w:val="WW8Num17z3"/>
    <w:rsid w:val="001E7717"/>
  </w:style>
  <w:style w:type="character" w:customStyle="1" w:styleId="WW8Num17z4">
    <w:name w:val="WW8Num17z4"/>
    <w:rsid w:val="001E7717"/>
  </w:style>
  <w:style w:type="character" w:customStyle="1" w:styleId="WW8Num17z5">
    <w:name w:val="WW8Num17z5"/>
    <w:rsid w:val="001E7717"/>
  </w:style>
  <w:style w:type="character" w:customStyle="1" w:styleId="WW8Num17z6">
    <w:name w:val="WW8Num17z6"/>
    <w:rsid w:val="001E7717"/>
  </w:style>
  <w:style w:type="character" w:customStyle="1" w:styleId="WW8Num17z7">
    <w:name w:val="WW8Num17z7"/>
    <w:rsid w:val="001E7717"/>
  </w:style>
  <w:style w:type="character" w:customStyle="1" w:styleId="WW8Num17z8">
    <w:name w:val="WW8Num17z8"/>
    <w:rsid w:val="001E7717"/>
  </w:style>
  <w:style w:type="character" w:customStyle="1" w:styleId="WW8Num18z0">
    <w:name w:val="WW8Num18z0"/>
    <w:rsid w:val="001E7717"/>
    <w:rPr>
      <w:rFonts w:hint="default"/>
      <w:b/>
    </w:rPr>
  </w:style>
  <w:style w:type="character" w:customStyle="1" w:styleId="WW8Num18z1">
    <w:name w:val="WW8Num18z1"/>
    <w:rsid w:val="001E7717"/>
  </w:style>
  <w:style w:type="character" w:customStyle="1" w:styleId="WW8Num18z2">
    <w:name w:val="WW8Num18z2"/>
    <w:rsid w:val="001E7717"/>
  </w:style>
  <w:style w:type="character" w:customStyle="1" w:styleId="WW8Num18z3">
    <w:name w:val="WW8Num18z3"/>
    <w:rsid w:val="001E7717"/>
  </w:style>
  <w:style w:type="character" w:customStyle="1" w:styleId="WW8Num18z4">
    <w:name w:val="WW8Num18z4"/>
    <w:rsid w:val="001E7717"/>
  </w:style>
  <w:style w:type="character" w:customStyle="1" w:styleId="WW8Num18z5">
    <w:name w:val="WW8Num18z5"/>
    <w:rsid w:val="001E7717"/>
  </w:style>
  <w:style w:type="character" w:customStyle="1" w:styleId="WW8Num18z6">
    <w:name w:val="WW8Num18z6"/>
    <w:rsid w:val="001E7717"/>
  </w:style>
  <w:style w:type="character" w:customStyle="1" w:styleId="WW8Num18z7">
    <w:name w:val="WW8Num18z7"/>
    <w:rsid w:val="001E7717"/>
  </w:style>
  <w:style w:type="character" w:customStyle="1" w:styleId="WW8Num18z8">
    <w:name w:val="WW8Num18z8"/>
    <w:rsid w:val="001E7717"/>
  </w:style>
  <w:style w:type="character" w:customStyle="1" w:styleId="WW8Num19z0">
    <w:name w:val="WW8Num19z0"/>
    <w:rsid w:val="001E7717"/>
    <w:rPr>
      <w:rFonts w:hint="default"/>
      <w:b/>
    </w:rPr>
  </w:style>
  <w:style w:type="character" w:customStyle="1" w:styleId="WW8Num19z1">
    <w:name w:val="WW8Num19z1"/>
    <w:rsid w:val="001E7717"/>
  </w:style>
  <w:style w:type="character" w:customStyle="1" w:styleId="WW8Num19z2">
    <w:name w:val="WW8Num19z2"/>
    <w:rsid w:val="001E7717"/>
  </w:style>
  <w:style w:type="character" w:customStyle="1" w:styleId="WW8Num19z3">
    <w:name w:val="WW8Num19z3"/>
    <w:rsid w:val="001E7717"/>
  </w:style>
  <w:style w:type="character" w:customStyle="1" w:styleId="WW8Num19z4">
    <w:name w:val="WW8Num19z4"/>
    <w:rsid w:val="001E7717"/>
  </w:style>
  <w:style w:type="character" w:customStyle="1" w:styleId="WW8Num19z5">
    <w:name w:val="WW8Num19z5"/>
    <w:rsid w:val="001E7717"/>
  </w:style>
  <w:style w:type="character" w:customStyle="1" w:styleId="WW8Num19z6">
    <w:name w:val="WW8Num19z6"/>
    <w:rsid w:val="001E7717"/>
  </w:style>
  <w:style w:type="character" w:customStyle="1" w:styleId="WW8Num19z7">
    <w:name w:val="WW8Num19z7"/>
    <w:rsid w:val="001E7717"/>
  </w:style>
  <w:style w:type="character" w:customStyle="1" w:styleId="WW8Num19z8">
    <w:name w:val="WW8Num19z8"/>
    <w:rsid w:val="001E7717"/>
  </w:style>
  <w:style w:type="character" w:customStyle="1" w:styleId="WW8Num20z0">
    <w:name w:val="WW8Num20z0"/>
    <w:rsid w:val="001E7717"/>
    <w:rPr>
      <w:rFonts w:hint="default"/>
      <w:b/>
    </w:rPr>
  </w:style>
  <w:style w:type="character" w:customStyle="1" w:styleId="WW8Num20z1">
    <w:name w:val="WW8Num20z1"/>
    <w:rsid w:val="001E7717"/>
  </w:style>
  <w:style w:type="character" w:customStyle="1" w:styleId="WW8Num20z2">
    <w:name w:val="WW8Num20z2"/>
    <w:rsid w:val="001E7717"/>
  </w:style>
  <w:style w:type="character" w:customStyle="1" w:styleId="WW8Num20z3">
    <w:name w:val="WW8Num20z3"/>
    <w:rsid w:val="001E7717"/>
  </w:style>
  <w:style w:type="character" w:customStyle="1" w:styleId="WW8Num20z4">
    <w:name w:val="WW8Num20z4"/>
    <w:rsid w:val="001E7717"/>
  </w:style>
  <w:style w:type="character" w:customStyle="1" w:styleId="WW8Num20z5">
    <w:name w:val="WW8Num20z5"/>
    <w:rsid w:val="001E7717"/>
  </w:style>
  <w:style w:type="character" w:customStyle="1" w:styleId="WW8Num20z6">
    <w:name w:val="WW8Num20z6"/>
    <w:rsid w:val="001E7717"/>
  </w:style>
  <w:style w:type="character" w:customStyle="1" w:styleId="WW8Num20z7">
    <w:name w:val="WW8Num20z7"/>
    <w:rsid w:val="001E7717"/>
  </w:style>
  <w:style w:type="character" w:customStyle="1" w:styleId="WW8Num20z8">
    <w:name w:val="WW8Num20z8"/>
    <w:rsid w:val="001E7717"/>
  </w:style>
  <w:style w:type="character" w:customStyle="1" w:styleId="WW8Num21z0">
    <w:name w:val="WW8Num21z0"/>
    <w:rsid w:val="001E7717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  <w:rsid w:val="001E7717"/>
  </w:style>
  <w:style w:type="character" w:customStyle="1" w:styleId="WW8Num21z2">
    <w:name w:val="WW8Num21z2"/>
    <w:rsid w:val="001E7717"/>
  </w:style>
  <w:style w:type="character" w:customStyle="1" w:styleId="WW8Num21z3">
    <w:name w:val="WW8Num21z3"/>
    <w:rsid w:val="001E7717"/>
  </w:style>
  <w:style w:type="character" w:customStyle="1" w:styleId="WW8Num21z4">
    <w:name w:val="WW8Num21z4"/>
    <w:rsid w:val="001E7717"/>
  </w:style>
  <w:style w:type="character" w:customStyle="1" w:styleId="WW8Num21z5">
    <w:name w:val="WW8Num21z5"/>
    <w:rsid w:val="001E7717"/>
  </w:style>
  <w:style w:type="character" w:customStyle="1" w:styleId="WW8Num21z6">
    <w:name w:val="WW8Num21z6"/>
    <w:rsid w:val="001E7717"/>
  </w:style>
  <w:style w:type="character" w:customStyle="1" w:styleId="WW8Num21z7">
    <w:name w:val="WW8Num21z7"/>
    <w:rsid w:val="001E7717"/>
  </w:style>
  <w:style w:type="character" w:customStyle="1" w:styleId="WW8Num21z8">
    <w:name w:val="WW8Num21z8"/>
    <w:rsid w:val="001E7717"/>
  </w:style>
  <w:style w:type="character" w:customStyle="1" w:styleId="Predvolenpsmoodseku4">
    <w:name w:val="Predvolené písmo odseku4"/>
    <w:rsid w:val="001E7717"/>
  </w:style>
  <w:style w:type="character" w:customStyle="1" w:styleId="WW8Num6z1">
    <w:name w:val="WW8Num6z1"/>
    <w:rsid w:val="001E7717"/>
  </w:style>
  <w:style w:type="character" w:customStyle="1" w:styleId="WW8Num6z2">
    <w:name w:val="WW8Num6z2"/>
    <w:rsid w:val="001E7717"/>
  </w:style>
  <w:style w:type="character" w:customStyle="1" w:styleId="WW8Num6z3">
    <w:name w:val="WW8Num6z3"/>
    <w:rsid w:val="001E7717"/>
  </w:style>
  <w:style w:type="character" w:customStyle="1" w:styleId="WW8Num6z4">
    <w:name w:val="WW8Num6z4"/>
    <w:rsid w:val="001E7717"/>
  </w:style>
  <w:style w:type="character" w:customStyle="1" w:styleId="WW8Num6z5">
    <w:name w:val="WW8Num6z5"/>
    <w:rsid w:val="001E7717"/>
  </w:style>
  <w:style w:type="character" w:customStyle="1" w:styleId="WW8Num6z6">
    <w:name w:val="WW8Num6z6"/>
    <w:rsid w:val="001E7717"/>
  </w:style>
  <w:style w:type="character" w:customStyle="1" w:styleId="WW8Num6z7">
    <w:name w:val="WW8Num6z7"/>
    <w:rsid w:val="001E7717"/>
  </w:style>
  <w:style w:type="character" w:customStyle="1" w:styleId="WW8Num6z8">
    <w:name w:val="WW8Num6z8"/>
    <w:rsid w:val="001E7717"/>
  </w:style>
  <w:style w:type="character" w:customStyle="1" w:styleId="WW8Num7z1">
    <w:name w:val="WW8Num7z1"/>
    <w:rsid w:val="001E7717"/>
  </w:style>
  <w:style w:type="character" w:customStyle="1" w:styleId="WW8Num7z2">
    <w:name w:val="WW8Num7z2"/>
    <w:rsid w:val="001E7717"/>
  </w:style>
  <w:style w:type="character" w:customStyle="1" w:styleId="WW8Num7z3">
    <w:name w:val="WW8Num7z3"/>
    <w:rsid w:val="001E7717"/>
  </w:style>
  <w:style w:type="character" w:customStyle="1" w:styleId="WW8Num7z4">
    <w:name w:val="WW8Num7z4"/>
    <w:rsid w:val="001E7717"/>
  </w:style>
  <w:style w:type="character" w:customStyle="1" w:styleId="WW8Num7z5">
    <w:name w:val="WW8Num7z5"/>
    <w:rsid w:val="001E7717"/>
  </w:style>
  <w:style w:type="character" w:customStyle="1" w:styleId="WW8Num7z6">
    <w:name w:val="WW8Num7z6"/>
    <w:rsid w:val="001E7717"/>
  </w:style>
  <w:style w:type="character" w:customStyle="1" w:styleId="WW8Num7z7">
    <w:name w:val="WW8Num7z7"/>
    <w:rsid w:val="001E7717"/>
  </w:style>
  <w:style w:type="character" w:customStyle="1" w:styleId="WW8Num7z8">
    <w:name w:val="WW8Num7z8"/>
    <w:rsid w:val="001E7717"/>
  </w:style>
  <w:style w:type="character" w:customStyle="1" w:styleId="Predvolenpsmoodseku3">
    <w:name w:val="Predvolené písmo odseku3"/>
    <w:rsid w:val="001E7717"/>
  </w:style>
  <w:style w:type="character" w:customStyle="1" w:styleId="WW8Num8z1">
    <w:name w:val="WW8Num8z1"/>
    <w:rsid w:val="001E7717"/>
  </w:style>
  <w:style w:type="character" w:customStyle="1" w:styleId="WW8Num8z2">
    <w:name w:val="WW8Num8z2"/>
    <w:rsid w:val="001E7717"/>
  </w:style>
  <w:style w:type="character" w:customStyle="1" w:styleId="WW8Num8z3">
    <w:name w:val="WW8Num8z3"/>
    <w:rsid w:val="001E7717"/>
  </w:style>
  <w:style w:type="character" w:customStyle="1" w:styleId="WW8Num8z4">
    <w:name w:val="WW8Num8z4"/>
    <w:rsid w:val="001E7717"/>
  </w:style>
  <w:style w:type="character" w:customStyle="1" w:styleId="WW8Num8z5">
    <w:name w:val="WW8Num8z5"/>
    <w:rsid w:val="001E7717"/>
  </w:style>
  <w:style w:type="character" w:customStyle="1" w:styleId="WW8Num8z6">
    <w:name w:val="WW8Num8z6"/>
    <w:rsid w:val="001E7717"/>
  </w:style>
  <w:style w:type="character" w:customStyle="1" w:styleId="WW8Num8z7">
    <w:name w:val="WW8Num8z7"/>
    <w:rsid w:val="001E7717"/>
  </w:style>
  <w:style w:type="character" w:customStyle="1" w:styleId="WW8Num8z8">
    <w:name w:val="WW8Num8z8"/>
    <w:rsid w:val="001E7717"/>
  </w:style>
  <w:style w:type="character" w:customStyle="1" w:styleId="WW8Num22z0">
    <w:name w:val="WW8Num22z0"/>
    <w:rsid w:val="001E7717"/>
    <w:rPr>
      <w:rFonts w:eastAsia="Times New Roman" w:cs="Times New Roman" w:hint="default"/>
      <w:b/>
    </w:rPr>
  </w:style>
  <w:style w:type="character" w:customStyle="1" w:styleId="WW8Num23z0">
    <w:name w:val="WW8Num23z0"/>
    <w:rsid w:val="001E7717"/>
    <w:rPr>
      <w:rFonts w:hint="default"/>
      <w:b/>
    </w:rPr>
  </w:style>
  <w:style w:type="character" w:customStyle="1" w:styleId="WW8Num24z0">
    <w:name w:val="WW8Num24z0"/>
    <w:rsid w:val="001E7717"/>
    <w:rPr>
      <w:b/>
      <w:bCs/>
    </w:rPr>
  </w:style>
  <w:style w:type="character" w:customStyle="1" w:styleId="WW8Num24z1">
    <w:name w:val="WW8Num24z1"/>
    <w:rsid w:val="001E7717"/>
  </w:style>
  <w:style w:type="character" w:customStyle="1" w:styleId="WW8Num24z2">
    <w:name w:val="WW8Num24z2"/>
    <w:rsid w:val="001E7717"/>
  </w:style>
  <w:style w:type="character" w:customStyle="1" w:styleId="WW8Num24z3">
    <w:name w:val="WW8Num24z3"/>
    <w:rsid w:val="001E7717"/>
  </w:style>
  <w:style w:type="character" w:customStyle="1" w:styleId="WW8Num24z4">
    <w:name w:val="WW8Num24z4"/>
    <w:rsid w:val="001E7717"/>
  </w:style>
  <w:style w:type="character" w:customStyle="1" w:styleId="WW8Num24z5">
    <w:name w:val="WW8Num24z5"/>
    <w:rsid w:val="001E7717"/>
  </w:style>
  <w:style w:type="character" w:customStyle="1" w:styleId="WW8Num24z6">
    <w:name w:val="WW8Num24z6"/>
    <w:rsid w:val="001E7717"/>
  </w:style>
  <w:style w:type="character" w:customStyle="1" w:styleId="WW8Num24z7">
    <w:name w:val="WW8Num24z7"/>
    <w:rsid w:val="001E7717"/>
  </w:style>
  <w:style w:type="character" w:customStyle="1" w:styleId="WW8Num24z8">
    <w:name w:val="WW8Num24z8"/>
    <w:rsid w:val="001E7717"/>
  </w:style>
  <w:style w:type="character" w:customStyle="1" w:styleId="WW8Num25z0">
    <w:name w:val="WW8Num25z0"/>
    <w:rsid w:val="001E7717"/>
  </w:style>
  <w:style w:type="character" w:customStyle="1" w:styleId="WW8Num25z1">
    <w:name w:val="WW8Num25z1"/>
    <w:rsid w:val="001E7717"/>
  </w:style>
  <w:style w:type="character" w:customStyle="1" w:styleId="WW8Num25z2">
    <w:name w:val="WW8Num25z2"/>
    <w:rsid w:val="001E7717"/>
  </w:style>
  <w:style w:type="character" w:customStyle="1" w:styleId="WW8Num25z3">
    <w:name w:val="WW8Num25z3"/>
    <w:rsid w:val="001E7717"/>
  </w:style>
  <w:style w:type="character" w:customStyle="1" w:styleId="WW8Num25z4">
    <w:name w:val="WW8Num25z4"/>
    <w:rsid w:val="001E7717"/>
  </w:style>
  <w:style w:type="character" w:customStyle="1" w:styleId="WW8Num25z5">
    <w:name w:val="WW8Num25z5"/>
    <w:rsid w:val="001E7717"/>
  </w:style>
  <w:style w:type="character" w:customStyle="1" w:styleId="WW8Num25z6">
    <w:name w:val="WW8Num25z6"/>
    <w:rsid w:val="001E7717"/>
  </w:style>
  <w:style w:type="character" w:customStyle="1" w:styleId="WW8Num25z7">
    <w:name w:val="WW8Num25z7"/>
    <w:rsid w:val="001E7717"/>
  </w:style>
  <w:style w:type="character" w:customStyle="1" w:styleId="WW8Num25z8">
    <w:name w:val="WW8Num25z8"/>
    <w:rsid w:val="001E7717"/>
  </w:style>
  <w:style w:type="character" w:customStyle="1" w:styleId="WW8Num26z0">
    <w:name w:val="WW8Num26z0"/>
    <w:rsid w:val="001E7717"/>
    <w:rPr>
      <w:rFonts w:eastAsia="Liberation Serif" w:cs="Liberation Serif"/>
      <w:sz w:val="18"/>
      <w:szCs w:val="18"/>
    </w:rPr>
  </w:style>
  <w:style w:type="character" w:customStyle="1" w:styleId="WW8Num26z1">
    <w:name w:val="WW8Num26z1"/>
    <w:rsid w:val="001E7717"/>
  </w:style>
  <w:style w:type="character" w:customStyle="1" w:styleId="WW8Num26z2">
    <w:name w:val="WW8Num26z2"/>
    <w:rsid w:val="001E7717"/>
  </w:style>
  <w:style w:type="character" w:customStyle="1" w:styleId="WW8Num26z3">
    <w:name w:val="WW8Num26z3"/>
    <w:rsid w:val="001E7717"/>
  </w:style>
  <w:style w:type="character" w:customStyle="1" w:styleId="WW8Num26z4">
    <w:name w:val="WW8Num26z4"/>
    <w:rsid w:val="001E7717"/>
  </w:style>
  <w:style w:type="character" w:customStyle="1" w:styleId="WW8Num26z5">
    <w:name w:val="WW8Num26z5"/>
    <w:rsid w:val="001E7717"/>
  </w:style>
  <w:style w:type="character" w:customStyle="1" w:styleId="WW8Num26z6">
    <w:name w:val="WW8Num26z6"/>
    <w:rsid w:val="001E7717"/>
  </w:style>
  <w:style w:type="character" w:customStyle="1" w:styleId="WW8Num26z7">
    <w:name w:val="WW8Num26z7"/>
    <w:rsid w:val="001E7717"/>
  </w:style>
  <w:style w:type="character" w:customStyle="1" w:styleId="WW8Num26z8">
    <w:name w:val="WW8Num26z8"/>
    <w:rsid w:val="001E7717"/>
  </w:style>
  <w:style w:type="character" w:customStyle="1" w:styleId="WW8Num27z0">
    <w:name w:val="WW8Num27z0"/>
    <w:rsid w:val="001E7717"/>
    <w:rPr>
      <w:rFonts w:hint="default"/>
      <w:b/>
    </w:rPr>
  </w:style>
  <w:style w:type="character" w:customStyle="1" w:styleId="WW8Num27z1">
    <w:name w:val="WW8Num27z1"/>
    <w:rsid w:val="001E7717"/>
  </w:style>
  <w:style w:type="character" w:customStyle="1" w:styleId="WW8Num27z2">
    <w:name w:val="WW8Num27z2"/>
    <w:rsid w:val="001E7717"/>
  </w:style>
  <w:style w:type="character" w:customStyle="1" w:styleId="WW8Num27z3">
    <w:name w:val="WW8Num27z3"/>
    <w:rsid w:val="001E7717"/>
  </w:style>
  <w:style w:type="character" w:customStyle="1" w:styleId="WW8Num27z4">
    <w:name w:val="WW8Num27z4"/>
    <w:rsid w:val="001E7717"/>
  </w:style>
  <w:style w:type="character" w:customStyle="1" w:styleId="WW8Num27z5">
    <w:name w:val="WW8Num27z5"/>
    <w:rsid w:val="001E7717"/>
  </w:style>
  <w:style w:type="character" w:customStyle="1" w:styleId="WW8Num27z6">
    <w:name w:val="WW8Num27z6"/>
    <w:rsid w:val="001E7717"/>
  </w:style>
  <w:style w:type="character" w:customStyle="1" w:styleId="WW8Num27z7">
    <w:name w:val="WW8Num27z7"/>
    <w:rsid w:val="001E7717"/>
  </w:style>
  <w:style w:type="character" w:customStyle="1" w:styleId="WW8Num27z8">
    <w:name w:val="WW8Num27z8"/>
    <w:rsid w:val="001E7717"/>
  </w:style>
  <w:style w:type="character" w:customStyle="1" w:styleId="WW8Num28z0">
    <w:name w:val="WW8Num28z0"/>
    <w:rsid w:val="001E7717"/>
    <w:rPr>
      <w:rFonts w:cs="Times New Roman"/>
      <w:b/>
      <w:bCs/>
      <w:color w:val="auto"/>
    </w:rPr>
  </w:style>
  <w:style w:type="character" w:customStyle="1" w:styleId="WW8Num28z1">
    <w:name w:val="WW8Num28z1"/>
    <w:rsid w:val="001E7717"/>
  </w:style>
  <w:style w:type="character" w:customStyle="1" w:styleId="WW8Num28z2">
    <w:name w:val="WW8Num28z2"/>
    <w:rsid w:val="001E7717"/>
  </w:style>
  <w:style w:type="character" w:customStyle="1" w:styleId="WW8Num28z3">
    <w:name w:val="WW8Num28z3"/>
    <w:rsid w:val="001E7717"/>
  </w:style>
  <w:style w:type="character" w:customStyle="1" w:styleId="WW8Num28z4">
    <w:name w:val="WW8Num28z4"/>
    <w:rsid w:val="001E7717"/>
  </w:style>
  <w:style w:type="character" w:customStyle="1" w:styleId="WW8Num28z5">
    <w:name w:val="WW8Num28z5"/>
    <w:rsid w:val="001E7717"/>
  </w:style>
  <w:style w:type="character" w:customStyle="1" w:styleId="WW8Num28z6">
    <w:name w:val="WW8Num28z6"/>
    <w:rsid w:val="001E7717"/>
  </w:style>
  <w:style w:type="character" w:customStyle="1" w:styleId="WW8Num28z7">
    <w:name w:val="WW8Num28z7"/>
    <w:rsid w:val="001E7717"/>
  </w:style>
  <w:style w:type="character" w:customStyle="1" w:styleId="WW8Num28z8">
    <w:name w:val="WW8Num28z8"/>
    <w:rsid w:val="001E7717"/>
  </w:style>
  <w:style w:type="character" w:customStyle="1" w:styleId="WW8Num29z0">
    <w:name w:val="WW8Num29z0"/>
    <w:rsid w:val="001E7717"/>
    <w:rPr>
      <w:rFonts w:hint="default"/>
      <w:b/>
    </w:rPr>
  </w:style>
  <w:style w:type="character" w:customStyle="1" w:styleId="WW8Num29z1">
    <w:name w:val="WW8Num29z1"/>
    <w:rsid w:val="001E7717"/>
  </w:style>
  <w:style w:type="character" w:customStyle="1" w:styleId="WW8Num29z2">
    <w:name w:val="WW8Num29z2"/>
    <w:rsid w:val="001E7717"/>
  </w:style>
  <w:style w:type="character" w:customStyle="1" w:styleId="WW8Num29z3">
    <w:name w:val="WW8Num29z3"/>
    <w:rsid w:val="001E7717"/>
  </w:style>
  <w:style w:type="character" w:customStyle="1" w:styleId="WW8Num29z4">
    <w:name w:val="WW8Num29z4"/>
    <w:rsid w:val="001E7717"/>
  </w:style>
  <w:style w:type="character" w:customStyle="1" w:styleId="WW8Num29z5">
    <w:name w:val="WW8Num29z5"/>
    <w:rsid w:val="001E7717"/>
  </w:style>
  <w:style w:type="character" w:customStyle="1" w:styleId="WW8Num29z6">
    <w:name w:val="WW8Num29z6"/>
    <w:rsid w:val="001E7717"/>
  </w:style>
  <w:style w:type="character" w:customStyle="1" w:styleId="WW8Num29z7">
    <w:name w:val="WW8Num29z7"/>
    <w:rsid w:val="001E7717"/>
  </w:style>
  <w:style w:type="character" w:customStyle="1" w:styleId="WW8Num29z8">
    <w:name w:val="WW8Num29z8"/>
    <w:rsid w:val="001E7717"/>
  </w:style>
  <w:style w:type="character" w:customStyle="1" w:styleId="WW8Num30z0">
    <w:name w:val="WW8Num30z0"/>
    <w:rsid w:val="001E7717"/>
    <w:rPr>
      <w:rFonts w:cs="Times New Roman"/>
      <w:b/>
      <w:bCs/>
    </w:rPr>
  </w:style>
  <w:style w:type="character" w:customStyle="1" w:styleId="WW8Num30z1">
    <w:name w:val="WW8Num30z1"/>
    <w:rsid w:val="001E7717"/>
  </w:style>
  <w:style w:type="character" w:customStyle="1" w:styleId="WW8Num30z2">
    <w:name w:val="WW8Num30z2"/>
    <w:rsid w:val="001E7717"/>
  </w:style>
  <w:style w:type="character" w:customStyle="1" w:styleId="WW8Num30z3">
    <w:name w:val="WW8Num30z3"/>
    <w:rsid w:val="001E7717"/>
  </w:style>
  <w:style w:type="character" w:customStyle="1" w:styleId="WW8Num30z4">
    <w:name w:val="WW8Num30z4"/>
    <w:rsid w:val="001E7717"/>
  </w:style>
  <w:style w:type="character" w:customStyle="1" w:styleId="WW8Num30z5">
    <w:name w:val="WW8Num30z5"/>
    <w:rsid w:val="001E7717"/>
  </w:style>
  <w:style w:type="character" w:customStyle="1" w:styleId="WW8Num30z6">
    <w:name w:val="WW8Num30z6"/>
    <w:rsid w:val="001E7717"/>
  </w:style>
  <w:style w:type="character" w:customStyle="1" w:styleId="WW8Num30z7">
    <w:name w:val="WW8Num30z7"/>
    <w:rsid w:val="001E7717"/>
  </w:style>
  <w:style w:type="character" w:customStyle="1" w:styleId="WW8Num30z8">
    <w:name w:val="WW8Num30z8"/>
    <w:rsid w:val="001E7717"/>
  </w:style>
  <w:style w:type="character" w:customStyle="1" w:styleId="WW8Num31z0">
    <w:name w:val="WW8Num31z0"/>
    <w:rsid w:val="001E7717"/>
    <w:rPr>
      <w:rFonts w:hint="default"/>
    </w:rPr>
  </w:style>
  <w:style w:type="character" w:customStyle="1" w:styleId="WW8Num31z1">
    <w:name w:val="WW8Num31z1"/>
    <w:rsid w:val="001E7717"/>
  </w:style>
  <w:style w:type="character" w:customStyle="1" w:styleId="WW8Num31z2">
    <w:name w:val="WW8Num31z2"/>
    <w:rsid w:val="001E7717"/>
  </w:style>
  <w:style w:type="character" w:customStyle="1" w:styleId="WW8Num31z3">
    <w:name w:val="WW8Num31z3"/>
    <w:rsid w:val="001E7717"/>
  </w:style>
  <w:style w:type="character" w:customStyle="1" w:styleId="WW8Num31z4">
    <w:name w:val="WW8Num31z4"/>
    <w:rsid w:val="001E7717"/>
  </w:style>
  <w:style w:type="character" w:customStyle="1" w:styleId="WW8Num31z5">
    <w:name w:val="WW8Num31z5"/>
    <w:rsid w:val="001E7717"/>
  </w:style>
  <w:style w:type="character" w:customStyle="1" w:styleId="WW8Num31z6">
    <w:name w:val="WW8Num31z6"/>
    <w:rsid w:val="001E7717"/>
  </w:style>
  <w:style w:type="character" w:customStyle="1" w:styleId="WW8Num31z7">
    <w:name w:val="WW8Num31z7"/>
    <w:rsid w:val="001E7717"/>
  </w:style>
  <w:style w:type="character" w:customStyle="1" w:styleId="WW8Num31z8">
    <w:name w:val="WW8Num31z8"/>
    <w:rsid w:val="001E7717"/>
  </w:style>
  <w:style w:type="character" w:customStyle="1" w:styleId="WW8Num32z0">
    <w:name w:val="WW8Num32z0"/>
    <w:rsid w:val="001E7717"/>
    <w:rPr>
      <w:rFonts w:hint="default"/>
    </w:rPr>
  </w:style>
  <w:style w:type="character" w:customStyle="1" w:styleId="WW8Num32z1">
    <w:name w:val="WW8Num32z1"/>
    <w:rsid w:val="001E7717"/>
  </w:style>
  <w:style w:type="character" w:customStyle="1" w:styleId="WW8Num32z2">
    <w:name w:val="WW8Num32z2"/>
    <w:rsid w:val="001E7717"/>
  </w:style>
  <w:style w:type="character" w:customStyle="1" w:styleId="WW8Num32z3">
    <w:name w:val="WW8Num32z3"/>
    <w:rsid w:val="001E7717"/>
  </w:style>
  <w:style w:type="character" w:customStyle="1" w:styleId="WW8Num32z4">
    <w:name w:val="WW8Num32z4"/>
    <w:rsid w:val="001E7717"/>
  </w:style>
  <w:style w:type="character" w:customStyle="1" w:styleId="WW8Num32z5">
    <w:name w:val="WW8Num32z5"/>
    <w:rsid w:val="001E7717"/>
  </w:style>
  <w:style w:type="character" w:customStyle="1" w:styleId="WW8Num32z6">
    <w:name w:val="WW8Num32z6"/>
    <w:rsid w:val="001E7717"/>
  </w:style>
  <w:style w:type="character" w:customStyle="1" w:styleId="WW8Num32z7">
    <w:name w:val="WW8Num32z7"/>
    <w:rsid w:val="001E7717"/>
  </w:style>
  <w:style w:type="character" w:customStyle="1" w:styleId="WW8Num32z8">
    <w:name w:val="WW8Num32z8"/>
    <w:rsid w:val="001E7717"/>
  </w:style>
  <w:style w:type="character" w:customStyle="1" w:styleId="WW8Num33z0">
    <w:name w:val="WW8Num33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  <w:rsid w:val="001E7717"/>
  </w:style>
  <w:style w:type="character" w:customStyle="1" w:styleId="WW8Num33z2">
    <w:name w:val="WW8Num33z2"/>
    <w:rsid w:val="001E7717"/>
  </w:style>
  <w:style w:type="character" w:customStyle="1" w:styleId="WW8Num33z3">
    <w:name w:val="WW8Num33z3"/>
    <w:rsid w:val="001E7717"/>
  </w:style>
  <w:style w:type="character" w:customStyle="1" w:styleId="WW8Num33z4">
    <w:name w:val="WW8Num33z4"/>
    <w:rsid w:val="001E7717"/>
  </w:style>
  <w:style w:type="character" w:customStyle="1" w:styleId="WW8Num33z5">
    <w:name w:val="WW8Num33z5"/>
    <w:rsid w:val="001E7717"/>
  </w:style>
  <w:style w:type="character" w:customStyle="1" w:styleId="WW8Num33z6">
    <w:name w:val="WW8Num33z6"/>
    <w:rsid w:val="001E7717"/>
  </w:style>
  <w:style w:type="character" w:customStyle="1" w:styleId="WW8Num33z7">
    <w:name w:val="WW8Num33z7"/>
    <w:rsid w:val="001E7717"/>
  </w:style>
  <w:style w:type="character" w:customStyle="1" w:styleId="WW8Num33z8">
    <w:name w:val="WW8Num33z8"/>
    <w:rsid w:val="001E7717"/>
  </w:style>
  <w:style w:type="character" w:customStyle="1" w:styleId="WW8Num34z0">
    <w:name w:val="WW8Num34z0"/>
    <w:rsid w:val="001E7717"/>
    <w:rPr>
      <w:rFonts w:hint="default"/>
    </w:rPr>
  </w:style>
  <w:style w:type="character" w:customStyle="1" w:styleId="WW8Num34z1">
    <w:name w:val="WW8Num34z1"/>
    <w:rsid w:val="001E7717"/>
  </w:style>
  <w:style w:type="character" w:customStyle="1" w:styleId="WW8Num34z2">
    <w:name w:val="WW8Num34z2"/>
    <w:rsid w:val="001E7717"/>
  </w:style>
  <w:style w:type="character" w:customStyle="1" w:styleId="WW8Num34z3">
    <w:name w:val="WW8Num34z3"/>
    <w:rsid w:val="001E7717"/>
  </w:style>
  <w:style w:type="character" w:customStyle="1" w:styleId="WW8Num34z4">
    <w:name w:val="WW8Num34z4"/>
    <w:rsid w:val="001E7717"/>
  </w:style>
  <w:style w:type="character" w:customStyle="1" w:styleId="WW8Num34z5">
    <w:name w:val="WW8Num34z5"/>
    <w:rsid w:val="001E7717"/>
  </w:style>
  <w:style w:type="character" w:customStyle="1" w:styleId="WW8Num34z6">
    <w:name w:val="WW8Num34z6"/>
    <w:rsid w:val="001E7717"/>
  </w:style>
  <w:style w:type="character" w:customStyle="1" w:styleId="WW8Num34z7">
    <w:name w:val="WW8Num34z7"/>
    <w:rsid w:val="001E7717"/>
  </w:style>
  <w:style w:type="character" w:customStyle="1" w:styleId="WW8Num34z8">
    <w:name w:val="WW8Num34z8"/>
    <w:rsid w:val="001E7717"/>
  </w:style>
  <w:style w:type="character" w:customStyle="1" w:styleId="WW8Num35z0">
    <w:name w:val="WW8Num35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  <w:rsid w:val="001E7717"/>
  </w:style>
  <w:style w:type="character" w:customStyle="1" w:styleId="WW8Num35z2">
    <w:name w:val="WW8Num35z2"/>
    <w:rsid w:val="001E7717"/>
  </w:style>
  <w:style w:type="character" w:customStyle="1" w:styleId="WW8Num35z3">
    <w:name w:val="WW8Num35z3"/>
    <w:rsid w:val="001E7717"/>
  </w:style>
  <w:style w:type="character" w:customStyle="1" w:styleId="WW8Num35z4">
    <w:name w:val="WW8Num35z4"/>
    <w:rsid w:val="001E7717"/>
  </w:style>
  <w:style w:type="character" w:customStyle="1" w:styleId="WW8Num35z5">
    <w:name w:val="WW8Num35z5"/>
    <w:rsid w:val="001E7717"/>
  </w:style>
  <w:style w:type="character" w:customStyle="1" w:styleId="WW8Num35z6">
    <w:name w:val="WW8Num35z6"/>
    <w:rsid w:val="001E7717"/>
  </w:style>
  <w:style w:type="character" w:customStyle="1" w:styleId="WW8Num35z7">
    <w:name w:val="WW8Num35z7"/>
    <w:rsid w:val="001E7717"/>
  </w:style>
  <w:style w:type="character" w:customStyle="1" w:styleId="WW8Num35z8">
    <w:name w:val="WW8Num35z8"/>
    <w:rsid w:val="001E7717"/>
  </w:style>
  <w:style w:type="character" w:customStyle="1" w:styleId="WW8Num36z0">
    <w:name w:val="WW8Num36z0"/>
    <w:rsid w:val="001E7717"/>
    <w:rPr>
      <w:rFonts w:hint="default"/>
      <w:b/>
    </w:rPr>
  </w:style>
  <w:style w:type="character" w:customStyle="1" w:styleId="WW8Num36z1">
    <w:name w:val="WW8Num36z1"/>
    <w:rsid w:val="001E7717"/>
  </w:style>
  <w:style w:type="character" w:customStyle="1" w:styleId="WW8Num36z2">
    <w:name w:val="WW8Num36z2"/>
    <w:rsid w:val="001E7717"/>
  </w:style>
  <w:style w:type="character" w:customStyle="1" w:styleId="WW8Num36z3">
    <w:name w:val="WW8Num36z3"/>
    <w:rsid w:val="001E7717"/>
  </w:style>
  <w:style w:type="character" w:customStyle="1" w:styleId="WW8Num36z4">
    <w:name w:val="WW8Num36z4"/>
    <w:rsid w:val="001E7717"/>
  </w:style>
  <w:style w:type="character" w:customStyle="1" w:styleId="WW8Num36z5">
    <w:name w:val="WW8Num36z5"/>
    <w:rsid w:val="001E7717"/>
  </w:style>
  <w:style w:type="character" w:customStyle="1" w:styleId="WW8Num36z6">
    <w:name w:val="WW8Num36z6"/>
    <w:rsid w:val="001E7717"/>
  </w:style>
  <w:style w:type="character" w:customStyle="1" w:styleId="WW8Num36z7">
    <w:name w:val="WW8Num36z7"/>
    <w:rsid w:val="001E7717"/>
  </w:style>
  <w:style w:type="character" w:customStyle="1" w:styleId="WW8Num36z8">
    <w:name w:val="WW8Num36z8"/>
    <w:rsid w:val="001E7717"/>
  </w:style>
  <w:style w:type="character" w:customStyle="1" w:styleId="WW8Num37z0">
    <w:name w:val="WW8Num37z0"/>
    <w:rsid w:val="001E7717"/>
    <w:rPr>
      <w:rFonts w:cs="Times New Roman"/>
      <w:b/>
      <w:bCs/>
      <w:sz w:val="24"/>
      <w:szCs w:val="24"/>
    </w:rPr>
  </w:style>
  <w:style w:type="character" w:customStyle="1" w:styleId="WW8Num37z1">
    <w:name w:val="WW8Num37z1"/>
    <w:rsid w:val="001E7717"/>
  </w:style>
  <w:style w:type="character" w:customStyle="1" w:styleId="WW8Num37z2">
    <w:name w:val="WW8Num37z2"/>
    <w:rsid w:val="001E7717"/>
  </w:style>
  <w:style w:type="character" w:customStyle="1" w:styleId="WW8Num37z3">
    <w:name w:val="WW8Num37z3"/>
    <w:rsid w:val="001E7717"/>
  </w:style>
  <w:style w:type="character" w:customStyle="1" w:styleId="WW8Num37z4">
    <w:name w:val="WW8Num37z4"/>
    <w:rsid w:val="001E7717"/>
  </w:style>
  <w:style w:type="character" w:customStyle="1" w:styleId="WW8Num37z5">
    <w:name w:val="WW8Num37z5"/>
    <w:rsid w:val="001E7717"/>
  </w:style>
  <w:style w:type="character" w:customStyle="1" w:styleId="WW8Num37z6">
    <w:name w:val="WW8Num37z6"/>
    <w:rsid w:val="001E7717"/>
  </w:style>
  <w:style w:type="character" w:customStyle="1" w:styleId="WW8Num37z7">
    <w:name w:val="WW8Num37z7"/>
    <w:rsid w:val="001E7717"/>
  </w:style>
  <w:style w:type="character" w:customStyle="1" w:styleId="WW8Num37z8">
    <w:name w:val="WW8Num37z8"/>
    <w:rsid w:val="001E7717"/>
  </w:style>
  <w:style w:type="character" w:customStyle="1" w:styleId="WW8Num38z0">
    <w:name w:val="WW8Num38z0"/>
    <w:rsid w:val="001E7717"/>
    <w:rPr>
      <w:rFonts w:hint="default"/>
      <w:b/>
    </w:rPr>
  </w:style>
  <w:style w:type="character" w:customStyle="1" w:styleId="WW8Num38z1">
    <w:name w:val="WW8Num38z1"/>
    <w:rsid w:val="001E7717"/>
  </w:style>
  <w:style w:type="character" w:customStyle="1" w:styleId="WW8Num38z2">
    <w:name w:val="WW8Num38z2"/>
    <w:rsid w:val="001E7717"/>
  </w:style>
  <w:style w:type="character" w:customStyle="1" w:styleId="WW8Num38z3">
    <w:name w:val="WW8Num38z3"/>
    <w:rsid w:val="001E7717"/>
  </w:style>
  <w:style w:type="character" w:customStyle="1" w:styleId="WW8Num38z4">
    <w:name w:val="WW8Num38z4"/>
    <w:rsid w:val="001E7717"/>
  </w:style>
  <w:style w:type="character" w:customStyle="1" w:styleId="WW8Num38z5">
    <w:name w:val="WW8Num38z5"/>
    <w:rsid w:val="001E7717"/>
  </w:style>
  <w:style w:type="character" w:customStyle="1" w:styleId="WW8Num38z6">
    <w:name w:val="WW8Num38z6"/>
    <w:rsid w:val="001E7717"/>
  </w:style>
  <w:style w:type="character" w:customStyle="1" w:styleId="WW8Num38z7">
    <w:name w:val="WW8Num38z7"/>
    <w:rsid w:val="001E7717"/>
  </w:style>
  <w:style w:type="character" w:customStyle="1" w:styleId="WW8Num38z8">
    <w:name w:val="WW8Num38z8"/>
    <w:rsid w:val="001E7717"/>
  </w:style>
  <w:style w:type="character" w:customStyle="1" w:styleId="WW8Num39z0">
    <w:name w:val="WW8Num39z0"/>
    <w:rsid w:val="001E7717"/>
    <w:rPr>
      <w:rFonts w:hint="default"/>
      <w:b/>
    </w:rPr>
  </w:style>
  <w:style w:type="character" w:customStyle="1" w:styleId="WW8Num39z1">
    <w:name w:val="WW8Num39z1"/>
    <w:rsid w:val="001E7717"/>
  </w:style>
  <w:style w:type="character" w:customStyle="1" w:styleId="WW8Num39z2">
    <w:name w:val="WW8Num39z2"/>
    <w:rsid w:val="001E7717"/>
  </w:style>
  <w:style w:type="character" w:customStyle="1" w:styleId="WW8Num39z3">
    <w:name w:val="WW8Num39z3"/>
    <w:rsid w:val="001E7717"/>
  </w:style>
  <w:style w:type="character" w:customStyle="1" w:styleId="WW8Num39z4">
    <w:name w:val="WW8Num39z4"/>
    <w:rsid w:val="001E7717"/>
  </w:style>
  <w:style w:type="character" w:customStyle="1" w:styleId="WW8Num39z5">
    <w:name w:val="WW8Num39z5"/>
    <w:rsid w:val="001E7717"/>
  </w:style>
  <w:style w:type="character" w:customStyle="1" w:styleId="WW8Num39z6">
    <w:name w:val="WW8Num39z6"/>
    <w:rsid w:val="001E7717"/>
  </w:style>
  <w:style w:type="character" w:customStyle="1" w:styleId="WW8Num39z7">
    <w:name w:val="WW8Num39z7"/>
    <w:rsid w:val="001E7717"/>
  </w:style>
  <w:style w:type="character" w:customStyle="1" w:styleId="WW8Num39z8">
    <w:name w:val="WW8Num39z8"/>
    <w:rsid w:val="001E7717"/>
  </w:style>
  <w:style w:type="character" w:customStyle="1" w:styleId="WW8Num40z0">
    <w:name w:val="WW8Num40z0"/>
    <w:rsid w:val="001E7717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  <w:rsid w:val="001E7717"/>
  </w:style>
  <w:style w:type="character" w:customStyle="1" w:styleId="WW8Num40z2">
    <w:name w:val="WW8Num40z2"/>
    <w:rsid w:val="001E7717"/>
  </w:style>
  <w:style w:type="character" w:customStyle="1" w:styleId="WW8Num40z3">
    <w:name w:val="WW8Num40z3"/>
    <w:rsid w:val="001E7717"/>
  </w:style>
  <w:style w:type="character" w:customStyle="1" w:styleId="WW8Num40z4">
    <w:name w:val="WW8Num40z4"/>
    <w:rsid w:val="001E7717"/>
  </w:style>
  <w:style w:type="character" w:customStyle="1" w:styleId="WW8Num40z5">
    <w:name w:val="WW8Num40z5"/>
    <w:rsid w:val="001E7717"/>
  </w:style>
  <w:style w:type="character" w:customStyle="1" w:styleId="WW8Num40z6">
    <w:name w:val="WW8Num40z6"/>
    <w:rsid w:val="001E7717"/>
  </w:style>
  <w:style w:type="character" w:customStyle="1" w:styleId="WW8Num40z7">
    <w:name w:val="WW8Num40z7"/>
    <w:rsid w:val="001E7717"/>
  </w:style>
  <w:style w:type="character" w:customStyle="1" w:styleId="WW8Num40z8">
    <w:name w:val="WW8Num40z8"/>
    <w:rsid w:val="001E7717"/>
  </w:style>
  <w:style w:type="character" w:customStyle="1" w:styleId="WW8Num41z0">
    <w:name w:val="WW8Num41z0"/>
    <w:rsid w:val="001E7717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  <w:rsid w:val="001E7717"/>
  </w:style>
  <w:style w:type="character" w:customStyle="1" w:styleId="WW8Num41z2">
    <w:name w:val="WW8Num41z2"/>
    <w:rsid w:val="001E7717"/>
  </w:style>
  <w:style w:type="character" w:customStyle="1" w:styleId="WW8Num41z3">
    <w:name w:val="WW8Num41z3"/>
    <w:rsid w:val="001E7717"/>
  </w:style>
  <w:style w:type="character" w:customStyle="1" w:styleId="WW8Num41z4">
    <w:name w:val="WW8Num41z4"/>
    <w:rsid w:val="001E7717"/>
  </w:style>
  <w:style w:type="character" w:customStyle="1" w:styleId="WW8Num41z5">
    <w:name w:val="WW8Num41z5"/>
    <w:rsid w:val="001E7717"/>
  </w:style>
  <w:style w:type="character" w:customStyle="1" w:styleId="WW8Num41z6">
    <w:name w:val="WW8Num41z6"/>
    <w:rsid w:val="001E7717"/>
  </w:style>
  <w:style w:type="character" w:customStyle="1" w:styleId="WW8Num41z7">
    <w:name w:val="WW8Num41z7"/>
    <w:rsid w:val="001E7717"/>
  </w:style>
  <w:style w:type="character" w:customStyle="1" w:styleId="WW8Num41z8">
    <w:name w:val="WW8Num41z8"/>
    <w:rsid w:val="001E7717"/>
  </w:style>
  <w:style w:type="character" w:customStyle="1" w:styleId="Predvolenpsmoodseku2">
    <w:name w:val="Predvolené písmo odseku2"/>
    <w:rsid w:val="001E7717"/>
  </w:style>
  <w:style w:type="character" w:customStyle="1" w:styleId="Predvolenpsmoodseku1">
    <w:name w:val="Predvolené písmo odseku1"/>
    <w:rsid w:val="001E7717"/>
  </w:style>
  <w:style w:type="character" w:customStyle="1" w:styleId="WW8Num22z1">
    <w:name w:val="WW8Num22z1"/>
    <w:rsid w:val="001E7717"/>
  </w:style>
  <w:style w:type="character" w:customStyle="1" w:styleId="WW8Num22z2">
    <w:name w:val="WW8Num22z2"/>
    <w:rsid w:val="001E7717"/>
  </w:style>
  <w:style w:type="character" w:customStyle="1" w:styleId="WW8Num22z3">
    <w:name w:val="WW8Num22z3"/>
    <w:rsid w:val="001E7717"/>
  </w:style>
  <w:style w:type="character" w:customStyle="1" w:styleId="WW8Num22z4">
    <w:name w:val="WW8Num22z4"/>
    <w:rsid w:val="001E7717"/>
  </w:style>
  <w:style w:type="character" w:customStyle="1" w:styleId="WW8Num22z5">
    <w:name w:val="WW8Num22z5"/>
    <w:rsid w:val="001E7717"/>
  </w:style>
  <w:style w:type="character" w:customStyle="1" w:styleId="WW8Num22z6">
    <w:name w:val="WW8Num22z6"/>
    <w:rsid w:val="001E7717"/>
  </w:style>
  <w:style w:type="character" w:customStyle="1" w:styleId="WW8Num22z7">
    <w:name w:val="WW8Num22z7"/>
    <w:rsid w:val="001E7717"/>
  </w:style>
  <w:style w:type="character" w:customStyle="1" w:styleId="WW8Num22z8">
    <w:name w:val="WW8Num22z8"/>
    <w:rsid w:val="001E7717"/>
  </w:style>
  <w:style w:type="character" w:customStyle="1" w:styleId="WW8Num23z1">
    <w:name w:val="WW8Num23z1"/>
    <w:rsid w:val="001E7717"/>
  </w:style>
  <w:style w:type="character" w:customStyle="1" w:styleId="WW8Num23z2">
    <w:name w:val="WW8Num23z2"/>
    <w:rsid w:val="001E7717"/>
  </w:style>
  <w:style w:type="character" w:customStyle="1" w:styleId="WW8Num23z3">
    <w:name w:val="WW8Num23z3"/>
    <w:rsid w:val="001E7717"/>
  </w:style>
  <w:style w:type="character" w:customStyle="1" w:styleId="WW8Num23z4">
    <w:name w:val="WW8Num23z4"/>
    <w:rsid w:val="001E7717"/>
  </w:style>
  <w:style w:type="character" w:customStyle="1" w:styleId="WW8Num23z5">
    <w:name w:val="WW8Num23z5"/>
    <w:rsid w:val="001E7717"/>
  </w:style>
  <w:style w:type="character" w:customStyle="1" w:styleId="WW8Num23z6">
    <w:name w:val="WW8Num23z6"/>
    <w:rsid w:val="001E7717"/>
  </w:style>
  <w:style w:type="character" w:customStyle="1" w:styleId="WW8Num23z7">
    <w:name w:val="WW8Num23z7"/>
    <w:rsid w:val="001E7717"/>
  </w:style>
  <w:style w:type="character" w:customStyle="1" w:styleId="WW8Num23z8">
    <w:name w:val="WW8Num23z8"/>
    <w:rsid w:val="001E7717"/>
  </w:style>
  <w:style w:type="character" w:customStyle="1" w:styleId="Standardnpsmoodstavce1">
    <w:name w:val="Standardní písmo odstavce1"/>
    <w:rsid w:val="001E7717"/>
  </w:style>
  <w:style w:type="character" w:customStyle="1" w:styleId="Symbolypreslovanie">
    <w:name w:val="Symboly pre číslovanie"/>
    <w:rsid w:val="001E7717"/>
  </w:style>
  <w:style w:type="character" w:styleId="Siln">
    <w:name w:val="Strong"/>
    <w:uiPriority w:val="22"/>
    <w:qFormat/>
    <w:rsid w:val="001E7717"/>
    <w:rPr>
      <w:b/>
      <w:bCs/>
    </w:rPr>
  </w:style>
  <w:style w:type="character" w:customStyle="1" w:styleId="WW8Num43z6">
    <w:name w:val="WW8Num43z6"/>
    <w:rsid w:val="001E7717"/>
  </w:style>
  <w:style w:type="paragraph" w:customStyle="1" w:styleId="Nadpis">
    <w:name w:val="Nadpis"/>
    <w:basedOn w:val="Normlny"/>
    <w:next w:val="Zkladntext"/>
    <w:rsid w:val="001E771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rsid w:val="001E7717"/>
    <w:pPr>
      <w:spacing w:after="140" w:line="288" w:lineRule="auto"/>
    </w:pPr>
  </w:style>
  <w:style w:type="paragraph" w:styleId="Zoznam">
    <w:name w:val="List"/>
    <w:basedOn w:val="Zkladntext"/>
    <w:rsid w:val="001E7717"/>
  </w:style>
  <w:style w:type="paragraph" w:styleId="Popis">
    <w:name w:val="caption"/>
    <w:basedOn w:val="Normlny"/>
    <w:qFormat/>
    <w:rsid w:val="001E771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rsid w:val="001E7717"/>
    <w:pPr>
      <w:suppressLineNumbers/>
    </w:pPr>
  </w:style>
  <w:style w:type="paragraph" w:customStyle="1" w:styleId="Titulek1">
    <w:name w:val="Titulek1"/>
    <w:basedOn w:val="Normlny"/>
    <w:rsid w:val="001E7717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rsid w:val="001E7717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rsid w:val="001E7717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ek zoznamu1"/>
    <w:basedOn w:val="Normlny"/>
    <w:rsid w:val="001E7717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rsid w:val="001E7717"/>
    <w:pPr>
      <w:ind w:left="566" w:hanging="283"/>
    </w:pPr>
  </w:style>
  <w:style w:type="paragraph" w:customStyle="1" w:styleId="Zoznam23">
    <w:name w:val="Zoznam 23"/>
    <w:basedOn w:val="Normlny"/>
    <w:rsid w:val="001E7717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  <w:style w:type="paragraph" w:customStyle="1" w:styleId="tl1">
    <w:name w:val="Štýl1"/>
    <w:basedOn w:val="Vchodzie"/>
    <w:qFormat/>
    <w:rsid w:val="00F36BDB"/>
    <w:pPr>
      <w:shd w:val="clear" w:color="auto" w:fill="E6E6E6"/>
      <w:tabs>
        <w:tab w:val="num" w:pos="720"/>
      </w:tabs>
      <w:ind w:left="284" w:hanging="284"/>
      <w:jc w:val="both"/>
    </w:pPr>
    <w:rPr>
      <w:b/>
      <w:caps/>
      <w:kern w:val="24"/>
    </w:rPr>
  </w:style>
  <w:style w:type="paragraph" w:customStyle="1" w:styleId="Default">
    <w:name w:val="Default"/>
    <w:rsid w:val="00F313E8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Nadpis2Char">
    <w:name w:val="Nadpis 2 Char"/>
    <w:basedOn w:val="Predvolenpsmoodseku"/>
    <w:link w:val="Nadpis2"/>
    <w:rsid w:val="00483612"/>
    <w:rPr>
      <w:rFonts w:ascii="Liberation Sans" w:eastAsia="Microsoft YaHei" w:hAnsi="Liberation Sans" w:cs="Mangal"/>
      <w:b/>
      <w:bCs/>
      <w:kern w:val="1"/>
      <w:sz w:val="32"/>
      <w:szCs w:val="32"/>
      <w:lang w:eastAsia="zh-CN" w:bidi="hi-I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D6509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D650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Odsekzoznamu2">
    <w:name w:val="Odsek zoznamu2"/>
    <w:basedOn w:val="Normlny"/>
    <w:rsid w:val="000A7948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b/>
      <w:bCs/>
      <w:iCs/>
      <w:spacing w:val="20"/>
      <w:szCs w:val="12"/>
      <w:lang w:eastAsia="hi-I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eastAsia="SimSun" w:hAnsi="Liberation Serif" w:cs="Mangal"/>
      <w:b/>
      <w:bCs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Liberation Serif" w:hint="default"/>
      <w:b/>
    </w:rPr>
  </w:style>
  <w:style w:type="character" w:customStyle="1" w:styleId="WW8Num4z0">
    <w:name w:val="WW8Num4z0"/>
    <w:rPr>
      <w:rFonts w:cs="Liberation Serif" w:hint="default"/>
      <w:b/>
      <w:sz w:val="24"/>
      <w:szCs w:val="12"/>
    </w:rPr>
  </w:style>
  <w:style w:type="character" w:customStyle="1" w:styleId="WW8Num5z0">
    <w:name w:val="WW8Num5z0"/>
    <w:rPr>
      <w:rFonts w:hint="default"/>
      <w:b/>
    </w:rPr>
  </w:style>
  <w:style w:type="character" w:customStyle="1" w:styleId="WW8Num6z0">
    <w:name w:val="WW8Num6z0"/>
    <w:rPr>
      <w:rFonts w:cs="Liberation Serif" w:hint="default"/>
      <w:b/>
    </w:rPr>
  </w:style>
  <w:style w:type="character" w:customStyle="1" w:styleId="WW8Num7z0">
    <w:name w:val="WW8Num7z0"/>
    <w:rPr>
      <w:rFonts w:cs="Liberation Serif" w:hint="default"/>
      <w:b/>
    </w:rPr>
  </w:style>
  <w:style w:type="character" w:customStyle="1" w:styleId="WW8Num8z0">
    <w:name w:val="WW8Num8z0"/>
    <w:rPr>
      <w:rFonts w:cs="Liberation Serif" w:hint="default"/>
      <w:b/>
      <w:kern w:val="1"/>
      <w:sz w:val="24"/>
      <w:szCs w:val="16"/>
    </w:rPr>
  </w:style>
  <w:style w:type="character" w:customStyle="1" w:styleId="WW8Num9z0">
    <w:name w:val="WW8Num9z0"/>
    <w:rPr>
      <w:rFonts w:cs="Liberation Serif" w:hint="default"/>
      <w:b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Predvolenpsmoodseku5">
    <w:name w:val="Predvolené písmo odseku5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1z0">
    <w:name w:val="WW8Num11z0"/>
    <w:rPr>
      <w:rFonts w:ascii="Times New Roman" w:hAnsi="Times New Roman" w:cs="Times New Roman"/>
      <w:b/>
      <w:bCs/>
      <w:color w:va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Liberation Serif" w:hint="default"/>
      <w:b/>
      <w:sz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Liberation Serif" w:eastAsia="SimSun" w:hAnsi="Liberation Serif" w:cs="Mangal"/>
      <w:b/>
      <w:bCs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Liberation Serif" w:eastAsia="SimSun" w:hAnsi="Liberation Serif" w:cs="Mangal"/>
      <w:b/>
      <w:bCs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Predvolenpsmoodseku4">
    <w:name w:val="Predvolené písmo odseku4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Predvolenpsmoodseku3">
    <w:name w:val="Predvolené písmo odseku3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2z0">
    <w:name w:val="WW8Num22z0"/>
    <w:rPr>
      <w:rFonts w:eastAsia="Times New Roman" w:cs="Times New Roman" w:hint="default"/>
      <w:b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4z0">
    <w:name w:val="WW8Num24z0"/>
    <w:rPr>
      <w:b/>
      <w:bCs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eastAsia="Liberation Serif" w:cs="Liberation Serif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b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cs="Times New Roman"/>
      <w:b/>
      <w:bCs/>
      <w:color w:val="auto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cs="Times New Roman"/>
      <w:b/>
      <w:bCs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cs="Times New Roman"/>
      <w:b/>
      <w:bCs/>
      <w:sz w:val="24"/>
      <w:szCs w:val="24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b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  <w:b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eastAsia="Courier New" w:cs="Times New Roman"/>
      <w:b/>
      <w:bCs/>
      <w:color w:val="auto"/>
      <w:sz w:val="24"/>
      <w:szCs w:val="24"/>
      <w:lang w:val="sk-SK" w:bidi="hi-IN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eastAsia="Courier New" w:cs="Times New Roman"/>
      <w:b/>
      <w:bCs/>
      <w:color w:val="00000A"/>
      <w:sz w:val="24"/>
      <w:szCs w:val="24"/>
      <w:lang w:val="sk-SK" w:bidi="hi-IN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Predvolenpsmoodseku2">
    <w:name w:val="Predvolené písmo odseku2"/>
  </w:style>
  <w:style w:type="character" w:customStyle="1" w:styleId="Predvolenpsmoodseku1">
    <w:name w:val="Predvolené písmo odseku1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Standardnpsmoodstavce1">
    <w:name w:val="Standardní písmo odstavce1"/>
  </w:style>
  <w:style w:type="character" w:customStyle="1" w:styleId="Symbolypreslovanie">
    <w:name w:val="Symboly pre číslovanie"/>
  </w:style>
  <w:style w:type="character" w:styleId="Siln">
    <w:name w:val="Strong"/>
    <w:qFormat/>
    <w:rPr>
      <w:b/>
      <w:bCs/>
    </w:rPr>
  </w:style>
  <w:style w:type="character" w:customStyle="1" w:styleId="WW8Num43z6">
    <w:name w:val="WW8Num43z6"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customStyle="1" w:styleId="Titulek1">
    <w:name w:val="Titulek1"/>
    <w:basedOn w:val="Normlny"/>
    <w:pPr>
      <w:suppressLineNumbers/>
      <w:spacing w:before="120" w:after="120"/>
    </w:pPr>
    <w:rPr>
      <w:i/>
      <w:iCs/>
    </w:rPr>
  </w:style>
  <w:style w:type="paragraph" w:customStyle="1" w:styleId="Vchodzie">
    <w:name w:val="Vchodzie"/>
    <w:pPr>
      <w:widowControl w:val="0"/>
      <w:suppressAutoHyphens/>
    </w:pPr>
    <w:rPr>
      <w:kern w:val="1"/>
      <w:sz w:val="24"/>
      <w:szCs w:val="24"/>
      <w:lang w:eastAsia="zh-CN" w:bidi="hi-IN"/>
    </w:rPr>
  </w:style>
  <w:style w:type="paragraph" w:styleId="Hlavika">
    <w:name w:val="header"/>
    <w:basedOn w:val="Vchodzie"/>
    <w:pPr>
      <w:suppressLineNumbers/>
      <w:tabs>
        <w:tab w:val="center" w:pos="4536"/>
        <w:tab w:val="right" w:pos="9072"/>
      </w:tabs>
    </w:pPr>
    <w:rPr>
      <w:lang w:bidi="ar-SA"/>
    </w:rPr>
  </w:style>
  <w:style w:type="paragraph" w:customStyle="1" w:styleId="Odsekzoznamu1">
    <w:name w:val="Odstavec se seznamem1"/>
    <w:basedOn w:val="Normlny"/>
    <w:pPr>
      <w:ind w:left="720"/>
      <w:contextualSpacing/>
    </w:pPr>
    <w:rPr>
      <w:szCs w:val="21"/>
    </w:rPr>
  </w:style>
  <w:style w:type="paragraph" w:customStyle="1" w:styleId="Zoznam21">
    <w:name w:val="Zoznam 21"/>
    <w:basedOn w:val="Normlny"/>
    <w:pPr>
      <w:ind w:left="566" w:hanging="283"/>
    </w:pPr>
  </w:style>
  <w:style w:type="paragraph" w:customStyle="1" w:styleId="Zoznam23">
    <w:name w:val="Zoznam 23"/>
    <w:basedOn w:val="Normlny"/>
    <w:pPr>
      <w:ind w:left="566" w:hanging="283"/>
    </w:pPr>
    <w:rPr>
      <w:rFonts w:eastAsia="Times New Roman" w:cs="Times New Roman"/>
      <w:lang w:bidi="ar-SA"/>
    </w:rPr>
  </w:style>
  <w:style w:type="paragraph" w:styleId="Odsekzoznamu">
    <w:name w:val="List Paragraph"/>
    <w:basedOn w:val="Normlny"/>
    <w:uiPriority w:val="34"/>
    <w:qFormat/>
    <w:rsid w:val="00E86AC2"/>
    <w:pPr>
      <w:ind w:left="708"/>
    </w:pPr>
    <w:rPr>
      <w:szCs w:val="21"/>
    </w:rPr>
  </w:style>
  <w:style w:type="character" w:customStyle="1" w:styleId="WW8Num44z0">
    <w:name w:val="WW8Num44z0"/>
    <w:rsid w:val="007B30A4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196B36-FA2F-40E4-AC19-749E3C8F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18</Pages>
  <Words>4050</Words>
  <Characters>23087</Characters>
  <Application>Microsoft Office Word</Application>
  <DocSecurity>0</DocSecurity>
  <Lines>192</Lines>
  <Paragraphs>54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OBEC LIPTOVSKÉ SLIAČE</vt:lpstr>
      <vt:lpstr>OBEC LIPTOVSKÉ SLIAČE</vt:lpstr>
    </vt:vector>
  </TitlesOfParts>
  <Company>Your Company Name</Company>
  <LinksUpToDate>false</LinksUpToDate>
  <CharactersWithSpaces>27083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LIPTOVSKÉ SLIAČE</dc:title>
  <dc:creator>jl</dc:creator>
  <cp:lastModifiedBy>pc</cp:lastModifiedBy>
  <cp:revision>104</cp:revision>
  <cp:lastPrinted>2017-10-09T12:24:00Z</cp:lastPrinted>
  <dcterms:created xsi:type="dcterms:W3CDTF">2016-03-09T09:51:00Z</dcterms:created>
  <dcterms:modified xsi:type="dcterms:W3CDTF">2017-10-09T12:24:00Z</dcterms:modified>
</cp:coreProperties>
</file>