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5/11/2016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Sleziakovej, pracovníčky obecného úradu</w:t>
      </w:r>
    </w:p>
    <w:p w:rsidR="008614D1" w:rsidRDefault="008614D1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 w:rsidR="001E1591">
        <w:rPr>
          <w:rFonts w:cs="Liberation Serif"/>
        </w:rPr>
        <w:tab/>
      </w:r>
      <w:r w:rsidR="004411F3">
        <w:rPr>
          <w:rFonts w:cs="Liberation Serif"/>
        </w:rPr>
        <w:t>Peter Bartánus</w:t>
      </w:r>
      <w:r>
        <w:rPr>
          <w:rFonts w:cs="Liberation Serif"/>
        </w:rPr>
        <w:t>, Ing. Miroslav Hanula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 w:rsidR="001E1591">
        <w:rPr>
          <w:rFonts w:cs="Liberation Serif"/>
        </w:rPr>
        <w:tab/>
      </w:r>
      <w:r w:rsidR="004411F3">
        <w:t>Peter Juráš, Miroslav Jacko</w:t>
      </w:r>
    </w:p>
    <w:p w:rsidR="008614D1" w:rsidRDefault="008614D1">
      <w:pPr>
        <w:autoSpaceDE w:val="0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 w:rsidR="001E1591">
        <w:rPr>
          <w:rFonts w:cs="Liberation Serif"/>
        </w:rPr>
        <w:tab/>
      </w:r>
      <w:r w:rsidR="004411F3">
        <w:t>Silvia Slotková, Pavol Balco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C11DA0" w:rsidRPr="00001AA7">
        <w:t>Pavol Balco</w:t>
      </w:r>
      <w:r w:rsidR="00C11DA0">
        <w:t>,</w:t>
      </w:r>
      <w:r w:rsidR="00C11DA0">
        <w:rPr>
          <w:rFonts w:cs="Liberation Serif"/>
          <w:szCs w:val="12"/>
        </w:rPr>
        <w:t xml:space="preserve"> </w:t>
      </w:r>
      <w:r w:rsidR="001E1591">
        <w:rPr>
          <w:rFonts w:cs="Liberation Serif"/>
          <w:szCs w:val="12"/>
        </w:rPr>
        <w:t>Silvia Slotková,</w:t>
      </w:r>
      <w:r>
        <w:rPr>
          <w:rFonts w:cs="Liberation Serif"/>
          <w:szCs w:val="12"/>
        </w:rPr>
        <w:t xml:space="preserve"> Peter Juráš, Miroslav Gejdoš, Ing. Miroslav Hanula, Peter Bartánus, Pa</w:t>
      </w:r>
      <w:r w:rsidR="004411F3">
        <w:rPr>
          <w:rFonts w:cs="Liberation Serif"/>
          <w:szCs w:val="12"/>
        </w:rPr>
        <w:t xml:space="preserve">vol Bartík, </w:t>
      </w:r>
      <w:r w:rsidR="001E1591">
        <w:rPr>
          <w:rFonts w:cs="Liberation Serif"/>
          <w:szCs w:val="12"/>
        </w:rPr>
        <w:t>Peter Frič</w:t>
      </w:r>
      <w:r w:rsidR="004411F3">
        <w:rPr>
          <w:rFonts w:cs="Liberation Serif"/>
          <w:szCs w:val="12"/>
        </w:rPr>
        <w:t>, Miroslav Jacko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4411F3" w:rsidRPr="00001AA7">
        <w:t>Pavol Balco</w:t>
      </w:r>
      <w:r w:rsidR="004411F3">
        <w:t>,</w:t>
      </w:r>
      <w:r w:rsidR="004411F3">
        <w:rPr>
          <w:rFonts w:cs="Liberation Serif"/>
          <w:szCs w:val="12"/>
        </w:rPr>
        <w:t xml:space="preserve"> Silvia Slotková, Peter Juráš, Miroslav Gejdoš, Ing. Miroslav Hanula, Peter Bartánus, Pa</w:t>
      </w:r>
      <w:r w:rsidR="00BB55A1">
        <w:rPr>
          <w:rFonts w:cs="Liberation Serif"/>
          <w:szCs w:val="12"/>
        </w:rPr>
        <w:t>vol Bartík</w:t>
      </w:r>
      <w:r w:rsidR="004411F3">
        <w:rPr>
          <w:rFonts w:cs="Liberation Serif"/>
          <w:szCs w:val="12"/>
        </w:rPr>
        <w:t>, Peter Frič, Miroslav Jacko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keepNext/>
        <w:autoSpaceDE w:val="0"/>
        <w:jc w:val="center"/>
        <w:rPr>
          <w:rFonts w:cs="Liberation Serif" w:hint="eastAsia"/>
          <w:b/>
          <w:bCs/>
          <w:szCs w:val="12"/>
          <w:u w:val="single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</w:t>
      </w:r>
      <w:r w:rsidR="001E1591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.2016</w:t>
      </w:r>
      <w:r w:rsidR="008614D1">
        <w:rPr>
          <w:rFonts w:ascii="Liberation Serif" w:hAnsi="Liberation Serif" w:cs="Liberation Serif"/>
        </w:rPr>
        <w:tab/>
      </w:r>
      <w:r w:rsidR="008614D1">
        <w:rPr>
          <w:rFonts w:ascii="Liberation Serif" w:hAnsi="Liberation Serif" w:cs="Liberation Serif"/>
          <w:b/>
          <w:bCs/>
        </w:rPr>
        <w:t>Bc.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6/11/2016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4411F3" w:rsidRDefault="004411F3" w:rsidP="005D4CAB">
      <w:pPr>
        <w:pStyle w:val="Vchodzie"/>
        <w:numPr>
          <w:ilvl w:val="0"/>
          <w:numId w:val="20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4411F3" w:rsidRDefault="004411F3" w:rsidP="004411F3">
      <w:pPr>
        <w:rPr>
          <w:rFonts w:hint="eastAsia"/>
        </w:rPr>
      </w:pPr>
      <w:r>
        <w:t>1. Otvorenie zasadnutia obecného zastupiteľstva</w:t>
      </w:r>
    </w:p>
    <w:p w:rsidR="004411F3" w:rsidRDefault="004411F3" w:rsidP="004411F3">
      <w:pPr>
        <w:rPr>
          <w:rFonts w:hint="eastAsia"/>
        </w:rPr>
      </w:pPr>
      <w:r>
        <w:t>2. Určenie zapisovateľa, voľba návrhovej komisie, mandátovej komisie, overovateľov zápisnice a schválenie programu zasadnutia</w:t>
      </w:r>
    </w:p>
    <w:p w:rsidR="004411F3" w:rsidRPr="00357776" w:rsidRDefault="004411F3" w:rsidP="004411F3">
      <w:pPr>
        <w:rPr>
          <w:rFonts w:hint="eastAsia"/>
          <w:bCs/>
        </w:rPr>
      </w:pPr>
      <w:r>
        <w:t>3. Interpelácie občanov</w:t>
      </w:r>
    </w:p>
    <w:p w:rsidR="004411F3" w:rsidRPr="00291B27" w:rsidRDefault="004411F3" w:rsidP="004411F3">
      <w:pPr>
        <w:rPr>
          <w:rFonts w:hint="eastAsia"/>
          <w:bCs/>
        </w:rPr>
      </w:pPr>
      <w:r>
        <w:t>4. Interpelácie poslancov</w:t>
      </w:r>
    </w:p>
    <w:p w:rsidR="004411F3" w:rsidRPr="00291B27" w:rsidRDefault="004411F3" w:rsidP="004411F3">
      <w:pPr>
        <w:rPr>
          <w:rFonts w:hint="eastAsia"/>
        </w:rPr>
      </w:pPr>
      <w:r>
        <w:rPr>
          <w:bCs/>
        </w:rPr>
        <w:t>5. Kontrola plnenia uznesenia OZ č. 188/9/2015 – 4/10/2016</w:t>
      </w:r>
    </w:p>
    <w:p w:rsidR="004411F3" w:rsidRPr="00291B27" w:rsidRDefault="004411F3" w:rsidP="004411F3">
      <w:pPr>
        <w:rPr>
          <w:rFonts w:hint="eastAsia"/>
        </w:rPr>
      </w:pPr>
      <w:r>
        <w:t>6. Informácia o</w:t>
      </w:r>
      <w:r>
        <w:rPr>
          <w:rFonts w:hint="eastAsia"/>
        </w:rPr>
        <w:t> </w:t>
      </w:r>
      <w:r>
        <w:t>zmenách organizačného poriadku od 01.01.2016 a</w:t>
      </w:r>
      <w:r>
        <w:rPr>
          <w:rFonts w:hint="eastAsia"/>
        </w:rPr>
        <w:t> </w:t>
      </w:r>
      <w:r>
        <w:t>od 01.05.2016</w:t>
      </w:r>
    </w:p>
    <w:p w:rsidR="004411F3" w:rsidRDefault="004411F3" w:rsidP="004411F3">
      <w:pPr>
        <w:rPr>
          <w:rFonts w:hint="eastAsia"/>
        </w:rPr>
      </w:pPr>
      <w:r>
        <w:t>7. Úprava rozpočtu obce na rok 2016 – Rozpočtové opatrenie č. 1/2016</w:t>
      </w:r>
    </w:p>
    <w:p w:rsidR="004411F3" w:rsidRDefault="004411F3" w:rsidP="004411F3">
      <w:pPr>
        <w:rPr>
          <w:rFonts w:hint="eastAsia"/>
        </w:rPr>
      </w:pPr>
      <w:r>
        <w:t>8. Správa o</w:t>
      </w:r>
      <w:r>
        <w:rPr>
          <w:rFonts w:hint="eastAsia"/>
        </w:rPr>
        <w:t> </w:t>
      </w:r>
      <w:r>
        <w:t>kontrolnej činnosti za rok 2015</w:t>
      </w:r>
    </w:p>
    <w:p w:rsidR="004411F3" w:rsidRDefault="004411F3" w:rsidP="004411F3">
      <w:pPr>
        <w:rPr>
          <w:rFonts w:hint="eastAsia"/>
        </w:rPr>
      </w:pPr>
      <w:r>
        <w:t>9. CVČ so sídlom mimo obce – rozhodnutie o</w:t>
      </w:r>
      <w:r>
        <w:rPr>
          <w:rFonts w:hint="eastAsia"/>
        </w:rPr>
        <w:t> </w:t>
      </w:r>
      <w:r>
        <w:t>pridelení príspevku na činnosť</w:t>
      </w:r>
    </w:p>
    <w:p w:rsidR="004411F3" w:rsidRDefault="004411F3" w:rsidP="004411F3">
      <w:pPr>
        <w:rPr>
          <w:rFonts w:hint="eastAsia"/>
        </w:rPr>
      </w:pPr>
      <w:r>
        <w:t>10. VZN č. 1/2016 o</w:t>
      </w:r>
      <w:r>
        <w:rPr>
          <w:rFonts w:hint="eastAsia"/>
        </w:rPr>
        <w:t> </w:t>
      </w:r>
      <w:r>
        <w:t>poskytovaní jednorazovej dávky v</w:t>
      </w:r>
      <w:r>
        <w:rPr>
          <w:rFonts w:hint="eastAsia"/>
        </w:rPr>
        <w:t> </w:t>
      </w:r>
      <w:r>
        <w:t>hmotnej núdzi</w:t>
      </w:r>
    </w:p>
    <w:p w:rsidR="004411F3" w:rsidRDefault="004411F3" w:rsidP="004411F3">
      <w:pPr>
        <w:rPr>
          <w:rFonts w:hint="eastAsia"/>
        </w:rPr>
      </w:pPr>
      <w:r>
        <w:t>11. Prevody nehnuteľného majetku obce</w:t>
      </w:r>
    </w:p>
    <w:p w:rsidR="004411F3" w:rsidRPr="00147657" w:rsidRDefault="004411F3" w:rsidP="004411F3">
      <w:pPr>
        <w:rPr>
          <w:rFonts w:hint="eastAsia"/>
        </w:rPr>
      </w:pPr>
      <w:r>
        <w:t xml:space="preserve">12. Žiadosti </w:t>
      </w:r>
    </w:p>
    <w:p w:rsidR="004411F3" w:rsidRPr="00D22093" w:rsidRDefault="004411F3" w:rsidP="004411F3">
      <w:pPr>
        <w:rPr>
          <w:rFonts w:hint="eastAsia"/>
        </w:rPr>
      </w:pPr>
      <w:r>
        <w:t xml:space="preserve">13. </w:t>
      </w:r>
      <w:r w:rsidRPr="00D22093">
        <w:t xml:space="preserve">Rôzne </w:t>
      </w:r>
    </w:p>
    <w:p w:rsidR="004411F3" w:rsidRDefault="004411F3" w:rsidP="004411F3">
      <w:pPr>
        <w:rPr>
          <w:rFonts w:hint="eastAsia"/>
        </w:rPr>
      </w:pPr>
      <w:r>
        <w:t xml:space="preserve">14. </w:t>
      </w:r>
      <w:r w:rsidRPr="00D22093">
        <w:t>Diskusia</w:t>
      </w:r>
    </w:p>
    <w:p w:rsidR="004411F3" w:rsidRPr="00147657" w:rsidRDefault="004411F3" w:rsidP="004411F3">
      <w:pPr>
        <w:rPr>
          <w:rFonts w:hint="eastAsia"/>
        </w:rPr>
      </w:pPr>
      <w:r>
        <w:t>15. Záver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4411F3" w:rsidRDefault="004411F3" w:rsidP="004411F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411F3" w:rsidRDefault="004411F3" w:rsidP="004411F3">
      <w:pPr>
        <w:jc w:val="both"/>
        <w:rPr>
          <w:rFonts w:cs="Liberation Serif" w:hint="eastAsia"/>
          <w:szCs w:val="12"/>
        </w:rPr>
      </w:pPr>
    </w:p>
    <w:p w:rsidR="004411F3" w:rsidRDefault="004411F3" w:rsidP="004411F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411F3" w:rsidRDefault="004411F3" w:rsidP="004411F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411F3" w:rsidRDefault="004411F3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</w:t>
      </w:r>
      <w:r w:rsidR="00BB55A1">
        <w:rPr>
          <w:rFonts w:cs="Liberation Serif"/>
          <w:szCs w:val="12"/>
        </w:rPr>
        <w:t>vol Bartík,</w:t>
      </w:r>
      <w:r>
        <w:rPr>
          <w:rFonts w:cs="Liberation Serif"/>
          <w:szCs w:val="12"/>
        </w:rPr>
        <w:t xml:space="preserve"> Peter Frič, Miroslav Jacko</w:t>
      </w:r>
    </w:p>
    <w:p w:rsidR="004411F3" w:rsidRDefault="004411F3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</w:t>
      </w:r>
      <w:r w:rsidR="00BB55A1">
        <w:rPr>
          <w:rFonts w:cs="Liberation Serif"/>
          <w:szCs w:val="12"/>
        </w:rPr>
        <w:t>vol Bartík</w:t>
      </w:r>
      <w:r>
        <w:rPr>
          <w:rFonts w:cs="Liberation Serif"/>
          <w:szCs w:val="12"/>
        </w:rPr>
        <w:t>, Peter Frič, Miroslav Jacko</w:t>
      </w:r>
    </w:p>
    <w:p w:rsidR="004411F3" w:rsidRDefault="004411F3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411F3" w:rsidRDefault="004411F3" w:rsidP="004411F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411F3" w:rsidRDefault="004411F3" w:rsidP="004411F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411F3" w:rsidRDefault="004411F3" w:rsidP="004411F3">
      <w:pPr>
        <w:keepNext/>
        <w:autoSpaceDE w:val="0"/>
        <w:jc w:val="center"/>
        <w:rPr>
          <w:rFonts w:cs="Liberation Serif" w:hint="eastAsia"/>
          <w:b/>
          <w:bCs/>
          <w:szCs w:val="12"/>
          <w:u w:val="single"/>
        </w:rPr>
      </w:pPr>
    </w:p>
    <w:p w:rsidR="004411F3" w:rsidRDefault="004411F3" w:rsidP="004411F3">
      <w:pPr>
        <w:autoSpaceDE w:val="0"/>
        <w:jc w:val="both"/>
        <w:rPr>
          <w:rFonts w:cs="Liberation Serif" w:hint="eastAsia"/>
        </w:rPr>
      </w:pPr>
    </w:p>
    <w:p w:rsidR="004411F3" w:rsidRDefault="004411F3" w:rsidP="004411F3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4411F3" w:rsidRDefault="004411F3" w:rsidP="004411F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411F3" w:rsidRDefault="004411F3" w:rsidP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44798C" w:rsidRDefault="004411F3" w:rsidP="004411F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4798C" w:rsidRDefault="0044798C">
      <w:pPr>
        <w:widowControl/>
        <w:suppressAutoHyphens w:val="0"/>
        <w:rPr>
          <w:rFonts w:eastAsia="Times New Roman" w:cs="Liberation Serif"/>
        </w:rPr>
      </w:pPr>
      <w:r>
        <w:rPr>
          <w:rFonts w:cs="Liberation Serif"/>
        </w:rPr>
        <w:br w:type="page"/>
      </w:r>
    </w:p>
    <w:p w:rsidR="001E1591" w:rsidRPr="004411F3" w:rsidRDefault="001E1591" w:rsidP="004411F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44798C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7/11/2016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411F3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44798C" w:rsidRDefault="0044798C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Interpelácie </w:t>
      </w:r>
      <w:r w:rsidR="00BB55A1">
        <w:rPr>
          <w:rFonts w:cs="Liberation Serif"/>
          <w:color w:val="0000FF"/>
        </w:rPr>
        <w:t>občanov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1438" w:rsidRDefault="0061164C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Ondrejku ohľadom </w:t>
      </w:r>
      <w:r w:rsidR="009F0B9A">
        <w:rPr>
          <w:rFonts w:cs="Liberation Serif"/>
        </w:rPr>
        <w:t xml:space="preserve">oznámenia nahrávania kamerovým a zvukovým záznamom budúcich obecných zastupiteľstiev a ohľadom </w:t>
      </w:r>
      <w:r>
        <w:rPr>
          <w:rFonts w:cs="Liberation Serif"/>
        </w:rPr>
        <w:t xml:space="preserve">porušovania ochrany </w:t>
      </w:r>
      <w:r w:rsidR="009F0B9A">
        <w:rPr>
          <w:rFonts w:cs="Liberation Serif"/>
        </w:rPr>
        <w:t xml:space="preserve">svojej </w:t>
      </w:r>
      <w:r>
        <w:rPr>
          <w:rFonts w:cs="Liberation Serif"/>
        </w:rPr>
        <w:t>osobnosti</w:t>
      </w:r>
    </w:p>
    <w:p w:rsidR="0061164C" w:rsidRDefault="0061164C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Ľubomíra Kováčika s</w:t>
      </w:r>
      <w:r>
        <w:rPr>
          <w:rFonts w:cs="Liberation Serif" w:hint="eastAsia"/>
        </w:rPr>
        <w:t> </w:t>
      </w:r>
      <w:r>
        <w:rPr>
          <w:rFonts w:cs="Liberation Serif"/>
        </w:rPr>
        <w:t>manželkou Alenou</w:t>
      </w:r>
      <w:r w:rsidR="003057D1">
        <w:rPr>
          <w:rFonts w:cs="Liberation Serif"/>
        </w:rPr>
        <w:t xml:space="preserve"> a</w:t>
      </w:r>
      <w:r w:rsidR="003057D1">
        <w:rPr>
          <w:rFonts w:cs="Liberation Serif" w:hint="eastAsia"/>
        </w:rPr>
        <w:t> </w:t>
      </w:r>
      <w:r w:rsidR="003057D1">
        <w:rPr>
          <w:rFonts w:cs="Liberation Serif"/>
        </w:rPr>
        <w:t xml:space="preserve">p. </w:t>
      </w:r>
      <w:r w:rsidR="009F0B9A">
        <w:rPr>
          <w:rFonts w:cs="Liberation Serif"/>
        </w:rPr>
        <w:t xml:space="preserve">Oľgy </w:t>
      </w:r>
      <w:r w:rsidR="003057D1">
        <w:rPr>
          <w:rFonts w:cs="Liberation Serif"/>
        </w:rPr>
        <w:t>Dutkovej</w:t>
      </w:r>
      <w:r>
        <w:rPr>
          <w:rFonts w:cs="Liberation Serif"/>
        </w:rPr>
        <w:t xml:space="preserve">, ohľadom </w:t>
      </w:r>
      <w:r w:rsidR="009F0B9A">
        <w:rPr>
          <w:rFonts w:cs="Liberation Serif"/>
        </w:rPr>
        <w:t xml:space="preserve">vysporiadania miestnej komunikácie pred rodinným domom p. Kováčika </w:t>
      </w:r>
      <w:r w:rsidR="00BD7A02">
        <w:rPr>
          <w:rFonts w:cs="Liberation Serif"/>
        </w:rPr>
        <w:t>týkajúcu sa</w:t>
      </w:r>
      <w:r w:rsidR="009F0B9A">
        <w:rPr>
          <w:rFonts w:cs="Liberation Serif"/>
        </w:rPr>
        <w:t xml:space="preserve"> odpredaja obecného pozemku</w:t>
      </w:r>
      <w:r w:rsidR="00663E7F">
        <w:rPr>
          <w:rFonts w:cs="Liberation Serif"/>
        </w:rPr>
        <w:t xml:space="preserve"> C-KN 3088/13 a</w:t>
      </w:r>
      <w:r w:rsidR="00663E7F">
        <w:rPr>
          <w:rFonts w:cs="Liberation Serif" w:hint="eastAsia"/>
        </w:rPr>
        <w:t> </w:t>
      </w:r>
      <w:r w:rsidR="00663E7F">
        <w:rPr>
          <w:rFonts w:cs="Liberation Serif"/>
        </w:rPr>
        <w:t>C-KN 4252/8</w:t>
      </w:r>
      <w:r w:rsidR="009F0B9A">
        <w:rPr>
          <w:rFonts w:cs="Liberation Serif"/>
        </w:rPr>
        <w:t xml:space="preserve"> </w:t>
      </w:r>
      <w:r w:rsidR="00663E7F">
        <w:rPr>
          <w:rFonts w:cs="Liberation Serif"/>
        </w:rPr>
        <w:t xml:space="preserve">na ulici Pod Stráňou </w:t>
      </w:r>
      <w:r w:rsidR="009F0B9A">
        <w:rPr>
          <w:rFonts w:cs="Liberation Serif"/>
        </w:rPr>
        <w:t>a prístupu na svoje pozemky</w:t>
      </w:r>
    </w:p>
    <w:p w:rsidR="0061164C" w:rsidRDefault="0061164C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poveruje vedenie</w:t>
      </w:r>
      <w:r>
        <w:rPr>
          <w:rFonts w:cs="Liberation Serif"/>
        </w:rPr>
        <w:t xml:space="preserve"> obce riešením interpelácie p. Ľubomíra Kováčika</w:t>
      </w:r>
      <w:r w:rsidR="009F0B9A">
        <w:rPr>
          <w:rFonts w:cs="Liberation Serif"/>
        </w:rPr>
        <w:t xml:space="preserve"> s manželkou Alenou a p. Oľgy Dutkovej</w:t>
      </w:r>
      <w:r w:rsidR="00D139C0">
        <w:rPr>
          <w:rFonts w:cs="Liberation Serif"/>
        </w:rPr>
        <w:t xml:space="preserve"> v</w:t>
      </w:r>
      <w:r w:rsidR="00D139C0">
        <w:rPr>
          <w:rFonts w:cs="Liberation Serif" w:hint="eastAsia"/>
        </w:rPr>
        <w:t> </w:t>
      </w:r>
      <w:r w:rsidR="00D139C0">
        <w:rPr>
          <w:rFonts w:cs="Liberation Serif"/>
        </w:rPr>
        <w:t xml:space="preserve">zmysle uznesenia </w:t>
      </w:r>
      <w:r w:rsidR="00D139C0">
        <w:rPr>
          <w:rFonts w:cs="Liberation Serif"/>
          <w:kern w:val="2"/>
        </w:rPr>
        <w:t>č. 7/11/2016 písm. B</w:t>
      </w:r>
    </w:p>
    <w:p w:rsidR="003057D1" w:rsidRDefault="003057D1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Viliama Richtera ohľadom dlhu obce,</w:t>
      </w:r>
      <w:r w:rsidR="002A6B45">
        <w:rPr>
          <w:rFonts w:cs="Liberation Serif"/>
        </w:rPr>
        <w:t xml:space="preserve"> </w:t>
      </w:r>
      <w:r>
        <w:rPr>
          <w:rFonts w:cs="Liberation Serif"/>
        </w:rPr>
        <w:t>vypovedania nájomnej zmluvy s</w:t>
      </w:r>
      <w:r>
        <w:rPr>
          <w:rFonts w:cs="Liberation Serif" w:hint="eastAsia"/>
        </w:rPr>
        <w:t> </w:t>
      </w:r>
      <w:r>
        <w:rPr>
          <w:rFonts w:cs="Liberation Serif"/>
        </w:rPr>
        <w:t>občianskym združením Šport Skeet a</w:t>
      </w:r>
      <w:r>
        <w:rPr>
          <w:rFonts w:cs="Liberation Serif" w:hint="eastAsia"/>
        </w:rPr>
        <w:t> </w:t>
      </w:r>
      <w:r>
        <w:rPr>
          <w:rFonts w:cs="Liberation Serif"/>
        </w:rPr>
        <w:t>ohľadom poškodzovania majetku občanov spoločnosťou OZO, a.s.</w:t>
      </w:r>
    </w:p>
    <w:p w:rsidR="00294FF4" w:rsidRPr="00294FF4" w:rsidRDefault="00294FF4" w:rsidP="00294FF4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294FF4">
        <w:rPr>
          <w:rFonts w:cs="Liberation Serif"/>
          <w:b/>
        </w:rPr>
        <w:t>poveruje</w:t>
      </w:r>
      <w:r w:rsidRPr="00294FF4">
        <w:rPr>
          <w:rFonts w:cs="Liberation Serif"/>
        </w:rPr>
        <w:t xml:space="preserve"> vedenie obce písomnou odpoveďou p. Viliamovi Richterovi </w:t>
      </w:r>
      <w:r>
        <w:rPr>
          <w:rFonts w:cs="Liberation Serif"/>
        </w:rPr>
        <w:t xml:space="preserve">v zmysle uznesenia č. 7/11/2016 písm. D) </w:t>
      </w:r>
    </w:p>
    <w:p w:rsidR="009F0B9A" w:rsidRDefault="009F0B9A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interpeláciu p. Viliama Richtera ohľadom </w:t>
      </w:r>
      <w:r w:rsidR="00294FF4">
        <w:rPr>
          <w:rFonts w:cs="Liberation Serif"/>
        </w:rPr>
        <w:t xml:space="preserve">konania hlavnej kontrolórky obce po udelení </w:t>
      </w:r>
      <w:r>
        <w:rPr>
          <w:rFonts w:cs="Liberation Serif"/>
        </w:rPr>
        <w:t xml:space="preserve">pokuty </w:t>
      </w:r>
      <w:r w:rsidR="00294FF4">
        <w:rPr>
          <w:rFonts w:cs="Liberation Serif"/>
        </w:rPr>
        <w:t xml:space="preserve">Obci Liptovské Sliače </w:t>
      </w:r>
      <w:r>
        <w:rPr>
          <w:rFonts w:cs="Liberation Serif"/>
        </w:rPr>
        <w:t>za neohlásenie stavebných úprav mostného objektu</w:t>
      </w:r>
      <w:r w:rsidR="00294FF4">
        <w:rPr>
          <w:rFonts w:cs="Liberation Serif"/>
        </w:rPr>
        <w:t xml:space="preserve"> č. 002 na ceste III. triedy č. 2220, v cestnom km 3,113</w:t>
      </w:r>
      <w:r>
        <w:rPr>
          <w:rFonts w:cs="Liberation Serif"/>
        </w:rPr>
        <w:t xml:space="preserve"> </w:t>
      </w:r>
    </w:p>
    <w:p w:rsidR="00294FF4" w:rsidRDefault="00294FF4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 w:rsidRPr="00294FF4">
        <w:rPr>
          <w:rFonts w:cs="Liberation Serif"/>
          <w:b/>
        </w:rPr>
        <w:t>poveruje</w:t>
      </w:r>
      <w:r w:rsidRPr="00294FF4">
        <w:rPr>
          <w:rFonts w:cs="Liberation Serif"/>
        </w:rPr>
        <w:t xml:space="preserve"> </w:t>
      </w:r>
      <w:r>
        <w:rPr>
          <w:rFonts w:cs="Liberation Serif"/>
        </w:rPr>
        <w:t xml:space="preserve">kontrolórku obce </w:t>
      </w:r>
      <w:r w:rsidRPr="00294FF4">
        <w:rPr>
          <w:rFonts w:cs="Liberation Serif"/>
        </w:rPr>
        <w:t xml:space="preserve">písomnou odpoveďou p. Viliamovi Richterovi </w:t>
      </w:r>
      <w:r>
        <w:rPr>
          <w:rFonts w:cs="Liberation Serif"/>
        </w:rPr>
        <w:t>v zmysle uznesenia č. 7/11/2016 písm. F)</w:t>
      </w:r>
    </w:p>
    <w:p w:rsidR="00BB6724" w:rsidRDefault="00BB6724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berie na vedomie </w:t>
      </w:r>
      <w:r>
        <w:rPr>
          <w:rFonts w:cs="Liberation Serif"/>
        </w:rPr>
        <w:t>interpeláciu p. Pavla Hanulu, ohľadom</w:t>
      </w:r>
      <w:r w:rsidR="007A3B03">
        <w:rPr>
          <w:rFonts w:cs="Liberation Serif"/>
        </w:rPr>
        <w:t xml:space="preserve"> </w:t>
      </w:r>
      <w:r w:rsidR="00A96071">
        <w:rPr>
          <w:rFonts w:cs="Liberation Serif"/>
        </w:rPr>
        <w:t xml:space="preserve">postupu pri pripájaní nehnuteľností na </w:t>
      </w:r>
      <w:r w:rsidR="007A3B03">
        <w:rPr>
          <w:rFonts w:cs="Liberation Serif"/>
        </w:rPr>
        <w:t>kanalizáci</w:t>
      </w:r>
      <w:r w:rsidR="00A96071">
        <w:rPr>
          <w:rFonts w:cs="Liberation Serif"/>
        </w:rPr>
        <w:t>u</w:t>
      </w:r>
      <w:r w:rsidR="007A3B03">
        <w:rPr>
          <w:rFonts w:cs="Liberation Serif"/>
        </w:rPr>
        <w:t xml:space="preserve"> a</w:t>
      </w:r>
      <w:r w:rsidR="00A96071">
        <w:rPr>
          <w:rFonts w:cs="Liberation Serif"/>
        </w:rPr>
        <w:t xml:space="preserve"> ohľadom </w:t>
      </w:r>
      <w:r w:rsidR="007A3B03">
        <w:rPr>
          <w:rFonts w:cs="Liberation Serif"/>
        </w:rPr>
        <w:t xml:space="preserve">fakturácie </w:t>
      </w:r>
      <w:r>
        <w:rPr>
          <w:rFonts w:cs="Liberation Serif"/>
        </w:rPr>
        <w:t>v</w:t>
      </w:r>
      <w:r>
        <w:rPr>
          <w:rFonts w:cs="Liberation Serif" w:hint="eastAsia"/>
        </w:rPr>
        <w:t> </w:t>
      </w:r>
      <w:r>
        <w:rPr>
          <w:rFonts w:cs="Liberation Serif"/>
        </w:rPr>
        <w:t>prípade, ak občan disponuje vlastným zdrojom vody</w:t>
      </w:r>
    </w:p>
    <w:p w:rsidR="00BB6724" w:rsidRDefault="00BB6724" w:rsidP="00081438">
      <w:pPr>
        <w:numPr>
          <w:ilvl w:val="0"/>
          <w:numId w:val="33"/>
        </w:num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poveruje vedenie obce </w:t>
      </w:r>
      <w:r>
        <w:rPr>
          <w:rFonts w:cs="Liberation Serif"/>
        </w:rPr>
        <w:t>vyžiadaním vyjadrenia Vodárenskej spoločnosti Ružomberok, a.s. v</w:t>
      </w:r>
      <w:r>
        <w:rPr>
          <w:rFonts w:cs="Liberation Serif" w:hint="eastAsia"/>
        </w:rPr>
        <w:t xml:space="preserve"> zmysle </w:t>
      </w:r>
      <w:r>
        <w:rPr>
          <w:rFonts w:cs="Liberation Serif"/>
        </w:rPr>
        <w:t>interpelácie p. Pavla Hanulu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</w:rPr>
      </w:pPr>
    </w:p>
    <w:p w:rsidR="00BB55A1" w:rsidRPr="0044798C" w:rsidRDefault="00BB55A1" w:rsidP="00BB55A1">
      <w:pPr>
        <w:jc w:val="both"/>
        <w:rPr>
          <w:rFonts w:cs="Liberation Serif" w:hint="eastAsia"/>
          <w:kern w:val="24"/>
          <w:sz w:val="22"/>
          <w:szCs w:val="12"/>
        </w:rPr>
      </w:pPr>
      <w:r w:rsidRPr="0044798C">
        <w:rPr>
          <w:rFonts w:cs="Liberation Serif"/>
          <w:kern w:val="24"/>
          <w:sz w:val="22"/>
          <w:szCs w:val="12"/>
        </w:rPr>
        <w:t>Hlasovanie:</w:t>
      </w:r>
    </w:p>
    <w:p w:rsidR="00BB55A1" w:rsidRPr="0044798C" w:rsidRDefault="00BB55A1" w:rsidP="00BB55A1">
      <w:pPr>
        <w:jc w:val="both"/>
        <w:rPr>
          <w:rFonts w:cs="Liberation Serif" w:hint="eastAsia"/>
          <w:kern w:val="24"/>
          <w:sz w:val="22"/>
          <w:szCs w:val="12"/>
        </w:rPr>
      </w:pPr>
    </w:p>
    <w:p w:rsidR="00BB55A1" w:rsidRPr="0044798C" w:rsidRDefault="00BB55A1" w:rsidP="00BB55A1">
      <w:pPr>
        <w:jc w:val="both"/>
        <w:rPr>
          <w:rFonts w:cs="Liberation Serif" w:hint="eastAsia"/>
          <w:kern w:val="24"/>
          <w:sz w:val="22"/>
          <w:szCs w:val="12"/>
        </w:rPr>
      </w:pPr>
      <w:r w:rsidRPr="0044798C">
        <w:rPr>
          <w:rFonts w:cs="Liberation Serif"/>
          <w:kern w:val="24"/>
          <w:sz w:val="22"/>
          <w:szCs w:val="12"/>
        </w:rPr>
        <w:t>Počet všetkých poslancov: 11</w:t>
      </w:r>
    </w:p>
    <w:p w:rsidR="00BB55A1" w:rsidRPr="0044798C" w:rsidRDefault="00BB55A1" w:rsidP="00BB55A1">
      <w:pPr>
        <w:tabs>
          <w:tab w:val="right" w:pos="1980"/>
        </w:tabs>
        <w:jc w:val="both"/>
        <w:rPr>
          <w:rFonts w:cs="Liberation Serif" w:hint="eastAsia"/>
          <w:kern w:val="24"/>
          <w:sz w:val="22"/>
          <w:szCs w:val="12"/>
        </w:rPr>
      </w:pPr>
      <w:r w:rsidRPr="0044798C">
        <w:rPr>
          <w:rFonts w:cs="Liberation Serif"/>
          <w:kern w:val="24"/>
          <w:sz w:val="22"/>
          <w:szCs w:val="12"/>
        </w:rPr>
        <w:tab/>
      </w:r>
    </w:p>
    <w:p w:rsidR="00BB55A1" w:rsidRPr="0044798C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kern w:val="24"/>
          <w:sz w:val="22"/>
          <w:szCs w:val="12"/>
        </w:rPr>
      </w:pPr>
      <w:r w:rsidRPr="0044798C">
        <w:rPr>
          <w:rFonts w:cs="Liberation Serif"/>
          <w:kern w:val="24"/>
          <w:sz w:val="22"/>
          <w:szCs w:val="12"/>
        </w:rPr>
        <w:tab/>
        <w:t>Prítomní poslanci:</w:t>
      </w:r>
      <w:r w:rsidRPr="0044798C">
        <w:rPr>
          <w:rFonts w:cs="Liberation Serif"/>
          <w:kern w:val="24"/>
          <w:sz w:val="22"/>
          <w:szCs w:val="12"/>
        </w:rPr>
        <w:tab/>
      </w:r>
      <w:r w:rsidRPr="0044798C">
        <w:rPr>
          <w:kern w:val="24"/>
          <w:sz w:val="22"/>
        </w:rPr>
        <w:t>Pavol Balco,</w:t>
      </w:r>
      <w:r w:rsidRPr="0044798C">
        <w:rPr>
          <w:rFonts w:cs="Liberation Serif"/>
          <w:kern w:val="24"/>
          <w:sz w:val="22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BB55A1" w:rsidRPr="0044798C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kern w:val="24"/>
          <w:sz w:val="22"/>
          <w:szCs w:val="12"/>
        </w:rPr>
      </w:pPr>
      <w:r w:rsidRPr="0044798C">
        <w:rPr>
          <w:rFonts w:cs="Liberation Serif"/>
          <w:kern w:val="24"/>
          <w:sz w:val="22"/>
          <w:szCs w:val="12"/>
        </w:rPr>
        <w:tab/>
        <w:t xml:space="preserve">Hlasovali za: </w:t>
      </w:r>
      <w:r w:rsidRPr="0044798C">
        <w:rPr>
          <w:rFonts w:cs="Liberation Serif"/>
          <w:kern w:val="24"/>
          <w:sz w:val="22"/>
          <w:szCs w:val="12"/>
        </w:rPr>
        <w:tab/>
      </w:r>
      <w:r w:rsidRPr="0044798C">
        <w:rPr>
          <w:kern w:val="24"/>
          <w:sz w:val="22"/>
        </w:rPr>
        <w:t>Pavol Balco,</w:t>
      </w:r>
      <w:r w:rsidRPr="0044798C">
        <w:rPr>
          <w:rFonts w:cs="Liberation Serif"/>
          <w:kern w:val="24"/>
          <w:sz w:val="22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BB55A1" w:rsidRPr="0044798C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kern w:val="24"/>
          <w:sz w:val="22"/>
          <w:szCs w:val="12"/>
        </w:rPr>
      </w:pPr>
    </w:p>
    <w:p w:rsidR="00BB55A1" w:rsidRPr="0044798C" w:rsidRDefault="00BB55A1" w:rsidP="0044798C">
      <w:pPr>
        <w:tabs>
          <w:tab w:val="right" w:pos="1985"/>
        </w:tabs>
        <w:jc w:val="both"/>
        <w:rPr>
          <w:rFonts w:eastAsia="Liberation Serif" w:cs="Liberation Serif"/>
          <w:kern w:val="24"/>
          <w:sz w:val="22"/>
          <w:szCs w:val="12"/>
        </w:rPr>
      </w:pPr>
      <w:r w:rsidRPr="0044798C">
        <w:rPr>
          <w:rFonts w:cs="Liberation Serif"/>
          <w:kern w:val="24"/>
          <w:sz w:val="22"/>
          <w:szCs w:val="12"/>
        </w:rPr>
        <w:tab/>
        <w:t>proti:</w:t>
      </w:r>
      <w:r w:rsidRPr="0044798C">
        <w:rPr>
          <w:rFonts w:cs="Liberation Serif"/>
          <w:kern w:val="24"/>
          <w:sz w:val="22"/>
          <w:szCs w:val="12"/>
        </w:rPr>
        <w:tab/>
        <w:t>-</w:t>
      </w:r>
    </w:p>
    <w:p w:rsidR="00BB55A1" w:rsidRPr="0044798C" w:rsidRDefault="0044798C" w:rsidP="00BB55A1">
      <w:pPr>
        <w:tabs>
          <w:tab w:val="right" w:pos="1980"/>
        </w:tabs>
        <w:jc w:val="both"/>
        <w:rPr>
          <w:rFonts w:cs="Liberation Serif" w:hint="eastAsia"/>
          <w:b/>
          <w:bCs/>
          <w:kern w:val="24"/>
          <w:sz w:val="22"/>
          <w:szCs w:val="12"/>
          <w:u w:val="single"/>
        </w:rPr>
      </w:pPr>
      <w:r>
        <w:rPr>
          <w:rFonts w:cs="Liberation Serif"/>
          <w:kern w:val="24"/>
          <w:sz w:val="22"/>
          <w:szCs w:val="12"/>
        </w:rPr>
        <w:tab/>
      </w:r>
      <w:r w:rsidR="00BB55A1" w:rsidRPr="0044798C">
        <w:rPr>
          <w:rFonts w:cs="Liberation Serif"/>
          <w:kern w:val="24"/>
          <w:sz w:val="22"/>
          <w:szCs w:val="12"/>
        </w:rPr>
        <w:t xml:space="preserve">zdržali sa: </w:t>
      </w:r>
      <w:r w:rsidR="00BB55A1" w:rsidRPr="0044798C">
        <w:rPr>
          <w:rFonts w:cs="Liberation Serif"/>
          <w:kern w:val="24"/>
          <w:sz w:val="22"/>
          <w:szCs w:val="12"/>
        </w:rPr>
        <w:tab/>
        <w:t>-</w:t>
      </w:r>
    </w:p>
    <w:p w:rsidR="0044798C" w:rsidRDefault="00BB55A1" w:rsidP="0044798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BB55A1" w:rsidRDefault="0044798C" w:rsidP="0044798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BB55A1">
        <w:rPr>
          <w:rFonts w:ascii="Liberation Serif" w:hAnsi="Liberation Serif" w:cs="Liberation Serif"/>
        </w:rPr>
        <w:tab/>
        <w:t>.................................................</w:t>
      </w:r>
    </w:p>
    <w:p w:rsidR="00BB55A1" w:rsidRDefault="00BB55A1" w:rsidP="00BB55A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BB55A1" w:rsidRPr="004411F3" w:rsidRDefault="0044798C" w:rsidP="0044798C">
      <w:pPr>
        <w:pStyle w:val="Vchodzie"/>
        <w:tabs>
          <w:tab w:val="center" w:pos="7513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 w:rsidR="00BB55A1">
        <w:rPr>
          <w:rFonts w:ascii="Liberation Serif" w:hAnsi="Liberation Serif" w:cs="Liberation Serif"/>
        </w:rPr>
        <w:t>starosta obce</w:t>
      </w:r>
    </w:p>
    <w:p w:rsidR="008614D1" w:rsidRDefault="008614D1" w:rsidP="00E86AC2">
      <w:pPr>
        <w:pStyle w:val="Vchodzie"/>
        <w:tabs>
          <w:tab w:val="left" w:pos="720"/>
          <w:tab w:val="left" w:pos="840"/>
          <w:tab w:val="center" w:pos="8040"/>
        </w:tabs>
        <w:jc w:val="both"/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8/11/2016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Interpelácie </w:t>
      </w:r>
      <w:r w:rsidR="00BB55A1">
        <w:rPr>
          <w:rFonts w:cs="Liberation Serif"/>
          <w:color w:val="0000FF"/>
        </w:rPr>
        <w:t>poslancov</w:t>
      </w:r>
    </w:p>
    <w:p w:rsidR="008614D1" w:rsidRDefault="008614D1">
      <w:pPr>
        <w:tabs>
          <w:tab w:val="right" w:pos="1980"/>
        </w:tabs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E86AC2" w:rsidRDefault="00E86AC2" w:rsidP="004B29EF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001AA7">
        <w:rPr>
          <w:rFonts w:ascii="Times New Roman" w:hAnsi="Times New Roman" w:cs="Times New Roman"/>
          <w:b/>
        </w:rPr>
        <w:t xml:space="preserve">berie na vedomie </w:t>
      </w:r>
      <w:r w:rsidR="000D3D5B">
        <w:rPr>
          <w:rFonts w:ascii="Times New Roman" w:hAnsi="Times New Roman" w:cs="Times New Roman"/>
        </w:rPr>
        <w:t xml:space="preserve">konštatovanie </w:t>
      </w:r>
      <w:r w:rsidR="00312AB5">
        <w:rPr>
          <w:rFonts w:ascii="Times New Roman" w:hAnsi="Times New Roman" w:cs="Times New Roman"/>
        </w:rPr>
        <w:t>poslankyne Silvie Slotkovej</w:t>
      </w:r>
      <w:r w:rsidR="000D3D5B">
        <w:rPr>
          <w:rFonts w:ascii="Times New Roman" w:hAnsi="Times New Roman" w:cs="Times New Roman"/>
        </w:rPr>
        <w:t xml:space="preserve">, že </w:t>
      </w:r>
      <w:r w:rsidR="002571EE">
        <w:rPr>
          <w:rFonts w:ascii="Times New Roman" w:hAnsi="Times New Roman" w:cs="Times New Roman"/>
        </w:rPr>
        <w:t>uverejňovani</w:t>
      </w:r>
      <w:r w:rsidR="000D3D5B">
        <w:rPr>
          <w:rFonts w:ascii="Times New Roman" w:hAnsi="Times New Roman" w:cs="Times New Roman"/>
        </w:rPr>
        <w:t>e</w:t>
      </w:r>
      <w:r w:rsidR="002571EE">
        <w:rPr>
          <w:rFonts w:ascii="Times New Roman" w:hAnsi="Times New Roman" w:cs="Times New Roman"/>
        </w:rPr>
        <w:t xml:space="preserve"> informácií o verejných financiách v obecných novinách</w:t>
      </w:r>
      <w:r w:rsidR="004B29EF">
        <w:rPr>
          <w:rFonts w:ascii="Times New Roman" w:hAnsi="Times New Roman" w:cs="Times New Roman"/>
        </w:rPr>
        <w:t xml:space="preserve"> a médiách obce</w:t>
      </w:r>
      <w:r w:rsidR="000D3D5B">
        <w:rPr>
          <w:rFonts w:ascii="Times New Roman" w:hAnsi="Times New Roman" w:cs="Times New Roman"/>
        </w:rPr>
        <w:t xml:space="preserve"> je zaužívané</w:t>
      </w:r>
    </w:p>
    <w:p w:rsidR="004B29EF" w:rsidRDefault="004B29EF" w:rsidP="004B29EF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>interpeláciu p. poslanca Petra Juráša, ohľadom</w:t>
      </w:r>
      <w:r w:rsidR="007E323B">
        <w:rPr>
          <w:rFonts w:ascii="Times New Roman" w:hAnsi="Times New Roman" w:cs="Times New Roman"/>
        </w:rPr>
        <w:t xml:space="preserve"> stavebného povolenia stožiara </w:t>
      </w:r>
      <w:r w:rsidR="007E323B" w:rsidRPr="007E323B">
        <w:rPr>
          <w:rFonts w:ascii="Times New Roman" w:hAnsi="Times New Roman" w:cs="Times New Roman"/>
        </w:rPr>
        <w:t>na Stráni</w:t>
      </w:r>
      <w:r w:rsidR="007E32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7E323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počtu</w:t>
      </w:r>
      <w:r w:rsidR="007E323B">
        <w:rPr>
          <w:rFonts w:ascii="Times New Roman" w:hAnsi="Times New Roman" w:cs="Times New Roman"/>
        </w:rPr>
        <w:t xml:space="preserve"> jeho </w:t>
      </w:r>
      <w:r>
        <w:rPr>
          <w:rFonts w:ascii="Times New Roman" w:hAnsi="Times New Roman" w:cs="Times New Roman"/>
        </w:rPr>
        <w:t xml:space="preserve">žiaričov </w:t>
      </w:r>
      <w:r w:rsidR="002A6B45">
        <w:rPr>
          <w:rFonts w:ascii="Times New Roman" w:hAnsi="Times New Roman" w:cs="Times New Roman"/>
        </w:rPr>
        <w:t xml:space="preserve">na vysielači spoločnosti Slovak Telekom na </w:t>
      </w:r>
      <w:r w:rsidR="002A6B45" w:rsidRPr="000E432F">
        <w:rPr>
          <w:rFonts w:ascii="Times New Roman" w:hAnsi="Times New Roman" w:cs="Times New Roman"/>
        </w:rPr>
        <w:t>Stráni</w:t>
      </w:r>
    </w:p>
    <w:p w:rsidR="007E323B" w:rsidRPr="007E323B" w:rsidRDefault="004B29EF" w:rsidP="00101D5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7E323B">
        <w:rPr>
          <w:rFonts w:ascii="Times New Roman" w:hAnsi="Times New Roman" w:cs="Times New Roman"/>
          <w:b/>
        </w:rPr>
        <w:t xml:space="preserve">poveruje vedenie obce </w:t>
      </w:r>
      <w:r w:rsidRPr="007E323B">
        <w:rPr>
          <w:rFonts w:ascii="Times New Roman" w:hAnsi="Times New Roman" w:cs="Times New Roman"/>
        </w:rPr>
        <w:t>kontrolou stavebn</w:t>
      </w:r>
      <w:r w:rsidR="007E323B">
        <w:rPr>
          <w:rFonts w:ascii="Times New Roman" w:hAnsi="Times New Roman" w:cs="Times New Roman"/>
        </w:rPr>
        <w:t xml:space="preserve">ého </w:t>
      </w:r>
      <w:r w:rsidRPr="007E323B">
        <w:rPr>
          <w:rFonts w:ascii="Times New Roman" w:hAnsi="Times New Roman" w:cs="Times New Roman"/>
        </w:rPr>
        <w:t>povolen</w:t>
      </w:r>
      <w:r w:rsidR="007E323B">
        <w:rPr>
          <w:rFonts w:ascii="Times New Roman" w:hAnsi="Times New Roman" w:cs="Times New Roman"/>
        </w:rPr>
        <w:t xml:space="preserve">ia, jeho </w:t>
      </w:r>
      <w:r w:rsidRPr="007E323B">
        <w:rPr>
          <w:rFonts w:ascii="Times New Roman" w:hAnsi="Times New Roman" w:cs="Times New Roman"/>
        </w:rPr>
        <w:t xml:space="preserve">porovnaním so skutočným stavom </w:t>
      </w:r>
      <w:r w:rsidR="007E323B">
        <w:t xml:space="preserve">a zabezpečením merania žiarenia v danej lokalite odborne spôsobilou osobou </w:t>
      </w:r>
      <w:r w:rsidR="00337254">
        <w:t>v zmysle uznesenia č. 8/11/2016 písm. B)</w:t>
      </w:r>
    </w:p>
    <w:p w:rsidR="00101D50" w:rsidRPr="007E323B" w:rsidRDefault="00101D50" w:rsidP="00101D5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7E323B">
        <w:rPr>
          <w:rFonts w:ascii="Times New Roman" w:hAnsi="Times New Roman" w:cs="Times New Roman"/>
          <w:b/>
        </w:rPr>
        <w:t xml:space="preserve">berie na vedomie </w:t>
      </w:r>
      <w:r w:rsidRPr="007E323B">
        <w:rPr>
          <w:rFonts w:ascii="Times New Roman" w:hAnsi="Times New Roman" w:cs="Times New Roman"/>
        </w:rPr>
        <w:t xml:space="preserve">interpeláciu poslanca Miroslava Jacka, ohľadom </w:t>
      </w:r>
      <w:r w:rsidR="00337254">
        <w:rPr>
          <w:rFonts w:ascii="Times New Roman" w:hAnsi="Times New Roman" w:cs="Times New Roman"/>
        </w:rPr>
        <w:t xml:space="preserve">odvodnenia cesty III. triedy medzi Stredným a Vyšným Sliačom </w:t>
      </w:r>
    </w:p>
    <w:p w:rsidR="00101D50" w:rsidRPr="00101D50" w:rsidRDefault="00101D50" w:rsidP="00101D5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poveruje vedenie </w:t>
      </w:r>
      <w:r w:rsidRPr="00101D50">
        <w:rPr>
          <w:rFonts w:ascii="Times New Roman" w:hAnsi="Times New Roman" w:cs="Times New Roman"/>
        </w:rPr>
        <w:t>obce riešením interpelácie poslanca Miroslava Jacka</w:t>
      </w:r>
      <w:r w:rsidR="00337254">
        <w:rPr>
          <w:rFonts w:ascii="Times New Roman" w:hAnsi="Times New Roman" w:cs="Times New Roman"/>
        </w:rPr>
        <w:t xml:space="preserve"> </w:t>
      </w:r>
      <w:r w:rsidR="00337254">
        <w:t>v zmysle uznesenia č. 8/11/2016 písm. D)</w:t>
      </w:r>
    </w:p>
    <w:p w:rsidR="00101D50" w:rsidRPr="00101D50" w:rsidRDefault="00101D50" w:rsidP="00101D5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101D50">
        <w:rPr>
          <w:rFonts w:ascii="Times New Roman" w:hAnsi="Times New Roman" w:cs="Times New Roman"/>
        </w:rPr>
        <w:t>interpeláciu p. poslanca Miroslava Gejd</w:t>
      </w:r>
      <w:r w:rsidR="009D71DF">
        <w:rPr>
          <w:rFonts w:ascii="Times New Roman" w:hAnsi="Times New Roman" w:cs="Times New Roman"/>
        </w:rPr>
        <w:t>oša, ohľadom dosýpania krajníc</w:t>
      </w:r>
      <w:r w:rsidR="00CC0938">
        <w:rPr>
          <w:rFonts w:ascii="Times New Roman" w:hAnsi="Times New Roman" w:cs="Times New Roman"/>
        </w:rPr>
        <w:t xml:space="preserve"> miestnych komunikácií</w:t>
      </w:r>
    </w:p>
    <w:p w:rsidR="00101D50" w:rsidRPr="00101D50" w:rsidRDefault="00101D50" w:rsidP="00101D50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poveruje vedenie obce </w:t>
      </w:r>
      <w:r w:rsidRPr="00101D50">
        <w:rPr>
          <w:rFonts w:ascii="Times New Roman" w:hAnsi="Times New Roman" w:cs="Times New Roman"/>
        </w:rPr>
        <w:t>dos</w:t>
      </w:r>
      <w:r w:rsidR="00337254">
        <w:rPr>
          <w:rFonts w:ascii="Times New Roman" w:hAnsi="Times New Roman" w:cs="Times New Roman"/>
        </w:rPr>
        <w:t>y</w:t>
      </w:r>
      <w:r w:rsidRPr="00101D50">
        <w:rPr>
          <w:rFonts w:ascii="Times New Roman" w:hAnsi="Times New Roman" w:cs="Times New Roman"/>
        </w:rPr>
        <w:t xml:space="preserve">paním </w:t>
      </w:r>
      <w:r w:rsidR="009D71DF">
        <w:rPr>
          <w:rFonts w:ascii="Times New Roman" w:hAnsi="Times New Roman" w:cs="Times New Roman"/>
        </w:rPr>
        <w:t>krajníc</w:t>
      </w:r>
      <w:r w:rsidRPr="00101D50">
        <w:rPr>
          <w:rFonts w:ascii="Times New Roman" w:hAnsi="Times New Roman" w:cs="Times New Roman"/>
        </w:rPr>
        <w:t xml:space="preserve"> </w:t>
      </w:r>
      <w:r w:rsidR="00CC0938">
        <w:rPr>
          <w:rFonts w:ascii="Times New Roman" w:hAnsi="Times New Roman" w:cs="Times New Roman"/>
        </w:rPr>
        <w:t>miestnych komunikácií</w:t>
      </w:r>
      <w:r w:rsidRPr="00101D50">
        <w:rPr>
          <w:rFonts w:ascii="Times New Roman" w:hAnsi="Times New Roman" w:cs="Times New Roman"/>
        </w:rPr>
        <w:t xml:space="preserve"> do termínu 31.07.2016</w:t>
      </w:r>
      <w:r w:rsidR="00337254">
        <w:rPr>
          <w:rFonts w:ascii="Times New Roman" w:hAnsi="Times New Roman" w:cs="Times New Roman"/>
        </w:rPr>
        <w:t xml:space="preserve"> </w:t>
      </w:r>
      <w:r w:rsidR="00337254">
        <w:t>v zmysle uznesenia č. 8/11/2016 písm. F)</w:t>
      </w:r>
    </w:p>
    <w:p w:rsidR="00E86AC2" w:rsidRDefault="00E86AC2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BB55A1" w:rsidRDefault="00BB55A1" w:rsidP="00BB55A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BB55A1" w:rsidRDefault="00BB55A1" w:rsidP="00BB55A1">
      <w:pPr>
        <w:jc w:val="both"/>
        <w:rPr>
          <w:rFonts w:cs="Liberation Serif" w:hint="eastAsia"/>
          <w:szCs w:val="12"/>
        </w:rPr>
      </w:pPr>
    </w:p>
    <w:p w:rsidR="00BB55A1" w:rsidRDefault="00BB55A1" w:rsidP="00BB55A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B55A1" w:rsidRDefault="00BB55A1" w:rsidP="00BB55A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B55A1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BB55A1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BB55A1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B55A1" w:rsidRDefault="00BB55A1" w:rsidP="00BB55A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B55A1" w:rsidRDefault="00BB55A1" w:rsidP="00BB55A1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B55A1" w:rsidRDefault="00BB55A1" w:rsidP="00BB55A1">
      <w:pPr>
        <w:autoSpaceDE w:val="0"/>
        <w:jc w:val="both"/>
        <w:rPr>
          <w:rFonts w:cs="Liberation Serif" w:hint="eastAsia"/>
        </w:rPr>
      </w:pPr>
    </w:p>
    <w:p w:rsidR="00BB55A1" w:rsidRDefault="00BB55A1" w:rsidP="00BB55A1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BB55A1" w:rsidRDefault="00BB55A1" w:rsidP="00BB55A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B55A1" w:rsidRDefault="00BB55A1" w:rsidP="00BB55A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8614D1" w:rsidRPr="00101D50" w:rsidRDefault="00BB55A1" w:rsidP="00101D50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48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9/11/2016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BB55A1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Kont</w:t>
      </w:r>
      <w:r w:rsidR="00E86AC2">
        <w:rPr>
          <w:rFonts w:cs="Liberation Serif"/>
          <w:color w:val="0000FF"/>
        </w:rPr>
        <w:t xml:space="preserve">rola plnenia uznesenia OZ č.  </w:t>
      </w:r>
      <w:r w:rsidR="00822FAC">
        <w:rPr>
          <w:rFonts w:cs="Liberation Serif"/>
          <w:color w:val="0000FF"/>
        </w:rPr>
        <w:t>188/9/2015</w:t>
      </w:r>
      <w:r w:rsidR="00E86AC2">
        <w:rPr>
          <w:rFonts w:cs="Liberation Serif"/>
          <w:color w:val="0000FF"/>
        </w:rPr>
        <w:t xml:space="preserve"> – </w:t>
      </w:r>
      <w:r w:rsidR="00822FAC">
        <w:rPr>
          <w:rFonts w:cs="Liberation Serif"/>
          <w:color w:val="0000FF"/>
        </w:rPr>
        <w:t>04/10/2016</w:t>
      </w:r>
      <w:r>
        <w:rPr>
          <w:rFonts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8614D1" w:rsidRPr="00C46AD9" w:rsidRDefault="008614D1" w:rsidP="00C46AD9">
      <w:pPr>
        <w:pStyle w:val="Vchodzie"/>
        <w:numPr>
          <w:ilvl w:val="0"/>
          <w:numId w:val="35"/>
        </w:numPr>
        <w:ind w:left="1418" w:hanging="851"/>
        <w:jc w:val="both"/>
        <w:rPr>
          <w:rFonts w:cs="Liberation Serif"/>
          <w:sz w:val="16"/>
          <w:szCs w:val="16"/>
        </w:rPr>
      </w:pPr>
      <w:r w:rsidRPr="00C46AD9">
        <w:rPr>
          <w:b/>
          <w:bCs/>
        </w:rPr>
        <w:t>berie na vedomie</w:t>
      </w:r>
      <w:r w:rsidRPr="00C46AD9">
        <w:rPr>
          <w:b/>
        </w:rPr>
        <w:t xml:space="preserve"> </w:t>
      </w:r>
      <w:r w:rsidRPr="00C46AD9">
        <w:rPr>
          <w:bCs/>
        </w:rPr>
        <w:t>správu o kontrole plnenia uznesenia podanú kontrolórkou obce</w:t>
      </w:r>
      <w:r w:rsidR="00C46AD9" w:rsidRPr="00C46AD9">
        <w:rPr>
          <w:bCs/>
        </w:rPr>
        <w:t xml:space="preserve"> </w:t>
      </w:r>
      <w:r w:rsidRPr="00C46AD9">
        <w:rPr>
          <w:bCs/>
        </w:rPr>
        <w:t>Ing. Jankou Littvovou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E86AC2" w:rsidRDefault="00E86AC2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BB55A1" w:rsidRDefault="00BB55A1" w:rsidP="00BB55A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BB55A1" w:rsidRDefault="00BB55A1" w:rsidP="00BB55A1">
      <w:pPr>
        <w:jc w:val="both"/>
        <w:rPr>
          <w:rFonts w:cs="Liberation Serif" w:hint="eastAsia"/>
          <w:szCs w:val="12"/>
        </w:rPr>
      </w:pPr>
    </w:p>
    <w:p w:rsidR="00BB55A1" w:rsidRDefault="00BB55A1" w:rsidP="00BB55A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B55A1" w:rsidRDefault="00BB55A1" w:rsidP="00BB55A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B55A1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BB55A1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BB55A1" w:rsidRDefault="00BB55A1" w:rsidP="00BB55A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B55A1" w:rsidRDefault="00BB55A1" w:rsidP="00BB55A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B55A1" w:rsidRDefault="00BB55A1" w:rsidP="00BB55A1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B55A1" w:rsidRDefault="00BB55A1" w:rsidP="00BB55A1">
      <w:pPr>
        <w:autoSpaceDE w:val="0"/>
        <w:jc w:val="both"/>
        <w:rPr>
          <w:rFonts w:cs="Liberation Serif" w:hint="eastAsia"/>
        </w:rPr>
      </w:pPr>
    </w:p>
    <w:p w:rsidR="00BB55A1" w:rsidRDefault="00BB55A1" w:rsidP="00BB55A1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BB55A1" w:rsidRDefault="00BB55A1" w:rsidP="00BB55A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B55A1" w:rsidRDefault="00BB55A1" w:rsidP="00BB55A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BB55A1" w:rsidRPr="004411F3" w:rsidRDefault="00BB55A1" w:rsidP="00BB55A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86AC2" w:rsidRDefault="00E86AC2">
      <w:pPr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</w:rPr>
      </w:pPr>
    </w:p>
    <w:p w:rsidR="00FF203A" w:rsidRDefault="00FF203A">
      <w:pPr>
        <w:jc w:val="both"/>
        <w:rPr>
          <w:rFonts w:cs="Liberation Serif" w:hint="eastAsia"/>
        </w:rPr>
      </w:pPr>
    </w:p>
    <w:p w:rsidR="00C46AD9" w:rsidRDefault="00C46AD9">
      <w:pPr>
        <w:jc w:val="both"/>
        <w:rPr>
          <w:rFonts w:cs="Liberation Serif" w:hint="eastAsia"/>
        </w:rPr>
      </w:pPr>
    </w:p>
    <w:p w:rsidR="00C46AD9" w:rsidRDefault="00C46AD9">
      <w:pPr>
        <w:jc w:val="both"/>
        <w:rPr>
          <w:rFonts w:cs="Liberation Serif" w:hint="eastAsia"/>
        </w:rPr>
      </w:pPr>
    </w:p>
    <w:p w:rsidR="00C46AD9" w:rsidRDefault="00C46AD9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10/11/2016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Kontrola plnenia uznesenia OZ č.  </w:t>
      </w:r>
      <w:r w:rsidR="00822FAC">
        <w:rPr>
          <w:rFonts w:cs="Liberation Serif"/>
          <w:color w:val="0000FF"/>
        </w:rPr>
        <w:t>188/9/2015 – 04/10/2016</w:t>
      </w:r>
    </w:p>
    <w:p w:rsidR="00E86AC2" w:rsidRDefault="00E86AC2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E86AC2" w:rsidRDefault="00822FAC" w:rsidP="005D4C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ruší </w:t>
      </w:r>
      <w:r>
        <w:rPr>
          <w:rFonts w:ascii="Times New Roman" w:hAnsi="Times New Roman" w:cs="Times New Roman"/>
        </w:rPr>
        <w:t>uznesenie obecného zastupiteľstva 179/7/2015 zo dňa 17.09.2015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22FAC" w:rsidRDefault="00822FAC" w:rsidP="00822FA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22FAC" w:rsidRDefault="00822FAC" w:rsidP="00822FAC">
      <w:pPr>
        <w:jc w:val="both"/>
        <w:rPr>
          <w:rFonts w:cs="Liberation Serif" w:hint="eastAsia"/>
          <w:szCs w:val="12"/>
        </w:rPr>
      </w:pPr>
    </w:p>
    <w:p w:rsidR="00822FAC" w:rsidRDefault="00822FAC" w:rsidP="00822FA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22FAC" w:rsidRDefault="00822FAC" w:rsidP="00822FA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22FAC" w:rsidRDefault="00822FAC" w:rsidP="00822FA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822FAC" w:rsidRDefault="00822FAC" w:rsidP="00822FA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822FAC" w:rsidRDefault="00822FAC" w:rsidP="00822FA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22FAC" w:rsidRDefault="00822FAC" w:rsidP="00822FA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22FAC" w:rsidRDefault="00822FAC" w:rsidP="00822FA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22FAC" w:rsidRDefault="00822FAC" w:rsidP="00822FAC">
      <w:pPr>
        <w:autoSpaceDE w:val="0"/>
        <w:jc w:val="both"/>
        <w:rPr>
          <w:rFonts w:cs="Liberation Serif" w:hint="eastAsia"/>
        </w:rPr>
      </w:pPr>
    </w:p>
    <w:p w:rsidR="00822FAC" w:rsidRDefault="00822FAC" w:rsidP="00822FAC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822FAC" w:rsidRDefault="00822FAC" w:rsidP="00822FA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22FAC" w:rsidRDefault="00822FAC" w:rsidP="00822FA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822FAC" w:rsidRPr="004411F3" w:rsidRDefault="00822FAC" w:rsidP="00822FA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D593D" w:rsidRDefault="008614D1" w:rsidP="000D593D">
      <w:pPr>
        <w:tabs>
          <w:tab w:val="center" w:pos="4536"/>
          <w:tab w:val="right" w:pos="9720"/>
        </w:tabs>
        <w:spacing w:before="120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8614D1" w:rsidRDefault="008614D1" w:rsidP="00E86AC2">
      <w:pPr>
        <w:tabs>
          <w:tab w:val="center" w:pos="4536"/>
          <w:tab w:val="right" w:pos="9720"/>
        </w:tabs>
        <w:spacing w:before="120"/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11/11/2016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rokovaní dňa </w:t>
      </w:r>
      <w:r w:rsidR="00822FAC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 w:hint="eastAsia"/>
        </w:rPr>
      </w:pPr>
    </w:p>
    <w:p w:rsidR="008614D1" w:rsidRDefault="008614D1">
      <w:pPr>
        <w:pStyle w:val="Zoznam21"/>
        <w:ind w:left="0" w:firstLine="0"/>
        <w:jc w:val="both"/>
        <w:rPr>
          <w:rFonts w:cs="Liberation Serif" w:hint="eastAsia"/>
        </w:rPr>
      </w:pPr>
    </w:p>
    <w:p w:rsidR="00E86AC2" w:rsidRDefault="00E86AC2" w:rsidP="00E86AC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Kontrola plnenia uznesenia OZ č.  </w:t>
      </w:r>
      <w:r w:rsidR="00822FAC">
        <w:rPr>
          <w:rFonts w:cs="Liberation Serif"/>
          <w:color w:val="0000FF"/>
        </w:rPr>
        <w:t>188/9/2015 – 04/10/2016</w:t>
      </w:r>
    </w:p>
    <w:p w:rsidR="008614D1" w:rsidRDefault="008614D1">
      <w:pPr>
        <w:pStyle w:val="Zoznam21"/>
        <w:jc w:val="both"/>
        <w:rPr>
          <w:rFonts w:cs="Liberation Serif" w:hint="eastAsia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822FAC" w:rsidRPr="00175EA7" w:rsidRDefault="00822FAC" w:rsidP="005D4CAB">
      <w:pPr>
        <w:pStyle w:val="Vchodzie"/>
        <w:numPr>
          <w:ilvl w:val="0"/>
          <w:numId w:val="21"/>
        </w:numPr>
        <w:tabs>
          <w:tab w:val="left" w:pos="240"/>
        </w:tabs>
        <w:jc w:val="both"/>
        <w:rPr>
          <w:u w:val="single"/>
        </w:rPr>
      </w:pPr>
      <w:r>
        <w:rPr>
          <w:b/>
        </w:rPr>
        <w:t xml:space="preserve">zriaďuje </w:t>
      </w:r>
      <w:r w:rsidRPr="00175EA7">
        <w:t xml:space="preserve">komisiu na posúdenie architektúry výstavby nových </w:t>
      </w:r>
      <w:r>
        <w:t>rodinných domov</w:t>
      </w:r>
      <w:r w:rsidRPr="00175EA7">
        <w:t xml:space="preserve"> v</w:t>
      </w:r>
      <w:r>
        <w:t> </w:t>
      </w:r>
      <w:r w:rsidRPr="00175EA7">
        <w:t>obci</w:t>
      </w:r>
      <w:r>
        <w:t xml:space="preserve"> Liptovské Sliače</w:t>
      </w:r>
      <w:r w:rsidRPr="00175EA7">
        <w:t xml:space="preserve"> – </w:t>
      </w:r>
      <w:r w:rsidR="002A6B45">
        <w:t>Ján Ivák, predseda komisie, územného plánovania a PLVH, Mgr. Elena Tuková – pracovníčka stavebného úradu</w:t>
      </w:r>
      <w:r>
        <w:t>, Bc. Milan Frič, starosta obce</w:t>
      </w:r>
    </w:p>
    <w:p w:rsidR="00E86AC2" w:rsidRPr="00001AA7" w:rsidRDefault="00E86AC2" w:rsidP="00E86AC2">
      <w:pPr>
        <w:pStyle w:val="Odsekzoznamu"/>
        <w:jc w:val="both"/>
        <w:rPr>
          <w:rFonts w:ascii="Times New Roman" w:hAnsi="Times New Roman" w:cs="Times New Roman"/>
        </w:rPr>
      </w:pPr>
    </w:p>
    <w:p w:rsidR="00E86AC2" w:rsidRDefault="00E86AC2" w:rsidP="00E86AC2">
      <w:pPr>
        <w:jc w:val="both"/>
        <w:rPr>
          <w:rFonts w:ascii="Times New Roman" w:hAnsi="Times New Roman" w:cs="Times New Roman"/>
        </w:rPr>
      </w:pPr>
    </w:p>
    <w:p w:rsidR="008614D1" w:rsidRDefault="008614D1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E86AC2" w:rsidRDefault="00E86AC2">
      <w:pPr>
        <w:rPr>
          <w:rFonts w:cs="Liberation Serif" w:hint="eastAsia"/>
        </w:rPr>
      </w:pPr>
    </w:p>
    <w:p w:rsidR="00E86AC2" w:rsidRDefault="00E86AC2" w:rsidP="00E86AC2">
      <w:pPr>
        <w:pStyle w:val="Zoznam23"/>
        <w:ind w:left="0" w:firstLine="0"/>
        <w:jc w:val="both"/>
        <w:rPr>
          <w:rFonts w:cs="Liberation Serif"/>
        </w:rPr>
      </w:pPr>
    </w:p>
    <w:p w:rsidR="00822FAC" w:rsidRDefault="00822FAC" w:rsidP="00822FA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22FAC" w:rsidRDefault="00822FAC" w:rsidP="00822FAC">
      <w:pPr>
        <w:jc w:val="both"/>
        <w:rPr>
          <w:rFonts w:cs="Liberation Serif" w:hint="eastAsia"/>
          <w:szCs w:val="12"/>
        </w:rPr>
      </w:pPr>
    </w:p>
    <w:p w:rsidR="00822FAC" w:rsidRDefault="00822FAC" w:rsidP="00822FA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22FAC" w:rsidRDefault="00822FAC" w:rsidP="00822FA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22FAC" w:rsidRDefault="00822FAC" w:rsidP="00822FA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822FAC" w:rsidRDefault="00822FAC" w:rsidP="00822FA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822FAC" w:rsidRDefault="00822FAC" w:rsidP="00822FA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22FAC" w:rsidRDefault="00822FAC" w:rsidP="00822FA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22FAC" w:rsidRDefault="00822FAC" w:rsidP="00822FA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22FAC" w:rsidRDefault="00822FAC" w:rsidP="00822FAC">
      <w:pPr>
        <w:autoSpaceDE w:val="0"/>
        <w:jc w:val="both"/>
        <w:rPr>
          <w:rFonts w:cs="Liberation Serif" w:hint="eastAsia"/>
        </w:rPr>
      </w:pPr>
    </w:p>
    <w:p w:rsidR="00822FAC" w:rsidRDefault="00822FAC" w:rsidP="00822FAC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822FAC" w:rsidRDefault="00822FAC" w:rsidP="00822FA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22FAC" w:rsidRDefault="00822FAC" w:rsidP="00822FA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822FAC" w:rsidRPr="004411F3" w:rsidRDefault="00822FAC" w:rsidP="00822FA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46AD9" w:rsidRDefault="00E86AC2" w:rsidP="00822FAC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</w:t>
      </w:r>
    </w:p>
    <w:p w:rsidR="00C46AD9" w:rsidRDefault="00C46AD9">
      <w:pPr>
        <w:widowControl/>
        <w:suppressAutoHyphens w:val="0"/>
        <w:rPr>
          <w:rFonts w:ascii="Times New Roman" w:eastAsia="Times New Roman" w:hAnsi="Times New Roman" w:cs="Liberation Serif"/>
        </w:rPr>
      </w:pPr>
      <w:r>
        <w:rPr>
          <w:rFonts w:cs="Liberation Serif"/>
        </w:rPr>
        <w:br w:type="page"/>
      </w:r>
    </w:p>
    <w:p w:rsidR="00E86AC2" w:rsidRPr="000D593D" w:rsidRDefault="000D593D" w:rsidP="000D593D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 xml:space="preserve">  </w:t>
      </w:r>
      <w:r w:rsidR="00E86AC2">
        <w:rPr>
          <w:rFonts w:cs="Liberation Serif"/>
        </w:rPr>
        <w:t xml:space="preserve">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815750">
        <w:rPr>
          <w:rFonts w:ascii="Liberation Serif" w:hAnsi="Liberation Serif" w:cs="Liberation Serif"/>
          <w:b/>
          <w:color w:val="0000FF"/>
          <w:sz w:val="28"/>
          <w:szCs w:val="28"/>
        </w:rPr>
        <w:t>12/11/2016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815750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CB668D" w:rsidRDefault="00CB668D" w:rsidP="00CB668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815750">
        <w:rPr>
          <w:rFonts w:cs="Liberation Serif"/>
          <w:color w:val="0000FF"/>
        </w:rPr>
        <w:t>Informácia o</w:t>
      </w:r>
      <w:r w:rsidR="00815750">
        <w:rPr>
          <w:rFonts w:cs="Liberation Serif" w:hint="eastAsia"/>
          <w:color w:val="0000FF"/>
        </w:rPr>
        <w:t> </w:t>
      </w:r>
      <w:r w:rsidR="00815750">
        <w:rPr>
          <w:rFonts w:cs="Liberation Serif"/>
          <w:color w:val="0000FF"/>
        </w:rPr>
        <w:t>zmenách organizačného poriadku od 01.01.2016 a</w:t>
      </w:r>
      <w:r w:rsidR="00815750">
        <w:rPr>
          <w:rFonts w:cs="Liberation Serif" w:hint="eastAsia"/>
          <w:color w:val="0000FF"/>
        </w:rPr>
        <w:t> </w:t>
      </w:r>
      <w:r w:rsidR="00815750">
        <w:rPr>
          <w:rFonts w:cs="Liberation Serif"/>
          <w:color w:val="0000FF"/>
        </w:rPr>
        <w:t>od 01.05.2016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15750" w:rsidRDefault="00815750" w:rsidP="00C46AD9">
      <w:pPr>
        <w:ind w:left="1418" w:hanging="567"/>
        <w:jc w:val="both"/>
        <w:rPr>
          <w:rFonts w:hint="eastAsia"/>
        </w:rPr>
      </w:pPr>
      <w:r w:rsidRPr="00023075">
        <w:rPr>
          <w:b/>
        </w:rPr>
        <w:t xml:space="preserve">A)  </w:t>
      </w:r>
      <w:r w:rsidR="00C46AD9">
        <w:rPr>
          <w:b/>
        </w:rPr>
        <w:tab/>
      </w:r>
      <w:r w:rsidRPr="00023075">
        <w:rPr>
          <w:b/>
        </w:rPr>
        <w:t>berie na vedomie</w:t>
      </w:r>
      <w:r>
        <w:t xml:space="preserve"> informáciu </w:t>
      </w:r>
      <w:r w:rsidR="00337254">
        <w:t>o vydaní a zmenách organizačného poriadku obecného úradu v Liptovských Sliačoch  od 01.01.2016 a od 01.05.2016 podanú starostom obce Bc. Milanom Fričom v súlade s §13 ods. 4 písm. d) zákona č. 369/1990 Zb. o obecnom zriadení</w:t>
      </w:r>
      <w:r w:rsidR="00C46AD9">
        <w:t xml:space="preserve"> v platnom znení</w:t>
      </w:r>
    </w:p>
    <w:p w:rsidR="008614D1" w:rsidRDefault="008614D1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CB668D" w:rsidRDefault="00CB668D">
      <w:pPr>
        <w:rPr>
          <w:rFonts w:cs="Liberation Serif" w:hint="eastAsia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Ing. Miroslav Hanula, Peter Bartánus, Pavol Bartík,, Peter Frič,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Ing. Miroslav Hanula, Peter Bartánus, Pavol Bartík, Peter Frič,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Miroslav Jacko, Miroslav Gejdoš</w:t>
      </w:r>
    </w:p>
    <w:p w:rsidR="001631A2" w:rsidRDefault="001631A2" w:rsidP="001631A2">
      <w:pPr>
        <w:autoSpaceDE w:val="0"/>
        <w:jc w:val="both"/>
        <w:rPr>
          <w:rFonts w:cs="Liberation Serif" w:hint="eastAsia"/>
        </w:rPr>
      </w:pPr>
    </w:p>
    <w:p w:rsidR="001631A2" w:rsidRDefault="001631A2" w:rsidP="001631A2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1631A2" w:rsidRPr="004411F3" w:rsidRDefault="001631A2" w:rsidP="001631A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 xml:space="preserve">                            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8614D1" w:rsidRPr="00E43A35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ascii="Liberation Serif" w:hAnsi="Liberation Serif"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1B1DEE">
        <w:rPr>
          <w:rFonts w:ascii="Liberation Serif" w:hAnsi="Liberation Serif" w:cs="Liberation Serif"/>
          <w:b/>
          <w:color w:val="0000FF"/>
          <w:sz w:val="28"/>
          <w:szCs w:val="28"/>
        </w:rPr>
        <w:t>13/11/2016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1B1DEE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CB668D" w:rsidRDefault="00CB668D" w:rsidP="00CB668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B1DEE">
        <w:rPr>
          <w:rFonts w:cs="Liberation Serif"/>
          <w:color w:val="0000FF"/>
        </w:rPr>
        <w:t>Úprava rozpočtu obce na rok 2016 – Rozpočtové opatreni</w:t>
      </w:r>
      <w:r w:rsidR="00C46AD9">
        <w:rPr>
          <w:rFonts w:cs="Liberation Serif"/>
          <w:color w:val="0000FF"/>
        </w:rPr>
        <w:t>e</w:t>
      </w:r>
      <w:r w:rsidR="001B1DEE">
        <w:rPr>
          <w:rFonts w:cs="Liberation Serif"/>
          <w:color w:val="0000FF"/>
        </w:rPr>
        <w:t xml:space="preserve"> č. 1/2016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1631A2" w:rsidRDefault="001631A2" w:rsidP="00C46AD9">
      <w:pPr>
        <w:pStyle w:val="Vchodzie"/>
        <w:numPr>
          <w:ilvl w:val="0"/>
          <w:numId w:val="37"/>
        </w:numPr>
        <w:ind w:left="993" w:hanging="426"/>
        <w:jc w:val="both"/>
      </w:pPr>
      <w:r>
        <w:rPr>
          <w:b/>
        </w:rPr>
        <w:t xml:space="preserve">schvaľuje </w:t>
      </w:r>
      <w:r w:rsidRPr="004921F8">
        <w:rPr>
          <w:b/>
        </w:rPr>
        <w:t>použite rezervného fondu</w:t>
      </w:r>
      <w:r>
        <w:t xml:space="preserve"> vo výške </w:t>
      </w:r>
      <w:r w:rsidRPr="00AF5A90">
        <w:rPr>
          <w:b/>
        </w:rPr>
        <w:t>40.000,00 €</w:t>
      </w:r>
      <w:r>
        <w:t xml:space="preserve"> na obstaranie dlhodobého majetku a to : </w:t>
      </w:r>
    </w:p>
    <w:p w:rsidR="00C46AD9" w:rsidRPr="00C46AD9" w:rsidRDefault="001631A2" w:rsidP="00C46AD9">
      <w:pPr>
        <w:pStyle w:val="Odsekzoznamu"/>
        <w:numPr>
          <w:ilvl w:val="0"/>
          <w:numId w:val="40"/>
        </w:numPr>
        <w:ind w:left="1560" w:hanging="426"/>
        <w:jc w:val="both"/>
        <w:rPr>
          <w:rFonts w:hint="eastAsia"/>
          <w:b/>
        </w:rPr>
      </w:pPr>
      <w:r>
        <w:t>vybudovanie chodníka na parcele C-KN 2570 (</w:t>
      </w:r>
      <w:r w:rsidR="002A6B45">
        <w:t>od U</w:t>
      </w:r>
      <w:r w:rsidR="00337254">
        <w:t xml:space="preserve">lice </w:t>
      </w:r>
      <w:r w:rsidR="002A6B45">
        <w:t>B. Kubánkovej</w:t>
      </w:r>
      <w:r w:rsidR="00337254">
        <w:t xml:space="preserve"> ku Kostolu Dvoch sŕdc vo Vyšnom Sliači</w:t>
      </w:r>
      <w:r>
        <w:t xml:space="preserve">) vo výške </w:t>
      </w:r>
      <w:r w:rsidRPr="00C46AD9">
        <w:rPr>
          <w:b/>
        </w:rPr>
        <w:t>10.000,00 €</w:t>
      </w:r>
    </w:p>
    <w:p w:rsidR="00C46AD9" w:rsidRDefault="001631A2" w:rsidP="00C46AD9">
      <w:pPr>
        <w:pStyle w:val="Odsekzoznamu"/>
        <w:numPr>
          <w:ilvl w:val="0"/>
          <w:numId w:val="40"/>
        </w:numPr>
        <w:ind w:left="1560" w:hanging="426"/>
        <w:jc w:val="both"/>
        <w:rPr>
          <w:rFonts w:hint="eastAsia"/>
          <w:b/>
        </w:rPr>
      </w:pPr>
      <w:r>
        <w:t>vybudovanie zelenej zóny vo Vyšnom Sliači (</w:t>
      </w:r>
      <w:r w:rsidR="00D24BF7">
        <w:t xml:space="preserve">ulica Pod zvonicou – </w:t>
      </w:r>
      <w:r>
        <w:t>od</w:t>
      </w:r>
      <w:r w:rsidR="00D24BF7">
        <w:t xml:space="preserve"> predajne </w:t>
      </w:r>
      <w:r>
        <w:t xml:space="preserve">COOP Jednota po p. Šimčeka ) vo výške </w:t>
      </w:r>
      <w:r w:rsidRPr="00C46AD9">
        <w:rPr>
          <w:b/>
        </w:rPr>
        <w:t>10.000,00 €</w:t>
      </w:r>
    </w:p>
    <w:p w:rsidR="001631A2" w:rsidRPr="00C46AD9" w:rsidRDefault="001631A2" w:rsidP="00C46AD9">
      <w:pPr>
        <w:pStyle w:val="Odsekzoznamu"/>
        <w:numPr>
          <w:ilvl w:val="0"/>
          <w:numId w:val="40"/>
        </w:numPr>
        <w:ind w:left="1560" w:hanging="426"/>
        <w:jc w:val="both"/>
        <w:rPr>
          <w:rFonts w:hint="eastAsia"/>
          <w:b/>
        </w:rPr>
      </w:pPr>
      <w:r>
        <w:t xml:space="preserve">Amfiteáter Pažite – modernizácia vo výške </w:t>
      </w:r>
      <w:r w:rsidRPr="00C46AD9">
        <w:rPr>
          <w:b/>
        </w:rPr>
        <w:t xml:space="preserve">20.000,00€ </w:t>
      </w:r>
    </w:p>
    <w:p w:rsidR="001631A2" w:rsidRDefault="001631A2" w:rsidP="00C46AD9">
      <w:pPr>
        <w:pStyle w:val="Vchodzie"/>
        <w:numPr>
          <w:ilvl w:val="0"/>
          <w:numId w:val="37"/>
        </w:numPr>
        <w:ind w:left="993" w:hanging="426"/>
        <w:jc w:val="both"/>
        <w:rPr>
          <w:b/>
        </w:rPr>
      </w:pPr>
      <w:r>
        <w:rPr>
          <w:b/>
        </w:rPr>
        <w:t xml:space="preserve">schvaľuje </w:t>
      </w:r>
      <w:r>
        <w:t>úpravu finančného rozpočtu obce a úpravu programového rozpočtu obce na rok 2016  – Rozpočtové opatrenie č. 1/2016 podľa priloženého návrhu</w:t>
      </w:r>
      <w:r>
        <w:rPr>
          <w:b/>
        </w:rPr>
        <w:t xml:space="preserve"> 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B05AA">
      <w:pPr>
        <w:rPr>
          <w:rFonts w:eastAsia="Times New Roman" w:cs="Liberation Serif"/>
          <w:lang w:bidi="ar-SA"/>
        </w:rPr>
      </w:pPr>
    </w:p>
    <w:p w:rsidR="001B05AA" w:rsidRDefault="001B05AA" w:rsidP="001B05AA">
      <w:pPr>
        <w:rPr>
          <w:rFonts w:cs="Liberation Serif" w:hint="eastAsia"/>
        </w:rPr>
      </w:pPr>
    </w:p>
    <w:p w:rsidR="001B05AA" w:rsidRDefault="001B05AA" w:rsidP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autoSpaceDE w:val="0"/>
        <w:jc w:val="both"/>
        <w:rPr>
          <w:rFonts w:cs="Liberation Serif" w:hint="eastAsia"/>
        </w:rPr>
      </w:pPr>
    </w:p>
    <w:p w:rsidR="001631A2" w:rsidRDefault="001631A2" w:rsidP="001631A2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1631A2" w:rsidRDefault="001631A2" w:rsidP="001631A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 xml:space="preserve">                            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0D593D" w:rsidRDefault="000D593D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0D593D" w:rsidRDefault="000D593D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C46AD9" w:rsidRDefault="00C46AD9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3F1232" w:rsidRDefault="003F1232" w:rsidP="003F123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jc w:val="center"/>
        <w:rPr>
          <w:rFonts w:cs="Liberation Serif"/>
        </w:rPr>
      </w:pPr>
      <w:r>
        <w:rPr>
          <w:rFonts w:cs="Liberation Serif"/>
        </w:rPr>
        <w:lastRenderedPageBreak/>
        <w:t>Príloha č. 1 k uzneseniu č. 13/11/2016 zo dňa 25.2.2016</w:t>
      </w:r>
    </w:p>
    <w:p w:rsidR="003F1232" w:rsidRDefault="003F123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311"/>
        <w:gridCol w:w="4275"/>
        <w:gridCol w:w="1283"/>
        <w:gridCol w:w="1320"/>
        <w:gridCol w:w="1243"/>
      </w:tblGrid>
      <w:tr w:rsidR="001631A2" w:rsidRPr="007A4896" w:rsidTr="00212DBD">
        <w:trPr>
          <w:trHeight w:val="315"/>
        </w:trPr>
        <w:tc>
          <w:tcPr>
            <w:tcW w:w="943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bookmarkStart w:id="0" w:name="RANGE!A1:E13"/>
            <w:r w:rsidRPr="007A489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OBEC LIPTOVSKÉ SLIAČE</w:t>
            </w:r>
            <w:bookmarkEnd w:id="0"/>
          </w:p>
        </w:tc>
      </w:tr>
      <w:tr w:rsidR="001631A2" w:rsidRPr="007A4896" w:rsidTr="00212DBD">
        <w:trPr>
          <w:trHeight w:val="323"/>
        </w:trPr>
        <w:tc>
          <w:tcPr>
            <w:tcW w:w="943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1/2016</w:t>
            </w:r>
          </w:p>
        </w:tc>
      </w:tr>
      <w:tr w:rsidR="001631A2" w:rsidRPr="007A4896" w:rsidTr="00212DBD">
        <w:trPr>
          <w:trHeight w:val="31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2016</w:t>
            </w:r>
          </w:p>
        </w:tc>
      </w:tr>
      <w:tr w:rsidR="001631A2" w:rsidRPr="007A4896" w:rsidTr="00212DBD">
        <w:trPr>
          <w:trHeight w:val="432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Ekon. Kl.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1631A2" w:rsidRPr="007A4896" w:rsidTr="00212DBD">
        <w:trPr>
          <w:trHeight w:val="240"/>
        </w:trPr>
        <w:tc>
          <w:tcPr>
            <w:tcW w:w="943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DCFF" w:fill="00CCFF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</w:t>
            </w:r>
          </w:p>
        </w:tc>
      </w:tr>
      <w:tr w:rsidR="001631A2" w:rsidRPr="007A4896" w:rsidTr="00212DBD">
        <w:trPr>
          <w:trHeight w:val="203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Bežné príjmy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Administratívne a iné poplatky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19 079,00 €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600,00 €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19 679,00 €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Finančné operácie príjmové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PK zostatok FP z roku 2015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8 324,00 €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8 324,00 €</w:t>
            </w:r>
          </w:p>
        </w:tc>
      </w:tr>
      <w:tr w:rsidR="001631A2" w:rsidRPr="007A4896" w:rsidTr="00212DBD">
        <w:trPr>
          <w:trHeight w:val="450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 DSS zostatok FP za neobsadené lôžka z roku 2015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4 040,00 €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4 040,00 €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Použitie RF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40 000,00 €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40 000,00 €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55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Úpravy  príjmov spolu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CCFF" w:fill="00DCFF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19 079,00 €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52 964,00 €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CCFF" w:fill="00DCFF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72 043,00 €</w:t>
            </w:r>
          </w:p>
        </w:tc>
      </w:tr>
      <w:tr w:rsidR="001631A2" w:rsidRPr="007A4896" w:rsidTr="00212DBD">
        <w:trPr>
          <w:trHeight w:val="109"/>
        </w:trPr>
        <w:tc>
          <w:tcPr>
            <w:tcW w:w="9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278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VÝDAVKY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Kapitálové výdavky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04.5.1 Cestná doprava, PROGRAM: 3 Ekonomická oblasť, Podprogram : 3.1 Cestná doprava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717   -   </w:t>
            </w: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RF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chodníka VS-Piterková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10 000,00 €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10 000,00 €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717   -    </w:t>
            </w: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RF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zelenej zóny VS (COOP Jednota-Šimček)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10 000,00 €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10 000,00 €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oddychovej zóny NS pri kríži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4 000,00 €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chodníka v SS ( od ZS po zastávku )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asfaltovanie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11 200,00 €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11 200,00 €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technické dokumentácie (chodník pri ZpS DSS )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08.1.0 RaŠS, PROGRAM: 6 Rekreácia,kultúra a náboženstvo, Podprogram : 6.1.Rekreačné a športové služby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Tribúna OFC modernizácia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4 080,00 €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4 080,00 €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08.2.0 Kultúrne služby, PROGRAM : 6 Rekreácia,kultúra a náboženstvo,Podpr. 6.2. Kultúrne služby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717   -   </w:t>
            </w: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RF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Amfiteáter Pažite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20 000,00 €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20 000,00 €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06.4.0  Verejné osvetlenie, PROGRAM: 5 Bývanie a občianska vybavenosť, Podpr.5.2: Verejné osvetlenie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VO rozšírenie ul. Blážová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2 126,00 €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2 126,00 €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03.2.0 Ochrana pred požiarmi, PROGRAM 2: Verejný poriadok a bezpečnosť, Podr.2.1 Ochrana pred požiarmi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DHZ - V  technická dokumentácia garáže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06.2.0  Rozvoj obcí, PROGRAM 5:Bývanie a občianska vybavenosť, Podpr.5.1 Všeobecno-pracovná oblasť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Skladovacia hala - technická dokumentácia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5 000,00 €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08.4.0 Náboženské a iné spoločenské služby, PROGRAM 6: Rekreácia,kultúra a náboženstvo, Podpr. 6.5  Náboženské a iné spoločenské služby 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Cintorín NS vybudovanie parkoviska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01.1.1 Výkonné a zákonodarné orgány, PROGRAM 1: Všeobecné verejné služby, Podpr. 1.1 Výkonné a zákonodarné orgány</w:t>
            </w:r>
          </w:p>
        </w:tc>
      </w:tr>
      <w:tr w:rsidR="001631A2" w:rsidRPr="007A4896" w:rsidTr="00212DBD">
        <w:trPr>
          <w:trHeight w:val="270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Územný plán obce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3 550,00 €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3 550,00 €</w:t>
            </w:r>
          </w:p>
        </w:tc>
      </w:tr>
      <w:tr w:rsidR="001631A2" w:rsidRPr="007A4896" w:rsidTr="00212DBD">
        <w:trPr>
          <w:trHeight w:val="270"/>
        </w:trPr>
        <w:tc>
          <w:tcPr>
            <w:tcW w:w="5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Úpravy kapitálového rozpočtu výdavkov spolu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74 956,00 €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74 956,00 €</w:t>
            </w:r>
          </w:p>
        </w:tc>
      </w:tr>
      <w:tr w:rsidR="001631A2" w:rsidRPr="007A4896" w:rsidTr="00212DBD">
        <w:trPr>
          <w:trHeight w:val="120"/>
        </w:trPr>
        <w:tc>
          <w:tcPr>
            <w:tcW w:w="943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Bežné výdavky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01.1.1 Výkonné a zákonodarné orgány,PROGRAM 1: Všeobecné verejné služby, Podpr. 1.1 Výkonné a zákonodarné orgány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Mzdy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141 838,00 €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3 209,00 €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145 047,00 €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Odvody do poisťovní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50 826,00 €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1 122,00 €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51 948,00 €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Tovary a služby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113 876,00 €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11 044,00 €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124 920,00 €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640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Bežné transfery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5 800,00 €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-4 331,00 €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1 469,00 €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10.2.0  Ďalšie sociál. služby - Opatrovateľská služba, PROGRAM 8: Sociálne zabezpečenie, Podr. 8.2 Opatrovateľská služba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Mzdy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56 100,00 €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-37 050,00 €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19 050,00 €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Odvody do poisťovní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20 000,00 €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-12 950,00 €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7 050,00 €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Tovary a služby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5 500,00 €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5 500,00 €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10.2.0 Staroba - ZpS DSS, PROGRAM 8: Sociálne zabezpečenie, Podr. 8.1  ZpS DSS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Tovary a služby - vrátka FP za neobsadené lôžka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4 040,00 €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4 040,00 €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08.4.0 Náboženské a iné spoločenské služby, PROGRAM 6: Rekreácia,kultúra a náboženstvo, Podpr. 6.5  Náboženské a iné spoločenské služby </w:t>
            </w:r>
          </w:p>
        </w:tc>
      </w:tr>
      <w:tr w:rsidR="001631A2" w:rsidRPr="007A4896" w:rsidTr="003F1232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Oplotenie cintorína v NS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4 000,00 €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4 000,00 €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lastRenderedPageBreak/>
              <w:t>09.5.0 Vzdelávanie nedefinovateľné podľa úrovne - Centrum voľného času, PROGRAM 7: Vzdelávanie, Podr. 7.5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600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CVČ  mimo obec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600,00 €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600,00 €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943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C2D69A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09.1.2.1 Primárne vzdelávanie s bežnou starostlivosťou - ZŠ, PROGRAM 7: Vzdelávanie, Podr. 7.6</w:t>
            </w:r>
          </w:p>
        </w:tc>
      </w:tr>
      <w:tr w:rsidR="001631A2" w:rsidRPr="007A4896" w:rsidTr="00212DBD">
        <w:trPr>
          <w:trHeight w:val="255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Tovary a služby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64 250,00 €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8 324,00 €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72 574,00 €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5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Úpravy bežného rozpočtu výdavkov spolu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-21 992,00 €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436 198,00 €</w:t>
            </w:r>
          </w:p>
        </w:tc>
      </w:tr>
      <w:tr w:rsidR="001631A2" w:rsidRPr="007A4896" w:rsidTr="00212DBD">
        <w:trPr>
          <w:trHeight w:val="255"/>
        </w:trPr>
        <w:tc>
          <w:tcPr>
            <w:tcW w:w="5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Úprava výdavkového rozpočtu spolu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52 964,00 €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511 154,00 €</w:t>
            </w:r>
          </w:p>
        </w:tc>
      </w:tr>
      <w:tr w:rsidR="001631A2" w:rsidRPr="007A4896" w:rsidTr="00212DBD">
        <w:trPr>
          <w:trHeight w:val="60"/>
        </w:trPr>
        <w:tc>
          <w:tcPr>
            <w:tcW w:w="943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255"/>
        </w:trPr>
        <w:tc>
          <w:tcPr>
            <w:tcW w:w="68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 - VÝDAVKY CELKOM = VYROVNANÝ ROZPOČET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0,00 €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3CDDD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27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1A2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  <w:p w:rsidR="003F1232" w:rsidRDefault="003F123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  <w:p w:rsidR="003F1232" w:rsidRDefault="003F123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  <w:p w:rsidR="003F1232" w:rsidRPr="007A4896" w:rsidRDefault="003F123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</w:tr>
      <w:tr w:rsidR="001631A2" w:rsidRPr="007A4896" w:rsidTr="00212DBD">
        <w:trPr>
          <w:trHeight w:val="375"/>
        </w:trPr>
        <w:tc>
          <w:tcPr>
            <w:tcW w:w="94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SUMARIZÁCIA</w:t>
            </w:r>
          </w:p>
        </w:tc>
      </w:tr>
      <w:tr w:rsidR="001631A2" w:rsidRPr="007A4896" w:rsidTr="00212DBD">
        <w:trPr>
          <w:trHeight w:val="375"/>
        </w:trPr>
        <w:tc>
          <w:tcPr>
            <w:tcW w:w="943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375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FFFF" w:fill="CCFFCC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Bežný rozpočet na rok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2016</w:t>
            </w:r>
          </w:p>
        </w:tc>
      </w:tr>
      <w:tr w:rsidR="001631A2" w:rsidRPr="007A4896" w:rsidTr="00212DBD">
        <w:trPr>
          <w:trHeight w:val="30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Bežné príjmy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2 157 146 € </w:t>
            </w:r>
          </w:p>
        </w:tc>
      </w:tr>
      <w:tr w:rsidR="001631A2" w:rsidRPr="007A4896" w:rsidTr="00212DBD">
        <w:trPr>
          <w:trHeight w:val="315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Bežné výdavky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2 038 125 €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(+) PREBYTOK   (-) SCHODOK 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     119 021 € </w:t>
            </w:r>
          </w:p>
        </w:tc>
      </w:tr>
      <w:tr w:rsidR="001631A2" w:rsidRPr="007A4896" w:rsidTr="00212DBD">
        <w:trPr>
          <w:trHeight w:val="37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375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Kapitálový rozpočet na rok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2016</w:t>
            </w:r>
          </w:p>
        </w:tc>
      </w:tr>
      <w:tr w:rsidR="001631A2" w:rsidRPr="007A4896" w:rsidTr="00212DBD">
        <w:trPr>
          <w:trHeight w:val="30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Kapitálové príjmy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             - € </w:t>
            </w:r>
          </w:p>
        </w:tc>
      </w:tr>
      <w:tr w:rsidR="001631A2" w:rsidRPr="007A4896" w:rsidTr="00212DBD">
        <w:trPr>
          <w:trHeight w:val="315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Kapitálové výdavky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111 725 €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(+) PREBYTOK   (-) SCHODOK 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-    111 725 € </w:t>
            </w:r>
          </w:p>
        </w:tc>
      </w:tr>
      <w:tr w:rsidR="001631A2" w:rsidRPr="007A4896" w:rsidTr="00212DBD">
        <w:trPr>
          <w:trHeight w:val="37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631A2" w:rsidRPr="007A4896" w:rsidTr="00212DBD">
        <w:trPr>
          <w:trHeight w:val="375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Finančné operácie na rok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2016</w:t>
            </w:r>
          </w:p>
        </w:tc>
      </w:tr>
      <w:tr w:rsidR="001631A2" w:rsidRPr="007A4896" w:rsidTr="00212DBD">
        <w:trPr>
          <w:trHeight w:val="30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Príjmové finančné operácie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  52 364 € </w:t>
            </w:r>
          </w:p>
        </w:tc>
      </w:tr>
      <w:tr w:rsidR="001631A2" w:rsidRPr="007A4896" w:rsidTr="00212DBD">
        <w:trPr>
          <w:trHeight w:val="315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Výdavkové finančné operácie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  59 660 €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(+) PREBYTOK   (-) SCHODOK 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-         7 296 € </w:t>
            </w:r>
          </w:p>
        </w:tc>
      </w:tr>
      <w:tr w:rsidR="001631A2" w:rsidRPr="007A4896" w:rsidTr="00212DBD">
        <w:trPr>
          <w:trHeight w:val="37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</w:tr>
      <w:tr w:rsidR="001631A2" w:rsidRPr="007A4896" w:rsidTr="00212DBD">
        <w:trPr>
          <w:trHeight w:val="375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CFFFF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Celkový rozpočet na rok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2016</w:t>
            </w:r>
          </w:p>
        </w:tc>
      </w:tr>
      <w:tr w:rsidR="001631A2" w:rsidRPr="007A4896" w:rsidTr="00212DBD">
        <w:trPr>
          <w:trHeight w:val="330"/>
        </w:trPr>
        <w:tc>
          <w:tcPr>
            <w:tcW w:w="943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</w:t>
            </w:r>
          </w:p>
        </w:tc>
      </w:tr>
      <w:tr w:rsidR="001631A2" w:rsidRPr="007A4896" w:rsidTr="00212DBD">
        <w:trPr>
          <w:trHeight w:val="315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Bežné príjmy spolu: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2 157 146 €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Kapitálové príjmy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             -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Príjmové finančné operácie spolu: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  52 364 €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 2 209 510 € </w:t>
            </w:r>
          </w:p>
        </w:tc>
      </w:tr>
      <w:tr w:rsidR="001631A2" w:rsidRPr="007A4896" w:rsidTr="00212DBD">
        <w:trPr>
          <w:trHeight w:val="360"/>
        </w:trPr>
        <w:tc>
          <w:tcPr>
            <w:tcW w:w="943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VÝDAVKY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Bežné výdavky spolu: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2 038 125 €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Kapitálové výdavky spolu: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111 725 €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Výdavkové finančné operácie spolu: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       59 660 € </w:t>
            </w:r>
          </w:p>
        </w:tc>
      </w:tr>
      <w:tr w:rsidR="001631A2" w:rsidRPr="007A4896" w:rsidTr="00212DBD">
        <w:trPr>
          <w:trHeight w:val="330"/>
        </w:trPr>
        <w:tc>
          <w:tcPr>
            <w:tcW w:w="8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VÝDAVKY CELKOM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 2 209 510 € </w:t>
            </w:r>
          </w:p>
        </w:tc>
      </w:tr>
      <w:tr w:rsidR="001631A2" w:rsidRPr="007A4896" w:rsidTr="00212DBD">
        <w:trPr>
          <w:trHeight w:val="270"/>
        </w:trPr>
        <w:tc>
          <w:tcPr>
            <w:tcW w:w="81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 - VÝDAVKY CELKOM = VYROVNANÝ ROZPOČET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1631A2" w:rsidRPr="007A4896" w:rsidRDefault="001631A2" w:rsidP="00212DB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A489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                   - € </w:t>
            </w:r>
          </w:p>
        </w:tc>
      </w:tr>
    </w:tbl>
    <w:p w:rsidR="003F123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 xml:space="preserve">  </w:t>
      </w:r>
    </w:p>
    <w:p w:rsidR="003F1232" w:rsidRDefault="003F123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3F1232" w:rsidRDefault="003F123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3F1232" w:rsidRDefault="003F123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3F1232" w:rsidRDefault="003F123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3F1232" w:rsidRDefault="003F123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</w:p>
    <w:p w:rsidR="003F1232" w:rsidRDefault="003F1232">
      <w:pPr>
        <w:widowControl/>
        <w:suppressAutoHyphens w:val="0"/>
        <w:rPr>
          <w:rFonts w:ascii="Times New Roman" w:eastAsia="Times New Roman" w:hAnsi="Times New Roman" w:cs="Liberation Serif"/>
        </w:rPr>
      </w:pPr>
      <w:r>
        <w:rPr>
          <w:rFonts w:cs="Liberation Serif"/>
        </w:rPr>
        <w:br w:type="page"/>
      </w:r>
    </w:p>
    <w:p w:rsidR="008614D1" w:rsidRP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 xml:space="preserve">                                         </w:t>
      </w:r>
      <w:r w:rsidR="001B05AA"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 č. 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14/11/2016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631A2">
        <w:rPr>
          <w:rFonts w:cs="Liberation Serif"/>
          <w:color w:val="0000FF"/>
        </w:rPr>
        <w:t>Správa o</w:t>
      </w:r>
      <w:r w:rsidR="001631A2">
        <w:rPr>
          <w:rFonts w:cs="Liberation Serif" w:hint="eastAsia"/>
          <w:color w:val="0000FF"/>
        </w:rPr>
        <w:t> </w:t>
      </w:r>
      <w:r w:rsidR="001631A2">
        <w:rPr>
          <w:rFonts w:cs="Liberation Serif"/>
          <w:color w:val="0000FF"/>
        </w:rPr>
        <w:t>kontrolnej činnosti za rok 2015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1B05AA" w:rsidRPr="001631A2" w:rsidRDefault="008614D1" w:rsidP="001B05AA">
      <w:pPr>
        <w:ind w:left="720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A) </w:t>
      </w:r>
      <w:r w:rsidR="001B05AA" w:rsidRPr="00B90A4F">
        <w:rPr>
          <w:rFonts w:ascii="Times New Roman" w:hAnsi="Times New Roman" w:cs="Times New Roman"/>
          <w:b/>
        </w:rPr>
        <w:t xml:space="preserve">schvaľuje </w:t>
      </w:r>
      <w:r w:rsidR="001631A2">
        <w:rPr>
          <w:rFonts w:ascii="Times New Roman" w:hAnsi="Times New Roman" w:cs="Times New Roman"/>
        </w:rPr>
        <w:t>správu o kontrolnej činnosti za rok 2015 bez pripomienok</w:t>
      </w: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1B05AA" w:rsidRDefault="001B05AA" w:rsidP="001B05AA">
      <w:pPr>
        <w:rPr>
          <w:rFonts w:cs="Liberation Serif" w:hint="eastAsia"/>
        </w:rPr>
      </w:pPr>
    </w:p>
    <w:p w:rsidR="001B05AA" w:rsidRDefault="001B05AA" w:rsidP="001B05AA">
      <w:pPr>
        <w:rPr>
          <w:rFonts w:cs="Liberation Serif" w:hint="eastAsia"/>
        </w:rPr>
      </w:pPr>
    </w:p>
    <w:p w:rsidR="001B05AA" w:rsidRDefault="001B05AA" w:rsidP="001B05AA">
      <w:pPr>
        <w:rPr>
          <w:rFonts w:cs="Liberation Serif" w:hint="eastAsia"/>
        </w:rPr>
      </w:pPr>
    </w:p>
    <w:p w:rsidR="001B05AA" w:rsidRDefault="001B05AA" w:rsidP="001B05AA">
      <w:pPr>
        <w:rPr>
          <w:rFonts w:cs="Liberation Serif" w:hint="eastAsia"/>
        </w:rPr>
      </w:pPr>
    </w:p>
    <w:p w:rsidR="001B05AA" w:rsidRDefault="001B05AA" w:rsidP="001B05AA">
      <w:pPr>
        <w:rPr>
          <w:rFonts w:cs="Liberation Serif" w:hint="eastAsia"/>
        </w:rPr>
      </w:pPr>
    </w:p>
    <w:p w:rsidR="001631A2" w:rsidRDefault="001631A2" w:rsidP="001B05AA">
      <w:pPr>
        <w:rPr>
          <w:rFonts w:cs="Liberation Serif" w:hint="eastAsia"/>
        </w:rPr>
      </w:pPr>
    </w:p>
    <w:p w:rsidR="001631A2" w:rsidRDefault="001631A2" w:rsidP="001B05AA">
      <w:pPr>
        <w:rPr>
          <w:rFonts w:cs="Liberation Serif" w:hint="eastAsia"/>
        </w:rPr>
      </w:pPr>
    </w:p>
    <w:p w:rsidR="001B05AA" w:rsidRDefault="001B05AA" w:rsidP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autoSpaceDE w:val="0"/>
        <w:jc w:val="both"/>
        <w:rPr>
          <w:rFonts w:cs="Liberation Serif" w:hint="eastAsia"/>
        </w:rPr>
      </w:pPr>
    </w:p>
    <w:p w:rsidR="001631A2" w:rsidRDefault="001631A2" w:rsidP="001631A2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1631A2" w:rsidRPr="004411F3" w:rsidRDefault="001631A2" w:rsidP="001631A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3F1232" w:rsidRDefault="001B05AA" w:rsidP="00E43A35">
      <w:pPr>
        <w:rPr>
          <w:rFonts w:cs="Liberation Serif" w:hint="eastAsia"/>
        </w:rPr>
      </w:pPr>
      <w:r>
        <w:rPr>
          <w:rFonts w:cs="Liberation Serif"/>
        </w:rPr>
        <w:t xml:space="preserve">                </w:t>
      </w:r>
    </w:p>
    <w:p w:rsidR="003F1232" w:rsidRDefault="003F1232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8614D1" w:rsidRDefault="001B05AA" w:rsidP="00E43A35">
      <w:pPr>
        <w:rPr>
          <w:rFonts w:cs="Liberation Serif" w:hint="eastAsia"/>
        </w:rPr>
      </w:pPr>
      <w:r>
        <w:rPr>
          <w:rFonts w:cs="Liberation Serif"/>
        </w:rPr>
        <w:lastRenderedPageBreak/>
        <w:t xml:space="preserve">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15/11/2016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631A2">
        <w:rPr>
          <w:rFonts w:cs="Liberation Serif"/>
          <w:color w:val="0000FF"/>
        </w:rPr>
        <w:t>CVČ so sídlom mimo obce – rozhodnutie o</w:t>
      </w:r>
      <w:r w:rsidR="001631A2">
        <w:rPr>
          <w:rFonts w:cs="Liberation Serif" w:hint="eastAsia"/>
          <w:color w:val="0000FF"/>
        </w:rPr>
        <w:t> </w:t>
      </w:r>
      <w:r w:rsidR="001631A2">
        <w:rPr>
          <w:rFonts w:cs="Liberation Serif"/>
          <w:color w:val="0000FF"/>
        </w:rPr>
        <w:t>pridelení príspevku na činnosť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</w:p>
    <w:p w:rsidR="001631A2" w:rsidRPr="00023075" w:rsidRDefault="001631A2" w:rsidP="005D4CAB">
      <w:pPr>
        <w:pStyle w:val="Zoznam23"/>
        <w:numPr>
          <w:ilvl w:val="0"/>
          <w:numId w:val="5"/>
        </w:numPr>
        <w:jc w:val="both"/>
        <w:rPr>
          <w:b/>
        </w:rPr>
      </w:pPr>
      <w:r w:rsidRPr="00023075">
        <w:rPr>
          <w:b/>
        </w:rPr>
        <w:t>schvaľuje</w:t>
      </w:r>
      <w:r w:rsidRPr="00001AA7"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023075">
        <w:rPr>
          <w:b/>
          <w:bCs/>
        </w:rPr>
        <w:t>25,00 € na jedno dieťa,  na rok</w:t>
      </w:r>
      <w:r w:rsidRPr="00001AA7">
        <w:t xml:space="preserve"> 2016, pre </w:t>
      </w:r>
      <w:r w:rsidRPr="00023075">
        <w:rPr>
          <w:b/>
        </w:rPr>
        <w:t xml:space="preserve">CVČ Elán, Dončova č. 1, 034 01 Ružomberok </w:t>
      </w:r>
      <w:r w:rsidRPr="00001AA7">
        <w:t>– pre  deti, za ktoré žiadateľ predloží čestné vyhlásenie rodiča, že ich dieťa skutočne navštevuje Centrum voľného času</w:t>
      </w:r>
      <w:r>
        <w:t>, Dončova č. 1.</w:t>
      </w:r>
    </w:p>
    <w:p w:rsidR="001B05AA" w:rsidRDefault="001B05AA">
      <w:pPr>
        <w:suppressAutoHyphens w:val="0"/>
        <w:autoSpaceDE w:val="0"/>
        <w:jc w:val="both"/>
        <w:rPr>
          <w:rFonts w:cs="Liberation Serif" w:hint="eastAsia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1631A2" w:rsidRDefault="001631A2" w:rsidP="001631A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631A2" w:rsidRDefault="001631A2" w:rsidP="001631A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631A2" w:rsidRDefault="001631A2" w:rsidP="001631A2">
      <w:pPr>
        <w:autoSpaceDE w:val="0"/>
        <w:jc w:val="both"/>
        <w:rPr>
          <w:rFonts w:cs="Liberation Serif" w:hint="eastAsia"/>
        </w:rPr>
      </w:pPr>
    </w:p>
    <w:p w:rsidR="001631A2" w:rsidRDefault="001631A2" w:rsidP="001631A2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631A2" w:rsidRDefault="001631A2" w:rsidP="001631A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1631A2" w:rsidRPr="004411F3" w:rsidRDefault="001631A2" w:rsidP="001631A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3F1232" w:rsidRDefault="003F1232">
      <w:pPr>
        <w:widowControl/>
        <w:suppressAutoHyphens w:val="0"/>
        <w:rPr>
          <w:rFonts w:ascii="Times New Roman" w:eastAsia="Times New Roman" w:hAnsi="Times New Roman" w:cs="Times New Roman"/>
        </w:rPr>
      </w:pPr>
      <w:r>
        <w:br w:type="page"/>
      </w:r>
    </w:p>
    <w:p w:rsidR="008614D1" w:rsidRDefault="008614D1" w:rsidP="001631A2">
      <w:pPr>
        <w:pStyle w:val="Vchodzie"/>
        <w:tabs>
          <w:tab w:val="left" w:pos="720"/>
          <w:tab w:val="left" w:pos="840"/>
          <w:tab w:val="center" w:pos="8040"/>
        </w:tabs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16/11/2016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1631A2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Pr="001B05AA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 w:rsidRPr="001B05AA">
        <w:rPr>
          <w:rFonts w:cs="Liberation Serif"/>
          <w:color w:val="0000FF"/>
        </w:rPr>
        <w:t>K bodu:</w:t>
      </w:r>
      <w:r w:rsidRPr="001B05AA">
        <w:rPr>
          <w:rFonts w:cs="Liberation Serif"/>
          <w:color w:val="0000FF"/>
        </w:rPr>
        <w:tab/>
      </w:r>
      <w:r w:rsidR="001B05AA" w:rsidRPr="001B05AA">
        <w:rPr>
          <w:color w:val="0000FF"/>
        </w:rPr>
        <w:t xml:space="preserve">VZN č. </w:t>
      </w:r>
      <w:r w:rsidR="001631A2">
        <w:rPr>
          <w:color w:val="0000FF"/>
        </w:rPr>
        <w:t>1/2016 o</w:t>
      </w:r>
      <w:r w:rsidR="001631A2">
        <w:rPr>
          <w:rFonts w:hint="eastAsia"/>
          <w:color w:val="0000FF"/>
        </w:rPr>
        <w:t> </w:t>
      </w:r>
      <w:r w:rsidR="001631A2">
        <w:rPr>
          <w:color w:val="0000FF"/>
        </w:rPr>
        <w:t>poskytovaní jednorazovej dávky v</w:t>
      </w:r>
      <w:r w:rsidR="001631A2">
        <w:rPr>
          <w:rFonts w:hint="eastAsia"/>
          <w:color w:val="0000FF"/>
        </w:rPr>
        <w:t> </w:t>
      </w:r>
      <w:r w:rsidR="001631A2">
        <w:rPr>
          <w:color w:val="0000FF"/>
        </w:rPr>
        <w:t>hmotnej núdzi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212DBD" w:rsidRPr="00001AA7" w:rsidRDefault="00212DBD" w:rsidP="003F1232">
      <w:pPr>
        <w:numPr>
          <w:ilvl w:val="0"/>
          <w:numId w:val="22"/>
        </w:numPr>
        <w:jc w:val="both"/>
        <w:rPr>
          <w:rFonts w:hint="eastAsia"/>
          <w:b/>
        </w:rPr>
      </w:pPr>
      <w:r w:rsidRPr="00001AA7">
        <w:rPr>
          <w:b/>
        </w:rPr>
        <w:t xml:space="preserve">konštatuje, </w:t>
      </w:r>
      <w:r>
        <w:t>že návrh VZN č. 1/2016</w:t>
      </w:r>
      <w:r w:rsidRPr="00001AA7">
        <w:t xml:space="preserve"> </w:t>
      </w:r>
      <w:r>
        <w:t>o</w:t>
      </w:r>
      <w:r>
        <w:rPr>
          <w:rFonts w:hint="eastAsia"/>
        </w:rPr>
        <w:t> </w:t>
      </w:r>
      <w:r>
        <w:t>poskytovaní jednorazovej dávky v</w:t>
      </w:r>
      <w:r>
        <w:rPr>
          <w:rFonts w:hint="eastAsia"/>
        </w:rPr>
        <w:t> </w:t>
      </w:r>
      <w:r>
        <w:t>hmotnej núdzi</w:t>
      </w:r>
      <w:r w:rsidRPr="00001AA7">
        <w:t xml:space="preserve"> bolo vyvesené na úradnej tabuli obce dňa </w:t>
      </w:r>
      <w:r>
        <w:t>10.02.2016</w:t>
      </w:r>
      <w:r w:rsidRPr="00001AA7">
        <w:t xml:space="preserve"> a na internetovej úradnej tabuli obce dňa </w:t>
      </w:r>
      <w:r>
        <w:t>10.02.2016</w:t>
      </w:r>
      <w:r w:rsidRPr="00001AA7">
        <w:t xml:space="preserve"> </w:t>
      </w:r>
      <w:r w:rsidRPr="00001AA7">
        <w:rPr>
          <w:bCs/>
        </w:rPr>
        <w:t>a zves</w:t>
      </w:r>
      <w:r>
        <w:rPr>
          <w:bCs/>
        </w:rPr>
        <w:t>ený z úradnej tabule obce dňa 25.02.2016</w:t>
      </w:r>
      <w:r w:rsidRPr="00001AA7">
        <w:rPr>
          <w:bCs/>
        </w:rPr>
        <w:t xml:space="preserve"> a z in</w:t>
      </w:r>
      <w:r>
        <w:rPr>
          <w:bCs/>
        </w:rPr>
        <w:t>ternetovej úradnej tabule dňa 25.02.2016</w:t>
      </w:r>
    </w:p>
    <w:p w:rsidR="00212DBD" w:rsidRDefault="00212DBD" w:rsidP="003F1232">
      <w:pPr>
        <w:numPr>
          <w:ilvl w:val="0"/>
          <w:numId w:val="22"/>
        </w:numPr>
        <w:jc w:val="both"/>
        <w:rPr>
          <w:rFonts w:hint="eastAsia"/>
        </w:rPr>
      </w:pPr>
      <w:r w:rsidRPr="00001AA7">
        <w:rPr>
          <w:b/>
        </w:rPr>
        <w:t xml:space="preserve">schvaľuje </w:t>
      </w:r>
      <w:r w:rsidRPr="00001AA7">
        <w:t xml:space="preserve">VZN </w:t>
      </w:r>
      <w:r>
        <w:t>č. 1/2016</w:t>
      </w:r>
      <w:r w:rsidRPr="00001AA7">
        <w:t xml:space="preserve"> </w:t>
      </w:r>
      <w:r>
        <w:t>o</w:t>
      </w:r>
      <w:r>
        <w:rPr>
          <w:rFonts w:hint="eastAsia"/>
        </w:rPr>
        <w:t> </w:t>
      </w:r>
      <w:r>
        <w:t>poskytovaní jednorazovej dávky v</w:t>
      </w:r>
      <w:r>
        <w:rPr>
          <w:rFonts w:hint="eastAsia"/>
        </w:rPr>
        <w:t> </w:t>
      </w:r>
      <w:r>
        <w:t>hmotnej núdzi v zmysle predloženého návrhu s</w:t>
      </w:r>
      <w:r w:rsidR="00D24BF7">
        <w:t xml:space="preserve">o zapracovanými </w:t>
      </w:r>
      <w:r>
        <w:t>pripomienk</w:t>
      </w:r>
      <w:r w:rsidR="00D24BF7">
        <w:t xml:space="preserve">ami </w:t>
      </w: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B05AA" w:rsidRDefault="001B05AA">
      <w:pPr>
        <w:rPr>
          <w:rFonts w:cs="Liberation Serif" w:hint="eastAsia"/>
        </w:rPr>
      </w:pPr>
    </w:p>
    <w:p w:rsidR="001B05AA" w:rsidRDefault="001B05AA">
      <w:pPr>
        <w:rPr>
          <w:rFonts w:cs="Liberation Serif" w:hint="eastAsia"/>
        </w:rPr>
      </w:pPr>
    </w:p>
    <w:p w:rsidR="001B05AA" w:rsidRDefault="001B05AA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1B05AA" w:rsidRDefault="001B05AA">
      <w:pPr>
        <w:rPr>
          <w:rFonts w:cs="Liberation Serif" w:hint="eastAsia"/>
        </w:rPr>
      </w:pPr>
    </w:p>
    <w:p w:rsidR="001B05AA" w:rsidRDefault="001B05AA">
      <w:pPr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12DBD" w:rsidRDefault="00212DBD" w:rsidP="00212DBD">
      <w:pPr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Bartík,, Peter Frič, Miroslav Jacko, Vladimír Fuňák</w:t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12DBD" w:rsidRDefault="00212DBD" w:rsidP="00212DBD">
      <w:pPr>
        <w:autoSpaceDE w:val="0"/>
        <w:jc w:val="both"/>
        <w:rPr>
          <w:rFonts w:cs="Liberation Serif" w:hint="eastAsia"/>
        </w:rPr>
      </w:pPr>
    </w:p>
    <w:p w:rsidR="00212DBD" w:rsidRDefault="00212DBD" w:rsidP="00212DBD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212DBD" w:rsidRDefault="00212DBD" w:rsidP="00212DB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12DBD" w:rsidRDefault="00212DBD" w:rsidP="00212DB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3F1232" w:rsidRDefault="00212DBD" w:rsidP="00212DB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3F1232" w:rsidRDefault="003F1232">
      <w:pPr>
        <w:widowControl/>
        <w:suppressAutoHyphens w:val="0"/>
        <w:rPr>
          <w:rFonts w:eastAsia="Times New Roman" w:cs="Liberation Serif"/>
        </w:rPr>
      </w:pPr>
      <w:r>
        <w:rPr>
          <w:rFonts w:cs="Liberation Serif"/>
        </w:rPr>
        <w:br w:type="page"/>
      </w:r>
    </w:p>
    <w:p w:rsidR="00212DBD" w:rsidRPr="004411F3" w:rsidRDefault="00212DBD" w:rsidP="00212DB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212DBD">
        <w:rPr>
          <w:rFonts w:ascii="Liberation Serif" w:hAnsi="Liberation Serif" w:cs="Liberation Serif"/>
          <w:b/>
          <w:color w:val="0000FF"/>
          <w:sz w:val="28"/>
          <w:szCs w:val="28"/>
        </w:rPr>
        <w:t>17/11/2016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212DBD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212DBD">
        <w:rPr>
          <w:color w:val="0000FF"/>
        </w:rPr>
        <w:t xml:space="preserve">Prevody nehnuteľného majetku obce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</w:rPr>
      </w:pPr>
    </w:p>
    <w:p w:rsidR="00212DBD" w:rsidRPr="003F1232" w:rsidRDefault="00212DBD" w:rsidP="005D4CAB">
      <w:pPr>
        <w:pStyle w:val="Odsekzoznamu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 xml:space="preserve">konštatuje, že </w:t>
      </w:r>
      <w:r w:rsidRPr="003F1232">
        <w:rPr>
          <w:rFonts w:ascii="Times New Roman" w:hAnsi="Times New Roman" w:cs="Times New Roman"/>
          <w:kern w:val="22"/>
          <w:szCs w:val="22"/>
        </w:rPr>
        <w:t>zámer zámeny nehnuteľností medzi zamieňajúcimi Obec Liptovské Sliače a Juráš Peter a manž. Helena, bytom Liptovské Sliače</w:t>
      </w:r>
      <w:r w:rsidR="003F1232">
        <w:rPr>
          <w:rFonts w:ascii="Times New Roman" w:hAnsi="Times New Roman" w:cs="Times New Roman"/>
          <w:kern w:val="22"/>
          <w:szCs w:val="22"/>
        </w:rPr>
        <w:t xml:space="preserve"> – </w:t>
      </w:r>
      <w:r w:rsidRPr="003F1232">
        <w:rPr>
          <w:rFonts w:ascii="Times New Roman" w:hAnsi="Times New Roman" w:cs="Times New Roman"/>
          <w:kern w:val="22"/>
          <w:szCs w:val="22"/>
        </w:rPr>
        <w:t>Stredný</w:t>
      </w:r>
      <w:r w:rsidR="003F1232">
        <w:rPr>
          <w:rFonts w:ascii="Times New Roman" w:hAnsi="Times New Roman" w:cs="Times New Roman"/>
          <w:kern w:val="22"/>
          <w:szCs w:val="22"/>
        </w:rPr>
        <w:t xml:space="preserve"> </w:t>
      </w:r>
      <w:r w:rsidRPr="003F1232">
        <w:rPr>
          <w:rFonts w:ascii="Times New Roman" w:hAnsi="Times New Roman" w:cs="Times New Roman"/>
          <w:kern w:val="22"/>
          <w:szCs w:val="22"/>
        </w:rPr>
        <w:t>Sliač, Dolná Roveň  1304/22 bol zverejnený na úradnej tabuli obce v čase od 27.01.2016 do 25.02.2016 a na internetovej úradnej tabuli obce v čase od 27.01.2016 do 25.02.2016</w:t>
      </w:r>
    </w:p>
    <w:p w:rsidR="00212DBD" w:rsidRPr="003F1232" w:rsidRDefault="00212DBD" w:rsidP="005D4CAB">
      <w:pPr>
        <w:pStyle w:val="Odsekzoznamu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>schvaľuje zámenu nehnuteľností a to:</w:t>
      </w:r>
    </w:p>
    <w:p w:rsidR="00212DBD" w:rsidRPr="003F1232" w:rsidRDefault="00212DBD" w:rsidP="005D4CAB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 xml:space="preserve">Novovytvorená parcela C-KN 110/621 o výmere 58 m2,kultúra TTP  </w:t>
      </w:r>
    </w:p>
    <w:p w:rsidR="00212DBD" w:rsidRPr="003F1232" w:rsidRDefault="00212DBD" w:rsidP="00212DBD">
      <w:pPr>
        <w:ind w:left="720"/>
        <w:jc w:val="both"/>
        <w:rPr>
          <w:rFonts w:ascii="Times New Roman" w:hAnsi="Times New Roman" w:cs="Times New Roman"/>
          <w:b/>
          <w:kern w:val="22"/>
          <w:szCs w:val="22"/>
        </w:rPr>
      </w:pPr>
      <w:r w:rsidRPr="003F1232">
        <w:rPr>
          <w:rFonts w:ascii="Times New Roman" w:hAnsi="Times New Roman" w:cs="Times New Roman"/>
          <w:i/>
          <w:kern w:val="22"/>
          <w:szCs w:val="22"/>
        </w:rPr>
        <w:t xml:space="preserve">novovytvorená parcela  vznikla odčlenením parcele C-KN 110/3 a parcele C-KN 110/1 (diel 6 GP a diel 3 GP) </w:t>
      </w:r>
    </w:p>
    <w:p w:rsidR="00212DBD" w:rsidRPr="003F1232" w:rsidRDefault="00212DBD" w:rsidP="005D4CAB">
      <w:pPr>
        <w:pStyle w:val="Odsekzoznamu"/>
        <w:widowControl/>
        <w:numPr>
          <w:ilvl w:val="0"/>
          <w:numId w:val="23"/>
        </w:numPr>
        <w:suppressAutoHyphens w:val="0"/>
        <w:contextualSpacing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>Novovytvorená parcela C-KN 110/622 o výmere  50m2</w:t>
      </w:r>
      <w:r w:rsidRPr="003F1232">
        <w:rPr>
          <w:rFonts w:ascii="Times New Roman" w:hAnsi="Times New Roman" w:cs="Times New Roman"/>
          <w:kern w:val="22"/>
          <w:szCs w:val="22"/>
        </w:rPr>
        <w:t xml:space="preserve">, kultúra TTP </w:t>
      </w:r>
    </w:p>
    <w:p w:rsidR="00212DBD" w:rsidRPr="003F1232" w:rsidRDefault="00212DBD" w:rsidP="00212DBD">
      <w:pPr>
        <w:pStyle w:val="Odsekzoznamu"/>
        <w:ind w:left="720"/>
        <w:jc w:val="both"/>
        <w:rPr>
          <w:rFonts w:ascii="Times New Roman" w:hAnsi="Times New Roman" w:cs="Times New Roman"/>
          <w:i/>
          <w:kern w:val="22"/>
          <w:szCs w:val="22"/>
        </w:rPr>
      </w:pPr>
      <w:r w:rsidRPr="003F1232">
        <w:rPr>
          <w:rFonts w:ascii="Times New Roman" w:hAnsi="Times New Roman" w:cs="Times New Roman"/>
          <w:i/>
          <w:kern w:val="22"/>
          <w:szCs w:val="22"/>
        </w:rPr>
        <w:t xml:space="preserve">novovytvorená parcela vznikla odčlenením parcele C-KN 110/1 ( diel 4 GP ) nachádzajúce sa v kat. území obce Liptovské Sliače, ktoré sú vo vlastníctve Petera Juráša a manž. Heleny, rod. Fričovej, obaja trvale bytom Liptovské Sliače-Stredný Sliač, Dolná Roveň 1304/22 podľa LV č. 1261 </w:t>
      </w:r>
    </w:p>
    <w:p w:rsidR="00212DBD" w:rsidRPr="003F1232" w:rsidRDefault="00212DBD" w:rsidP="00212DBD">
      <w:pPr>
        <w:pStyle w:val="Odsekzoznamu"/>
        <w:ind w:left="0"/>
        <w:jc w:val="both"/>
        <w:rPr>
          <w:rFonts w:ascii="Times New Roman" w:hAnsi="Times New Roman" w:cs="Times New Roman"/>
          <w:kern w:val="22"/>
          <w:szCs w:val="22"/>
        </w:rPr>
      </w:pPr>
    </w:p>
    <w:p w:rsidR="00212DBD" w:rsidRPr="003F1232" w:rsidRDefault="00212DBD" w:rsidP="00212DBD">
      <w:pPr>
        <w:pStyle w:val="Odsekzoznamu"/>
        <w:ind w:left="720"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kern w:val="22"/>
          <w:szCs w:val="22"/>
        </w:rPr>
        <w:t>za pozemky vo vlastníctve Obce Liptovské Sliače podľa LV č. 3966  a to:</w:t>
      </w:r>
    </w:p>
    <w:p w:rsidR="00212DBD" w:rsidRPr="003F1232" w:rsidRDefault="00212DBD" w:rsidP="00212DBD">
      <w:pPr>
        <w:pStyle w:val="Odsekzoznamu"/>
        <w:jc w:val="both"/>
        <w:rPr>
          <w:rFonts w:ascii="Times New Roman" w:hAnsi="Times New Roman" w:cs="Times New Roman"/>
          <w:kern w:val="22"/>
          <w:szCs w:val="22"/>
        </w:rPr>
      </w:pPr>
    </w:p>
    <w:p w:rsidR="00212DBD" w:rsidRPr="003F1232" w:rsidRDefault="00212DBD" w:rsidP="005D4CAB">
      <w:pPr>
        <w:pStyle w:val="Odsekzoznamu"/>
        <w:widowControl/>
        <w:numPr>
          <w:ilvl w:val="0"/>
          <w:numId w:val="23"/>
        </w:numPr>
        <w:suppressAutoHyphens w:val="0"/>
        <w:contextualSpacing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>Novovytvorenú parcelu C-KN 110/624 o výmere 27 m2</w:t>
      </w:r>
      <w:r w:rsidRPr="003F1232">
        <w:rPr>
          <w:rFonts w:ascii="Times New Roman" w:hAnsi="Times New Roman" w:cs="Times New Roman"/>
          <w:kern w:val="22"/>
          <w:szCs w:val="22"/>
        </w:rPr>
        <w:t xml:space="preserve">, kultúra TTP  </w:t>
      </w:r>
    </w:p>
    <w:p w:rsidR="00212DBD" w:rsidRPr="003F1232" w:rsidRDefault="00212DBD" w:rsidP="00212DBD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kern w:val="22"/>
          <w:szCs w:val="22"/>
        </w:rPr>
        <w:t>novovytvorená parcela vznikla odčlenením parcele E-KN 3717/2 ( diel 12 GP)</w:t>
      </w:r>
    </w:p>
    <w:p w:rsidR="00212DBD" w:rsidRPr="003F1232" w:rsidRDefault="00212DBD" w:rsidP="005D4CAB">
      <w:pPr>
        <w:pStyle w:val="Odsekzoznamu"/>
        <w:widowControl/>
        <w:numPr>
          <w:ilvl w:val="0"/>
          <w:numId w:val="23"/>
        </w:numPr>
        <w:suppressAutoHyphens w:val="0"/>
        <w:contextualSpacing/>
        <w:jc w:val="both"/>
        <w:rPr>
          <w:rFonts w:ascii="Times New Roman" w:hAnsi="Times New Roman" w:cs="Times New Roman"/>
          <w:b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 xml:space="preserve">Novovytvorenú parcelu C-KN 118/3 o výmere 55 m2 </w:t>
      </w:r>
    </w:p>
    <w:p w:rsidR="00212DBD" w:rsidRPr="003F1232" w:rsidRDefault="00212DBD" w:rsidP="00212DBD">
      <w:pPr>
        <w:pStyle w:val="Odsekzoznamu"/>
        <w:ind w:left="720"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i/>
          <w:kern w:val="22"/>
          <w:szCs w:val="22"/>
        </w:rPr>
        <w:t xml:space="preserve">novovytvorená parcela vznikla odčlenením parcele E-KN 3717/2 (diel 13GP) </w:t>
      </w:r>
      <w:r w:rsidRPr="003F1232">
        <w:rPr>
          <w:rFonts w:ascii="Times New Roman" w:hAnsi="Times New Roman" w:cs="Times New Roman"/>
          <w:b/>
          <w:i/>
          <w:kern w:val="22"/>
          <w:szCs w:val="22"/>
        </w:rPr>
        <w:t xml:space="preserve"> </w:t>
      </w:r>
      <w:r w:rsidRPr="003F1232">
        <w:rPr>
          <w:rFonts w:ascii="Times New Roman" w:hAnsi="Times New Roman" w:cs="Times New Roman"/>
          <w:i/>
          <w:kern w:val="22"/>
          <w:szCs w:val="22"/>
        </w:rPr>
        <w:t>nachádzajúce   sa  v kat. území Liptovské Sliače</w:t>
      </w:r>
      <w:r w:rsidRPr="003F1232">
        <w:rPr>
          <w:rFonts w:ascii="Times New Roman" w:hAnsi="Times New Roman" w:cs="Times New Roman"/>
          <w:kern w:val="22"/>
          <w:szCs w:val="22"/>
        </w:rPr>
        <w:t>.</w:t>
      </w:r>
    </w:p>
    <w:p w:rsidR="00212DBD" w:rsidRPr="003F1232" w:rsidRDefault="00212DBD" w:rsidP="00212DBD">
      <w:pPr>
        <w:pStyle w:val="Odsekzoznamu"/>
        <w:ind w:left="0"/>
        <w:jc w:val="both"/>
        <w:rPr>
          <w:rFonts w:ascii="Times New Roman" w:hAnsi="Times New Roman" w:cs="Times New Roman"/>
          <w:kern w:val="22"/>
          <w:szCs w:val="22"/>
        </w:rPr>
      </w:pPr>
    </w:p>
    <w:p w:rsidR="00212DBD" w:rsidRPr="003F1232" w:rsidRDefault="00212DBD" w:rsidP="00212DBD">
      <w:pPr>
        <w:pStyle w:val="Odsekzoznamu"/>
        <w:ind w:left="0"/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kern w:val="22"/>
          <w:szCs w:val="22"/>
        </w:rPr>
        <w:t>Predmetné nehnuteľnosti boli zamerané geometrickým plánom č.36639729-085/15,ktorý vyhotovil SAJ Židlovo 3, Brezno, overený Okresným úradom, odborom katastrálnym dňa 3.11.2015 pod č.j.632/2015.</w:t>
      </w:r>
    </w:p>
    <w:p w:rsidR="00212DBD" w:rsidRPr="003F1232" w:rsidRDefault="00212DBD" w:rsidP="00212DBD">
      <w:pPr>
        <w:jc w:val="both"/>
        <w:rPr>
          <w:rFonts w:ascii="Times New Roman" w:hAnsi="Times New Roman" w:cs="Times New Roman"/>
          <w:b/>
          <w:color w:val="E36C0A"/>
          <w:kern w:val="22"/>
          <w:szCs w:val="22"/>
        </w:rPr>
      </w:pPr>
    </w:p>
    <w:p w:rsidR="00212DBD" w:rsidRPr="003F1232" w:rsidRDefault="00212DBD" w:rsidP="00212DBD">
      <w:pPr>
        <w:jc w:val="both"/>
        <w:rPr>
          <w:rFonts w:ascii="Times New Roman" w:hAnsi="Times New Roman" w:cs="Times New Roman"/>
          <w:kern w:val="22"/>
          <w:szCs w:val="22"/>
        </w:rPr>
      </w:pPr>
      <w:r w:rsidRPr="003F1232">
        <w:rPr>
          <w:rFonts w:ascii="Times New Roman" w:hAnsi="Times New Roman" w:cs="Times New Roman"/>
          <w:b/>
          <w:kern w:val="22"/>
          <w:szCs w:val="22"/>
        </w:rPr>
        <w:t xml:space="preserve">Dôvod osobitného zreteľa je, </w:t>
      </w:r>
      <w:r w:rsidRPr="003F1232">
        <w:rPr>
          <w:rFonts w:ascii="Times New Roman" w:hAnsi="Times New Roman" w:cs="Times New Roman"/>
          <w:kern w:val="22"/>
          <w:szCs w:val="22"/>
        </w:rPr>
        <w:t>že obec nadobudne časť nehnuteľnosti miestnej komunikácie na ulici Pod Stráňou a prístup na jestvujúcu lávku pre peších spojnica ulice Dolná Roveň a ulica Pod Stráňou a tým vyjde v ústrety občanom. Obec vzájomnou zámennou  nehnuteľností získa väčšiu výmeru o 26 m2  a to bez doplatenia finančnej náhrady, čím svoj majetok zveľadí a zhodnotí. Predmetné nehnuteľnosti vo vlastníctve obce C-KN 110/624 , C-KN 118/3  obec nijako nevyužíva, sú pre obec nevýhodné pre malú výmeru a inak nevyužiteľné. Na časti pozemku E-KN 3717/2 sa nachádza trafostanica, na ktorú je samostatný prístup.  Všetky náklady s prevodom nehnuteľností hradí nadobúdateľ a geometrický plán hradí obec.</w:t>
      </w:r>
    </w:p>
    <w:p w:rsidR="008614D1" w:rsidRPr="003F1232" w:rsidRDefault="008614D1">
      <w:pPr>
        <w:pStyle w:val="Zoznam23"/>
        <w:tabs>
          <w:tab w:val="left" w:pos="765"/>
        </w:tabs>
        <w:ind w:left="0" w:firstLine="0"/>
        <w:jc w:val="both"/>
        <w:rPr>
          <w:rFonts w:cs="Liberation Serif"/>
          <w:b/>
          <w:kern w:val="22"/>
        </w:rPr>
      </w:pPr>
    </w:p>
    <w:p w:rsidR="008614D1" w:rsidRDefault="008614D1">
      <w:pPr>
        <w:pStyle w:val="Zoznam23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7B30A4" w:rsidRDefault="007B30A4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12DBD" w:rsidRDefault="00212DBD" w:rsidP="00212DBD">
      <w:pPr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</w:t>
      </w:r>
      <w:r w:rsidR="00756336">
        <w:rPr>
          <w:rFonts w:cs="Liberation Serif"/>
          <w:szCs w:val="12"/>
        </w:rPr>
        <w:t>, Peter Bartánus, Pavol Bartík,</w:t>
      </w:r>
      <w:r>
        <w:rPr>
          <w:rFonts w:cs="Liberation Serif"/>
          <w:szCs w:val="12"/>
        </w:rPr>
        <w:t xml:space="preserve"> Peter Frič, Miroslav Jacko, Vladimír Fuňák</w:t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12DBD" w:rsidRDefault="00212DBD" w:rsidP="00212DBD">
      <w:pPr>
        <w:autoSpaceDE w:val="0"/>
        <w:jc w:val="both"/>
        <w:rPr>
          <w:rFonts w:cs="Liberation Serif" w:hint="eastAsia"/>
        </w:rPr>
      </w:pPr>
    </w:p>
    <w:p w:rsidR="00212DBD" w:rsidRDefault="00212DBD" w:rsidP="00212DBD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212DBD" w:rsidRDefault="00212DBD" w:rsidP="00212DB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12DBD" w:rsidRDefault="00212DBD" w:rsidP="00212DB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212DBD" w:rsidRDefault="00212DBD" w:rsidP="00212DBD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 w:rsidR="008614D1">
        <w:rPr>
          <w:rFonts w:cs="Liberation Serif"/>
        </w:rPr>
        <w:tab/>
        <w:t xml:space="preserve">   </w:t>
      </w: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212DBD" w:rsidRDefault="00212DBD" w:rsidP="00212DBD">
      <w:pPr>
        <w:rPr>
          <w:rFonts w:cs="Liberation Serif" w:hint="eastAsia"/>
        </w:rPr>
      </w:pPr>
    </w:p>
    <w:p w:rsidR="003F1232" w:rsidRDefault="003F1232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8614D1" w:rsidRDefault="008614D1" w:rsidP="00212DBD">
      <w:pPr>
        <w:rPr>
          <w:rFonts w:cs="Liberation Serif" w:hint="eastAsia"/>
        </w:rPr>
      </w:pPr>
      <w:r>
        <w:rPr>
          <w:rFonts w:cs="Liberation Serif"/>
        </w:rPr>
        <w:lastRenderedPageBreak/>
        <w:t xml:space="preserve">                                                                                  </w:t>
      </w:r>
      <w:r w:rsidR="007B30A4">
        <w:rPr>
          <w:rFonts w:cs="Liberation Serif"/>
        </w:rPr>
        <w:t xml:space="preserve">                   </w:t>
      </w:r>
    </w:p>
    <w:p w:rsidR="008614D1" w:rsidRDefault="008614D1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212DBD">
        <w:rPr>
          <w:rFonts w:ascii="Liberation Serif" w:hAnsi="Liberation Serif" w:cs="Liberation Serif"/>
          <w:b/>
          <w:color w:val="0000FF"/>
          <w:sz w:val="28"/>
          <w:szCs w:val="28"/>
        </w:rPr>
        <w:t>18/11/2016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212DBD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Pr="007B30A4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 w:rsidRPr="007B30A4">
        <w:rPr>
          <w:rFonts w:cs="Liberation Serif"/>
          <w:color w:val="0000FF"/>
        </w:rPr>
        <w:t>K bodu:</w:t>
      </w:r>
      <w:r w:rsidRPr="007B30A4">
        <w:rPr>
          <w:rFonts w:cs="Liberation Serif"/>
          <w:color w:val="0000FF"/>
        </w:rPr>
        <w:tab/>
      </w:r>
      <w:r w:rsidR="00212DBD">
        <w:rPr>
          <w:color w:val="0000FF"/>
        </w:rPr>
        <w:t>Prevody nehnuteľného majetku obce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212DBD" w:rsidRPr="00212DBD" w:rsidRDefault="00212DBD" w:rsidP="005D4CAB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212DBD">
        <w:rPr>
          <w:rFonts w:ascii="Times New Roman" w:hAnsi="Times New Roman" w:cs="Times New Roman"/>
          <w:b/>
        </w:rPr>
        <w:t xml:space="preserve">schvaľuje </w:t>
      </w:r>
      <w:r w:rsidR="00D24BF7">
        <w:rPr>
          <w:b/>
          <w:bCs/>
        </w:rPr>
        <w:t xml:space="preserve">majetkoprávne vysporiadanie miestnej komunikácie na ulici Pod Kopanicami </w:t>
      </w:r>
      <w:r w:rsidR="00D24BF7">
        <w:t>odkúpením spoluvlastníckeho podielu – časti pozemku  C-KN 4248/7 o celkovej výmere 139 m</w:t>
      </w:r>
      <w:r w:rsidR="00D24BF7">
        <w:rPr>
          <w:vertAlign w:val="superscript"/>
        </w:rPr>
        <w:t>2</w:t>
      </w:r>
      <w:r w:rsidR="00D24BF7">
        <w:t xml:space="preserve">, </w:t>
      </w:r>
      <w:r w:rsidR="00D24BF7" w:rsidRPr="00D139C0">
        <w:t xml:space="preserve">kultúra </w:t>
      </w:r>
      <w:r w:rsidR="00D139C0">
        <w:t>TTP</w:t>
      </w:r>
      <w:r w:rsidR="00D24BF7">
        <w:t>, vedený na LV č. 5024, katastrálne územie Liptovské Sliače, od spoluvlastníčky Lýdie Sarajličovej, rod. Priesolovej, nar. 30.03.1961, trvale bytom Ružomberok, I. Houdeka 1941/51 do vlastníctva obce Liptovské Sliače za kúpnu cenu 1,00  €/ m</w:t>
      </w:r>
      <w:r w:rsidR="00D24BF7">
        <w:rPr>
          <w:vertAlign w:val="superscript"/>
        </w:rPr>
        <w:t>2</w:t>
      </w:r>
      <w:r w:rsidR="00D24BF7">
        <w:t>.  Spoluvlastnícky podiel predávajúcej je 2/4, čo predstavuje výmeru  jej podielu  69,5 m</w:t>
      </w:r>
      <w:r w:rsidR="00D24BF7">
        <w:rPr>
          <w:vertAlign w:val="superscript"/>
        </w:rPr>
        <w:t>2</w:t>
      </w:r>
    </w:p>
    <w:p w:rsidR="007B30A4" w:rsidRPr="00212DBD" w:rsidRDefault="007B30A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7B30A4" w:rsidRDefault="007B30A4">
      <w:pPr>
        <w:jc w:val="both"/>
        <w:rPr>
          <w:rFonts w:cs="Liberation Serif" w:hint="eastAsia"/>
          <w:szCs w:val="12"/>
        </w:rPr>
      </w:pPr>
    </w:p>
    <w:p w:rsidR="007B30A4" w:rsidRDefault="007B30A4">
      <w:pPr>
        <w:jc w:val="both"/>
        <w:rPr>
          <w:rFonts w:cs="Liberation Serif" w:hint="eastAsia"/>
          <w:szCs w:val="12"/>
        </w:rPr>
      </w:pPr>
    </w:p>
    <w:p w:rsidR="00212DBD" w:rsidRDefault="00212DBD">
      <w:pPr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12DBD" w:rsidRDefault="00212DBD" w:rsidP="00212DBD">
      <w:pPr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Ing. Miroslav Hanula, Peter Bartánus, Pavol Bartík, Peter Frič, Miroslav Jacko, Vladimír Fuňák</w:t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Ing. Miroslav Hanula, Peter Bartánus, Pavol Bartík, Peter Frič, Miroslav Jacko, Vladimír Fuňák</w:t>
      </w:r>
    </w:p>
    <w:p w:rsidR="00212DBD" w:rsidRDefault="00212DBD" w:rsidP="00212DB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12DBD" w:rsidRDefault="00212DBD" w:rsidP="00212DB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 w:rsidR="00756336">
        <w:rPr>
          <w:rFonts w:cs="Liberation Serif"/>
          <w:szCs w:val="12"/>
        </w:rPr>
        <w:t xml:space="preserve"> Miroslav Gejdoš</w:t>
      </w:r>
    </w:p>
    <w:p w:rsidR="00212DBD" w:rsidRDefault="00212DBD" w:rsidP="00212DBD">
      <w:pPr>
        <w:autoSpaceDE w:val="0"/>
        <w:jc w:val="both"/>
        <w:rPr>
          <w:rFonts w:cs="Liberation Serif" w:hint="eastAsia"/>
        </w:rPr>
      </w:pPr>
    </w:p>
    <w:p w:rsidR="00212DBD" w:rsidRDefault="00212DBD" w:rsidP="00212DBD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212DBD" w:rsidRDefault="00212DBD" w:rsidP="00212DB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12DBD" w:rsidRDefault="00212DBD" w:rsidP="00212DB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212DBD" w:rsidRDefault="00212DBD" w:rsidP="00212DBD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</w:t>
      </w:r>
    </w:p>
    <w:p w:rsidR="00696427" w:rsidRDefault="00696427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8614D1" w:rsidRDefault="008614D1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97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56336">
        <w:rPr>
          <w:rFonts w:ascii="Liberation Serif" w:hAnsi="Liberation Serif" w:cs="Liberation Serif"/>
          <w:b/>
          <w:color w:val="0000FF"/>
          <w:sz w:val="28"/>
          <w:szCs w:val="28"/>
        </w:rPr>
        <w:t>19/11/2016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756336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Pr="007B30A4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 w:rsidRPr="007B30A4">
        <w:rPr>
          <w:rFonts w:cs="Liberation Serif"/>
          <w:color w:val="0000FF"/>
        </w:rPr>
        <w:t>K bodu:</w:t>
      </w:r>
      <w:r w:rsidRPr="007B30A4">
        <w:rPr>
          <w:rFonts w:cs="Liberation Serif"/>
          <w:color w:val="0000FF"/>
        </w:rPr>
        <w:tab/>
      </w:r>
      <w:r w:rsidR="00756336">
        <w:rPr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ind w:left="283" w:firstLine="0"/>
        <w:jc w:val="both"/>
        <w:rPr>
          <w:rFonts w:cs="Liberation Serif"/>
        </w:rPr>
      </w:pPr>
    </w:p>
    <w:p w:rsidR="00756336" w:rsidRDefault="00756336" w:rsidP="005D4CAB">
      <w:pPr>
        <w:pStyle w:val="Zoznam23"/>
        <w:numPr>
          <w:ilvl w:val="0"/>
          <w:numId w:val="26"/>
        </w:numPr>
        <w:jc w:val="both"/>
        <w:rPr>
          <w:bCs/>
        </w:rPr>
      </w:pPr>
      <w:r>
        <w:rPr>
          <w:b/>
          <w:bCs/>
        </w:rPr>
        <w:t xml:space="preserve">odročuje </w:t>
      </w:r>
      <w:r>
        <w:rPr>
          <w:bCs/>
        </w:rPr>
        <w:t>žiadosť občanov ulice Pod kostolom o posilnenie elektrickej siete a vybudovanie elektrických prípojok na ulici Pod kostolom, časť obce Vyšný Sliač spoločnosti SSE – Dist</w:t>
      </w:r>
      <w:r w:rsidR="00D24BF7">
        <w:rPr>
          <w:bCs/>
        </w:rPr>
        <w:t>r</w:t>
      </w:r>
      <w:r>
        <w:rPr>
          <w:bCs/>
        </w:rPr>
        <w:t>ibúcia, a.s.</w:t>
      </w:r>
    </w:p>
    <w:p w:rsidR="00756336" w:rsidRDefault="00756336" w:rsidP="005D4CAB">
      <w:pPr>
        <w:pStyle w:val="Zoznam23"/>
        <w:numPr>
          <w:ilvl w:val="0"/>
          <w:numId w:val="26"/>
        </w:numPr>
        <w:jc w:val="both"/>
        <w:rPr>
          <w:bCs/>
        </w:rPr>
      </w:pPr>
      <w:r>
        <w:rPr>
          <w:b/>
          <w:bCs/>
        </w:rPr>
        <w:t xml:space="preserve">odročuje </w:t>
      </w:r>
      <w:r>
        <w:rPr>
          <w:bCs/>
        </w:rPr>
        <w:t>vybudovanie pouličného osvetlenia a obecného rozhlasu na ulici Pod kostolom, časť obce Vyšný Sliač do termínu začatia celkovej rekonštrukcie miestneho rozhlasu a pouličného osvetlenia.</w:t>
      </w:r>
    </w:p>
    <w:p w:rsidR="008614D1" w:rsidRDefault="008614D1">
      <w:pPr>
        <w:suppressAutoHyphens w:val="0"/>
        <w:autoSpaceDE w:val="0"/>
        <w:rPr>
          <w:rFonts w:cs="Liberation Serif" w:hint="eastAsia"/>
        </w:rPr>
      </w:pPr>
    </w:p>
    <w:p w:rsidR="008614D1" w:rsidRDefault="008614D1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756336" w:rsidRDefault="00756336" w:rsidP="0075633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56336" w:rsidRDefault="00756336" w:rsidP="00756336">
      <w:pPr>
        <w:jc w:val="both"/>
        <w:rPr>
          <w:rFonts w:cs="Liberation Serif" w:hint="eastAsia"/>
          <w:szCs w:val="12"/>
        </w:rPr>
      </w:pPr>
    </w:p>
    <w:p w:rsidR="00756336" w:rsidRDefault="00756336" w:rsidP="0075633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56336" w:rsidRDefault="00756336" w:rsidP="0075633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56336" w:rsidRDefault="00756336" w:rsidP="0075633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756336" w:rsidRDefault="00756336" w:rsidP="0075633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756336" w:rsidRDefault="00756336" w:rsidP="00756336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56336" w:rsidRDefault="00756336" w:rsidP="00756336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56336" w:rsidRDefault="00756336" w:rsidP="00756336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56336" w:rsidRDefault="00756336" w:rsidP="00756336">
      <w:pPr>
        <w:autoSpaceDE w:val="0"/>
        <w:jc w:val="both"/>
        <w:rPr>
          <w:rFonts w:cs="Liberation Serif" w:hint="eastAsia"/>
        </w:rPr>
      </w:pPr>
    </w:p>
    <w:p w:rsidR="00756336" w:rsidRDefault="00756336" w:rsidP="00756336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756336" w:rsidRDefault="00756336" w:rsidP="00756336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56336" w:rsidRDefault="00756336" w:rsidP="00756336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696427" w:rsidRDefault="00756336" w:rsidP="00756336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</w:t>
      </w:r>
    </w:p>
    <w:p w:rsidR="00696427" w:rsidRDefault="00696427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756336" w:rsidRDefault="00756336" w:rsidP="00756336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08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20/11/2016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E2AC9">
        <w:rPr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8614D1" w:rsidRDefault="005E2AC9" w:rsidP="005D4CAB">
      <w:pPr>
        <w:pStyle w:val="Zoznam23"/>
        <w:numPr>
          <w:ilvl w:val="0"/>
          <w:numId w:val="27"/>
        </w:numPr>
        <w:jc w:val="both"/>
        <w:rPr>
          <w:rFonts w:cs="Liberation Serif"/>
        </w:rPr>
      </w:pPr>
      <w:r>
        <w:rPr>
          <w:b/>
        </w:rPr>
        <w:t xml:space="preserve">nesúhlasí </w:t>
      </w:r>
      <w:r>
        <w:t>s odpustením nedoplatku za TKO a daň z nehnuteľnosti za rok 2015 pre žiadateľa p. Jozefa Luptáka, Tichá ulica 1723/12, 034 84 Liptovské Sliače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945426" w:rsidRDefault="00945426">
      <w:pPr>
        <w:pStyle w:val="Zoznam23"/>
        <w:ind w:left="0" w:firstLine="0"/>
        <w:jc w:val="both"/>
        <w:rPr>
          <w:rFonts w:cs="Liberation Serif"/>
        </w:rPr>
      </w:pPr>
    </w:p>
    <w:p w:rsidR="00945426" w:rsidRDefault="00945426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suppressAutoHyphens w:val="0"/>
        <w:autoSpaceDE w:val="0"/>
        <w:rPr>
          <w:rFonts w:cs="Liberation Serif" w:hint="eastAsia"/>
        </w:rPr>
      </w:pPr>
    </w:p>
    <w:p w:rsidR="005E2AC9" w:rsidRDefault="005E2AC9" w:rsidP="005E2AC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E2AC9" w:rsidRDefault="005E2AC9" w:rsidP="005E2AC9">
      <w:pPr>
        <w:autoSpaceDE w:val="0"/>
        <w:jc w:val="both"/>
        <w:rPr>
          <w:rFonts w:cs="Liberation Serif" w:hint="eastAsia"/>
        </w:rPr>
      </w:pPr>
    </w:p>
    <w:p w:rsidR="005E2AC9" w:rsidRDefault="005E2AC9" w:rsidP="005E2AC9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5E2AC9" w:rsidRDefault="005E2AC9" w:rsidP="005E2AC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E2AC9" w:rsidRDefault="005E2AC9" w:rsidP="005E2AC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5E2AC9" w:rsidRDefault="005E2AC9" w:rsidP="005E2AC9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</w:t>
      </w:r>
    </w:p>
    <w:p w:rsidR="008614D1" w:rsidRDefault="008614D1">
      <w:pPr>
        <w:rPr>
          <w:rFonts w:cs="Liberation Serif" w:hint="eastAsia"/>
        </w:rPr>
      </w:pPr>
    </w:p>
    <w:p w:rsidR="00507F67" w:rsidRDefault="00507F67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8614D1" w:rsidRDefault="008614D1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18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21/11/2016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25.02.2016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E2AC9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8614D1" w:rsidRPr="00EA71E0" w:rsidRDefault="005E2AC9" w:rsidP="005D4CAB">
      <w:pPr>
        <w:pStyle w:val="Zoznam23"/>
        <w:numPr>
          <w:ilvl w:val="0"/>
          <w:numId w:val="28"/>
        </w:numPr>
        <w:jc w:val="both"/>
        <w:rPr>
          <w:rFonts w:cs="Liberation Serif"/>
        </w:rPr>
      </w:pPr>
      <w:r w:rsidRPr="00EA71E0">
        <w:rPr>
          <w:b/>
        </w:rPr>
        <w:t xml:space="preserve">nesúhlasí </w:t>
      </w:r>
      <w:r>
        <w:t xml:space="preserve">s odpustením poplatku za TKO na rok 2016 </w:t>
      </w:r>
      <w:r w:rsidR="00EA71E0">
        <w:t>pre žiadateľku p. Moniku Maďarovú, Hlavná ulica 89/64 034 84 Liptovské Sliače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E2AC9" w:rsidRDefault="005E2AC9" w:rsidP="005E2AC9">
      <w:pPr>
        <w:autoSpaceDE w:val="0"/>
        <w:jc w:val="both"/>
        <w:rPr>
          <w:rFonts w:cs="Liberation Serif" w:hint="eastAsia"/>
        </w:rPr>
      </w:pPr>
    </w:p>
    <w:p w:rsidR="005E2AC9" w:rsidRDefault="005E2AC9" w:rsidP="005E2AC9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5E2AC9" w:rsidRDefault="005E2AC9" w:rsidP="005E2AC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E2AC9" w:rsidRDefault="005E2AC9" w:rsidP="005E2AC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676087" w:rsidRDefault="005E2AC9" w:rsidP="00676087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</w:t>
      </w:r>
    </w:p>
    <w:p w:rsidR="00507F67" w:rsidRDefault="00507F67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676087" w:rsidRDefault="00676087" w:rsidP="00676087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387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676087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22/11/2016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E2AC9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8614D1" w:rsidRPr="00EA71E0" w:rsidRDefault="005E2AC9" w:rsidP="005D4CAB">
      <w:pPr>
        <w:pStyle w:val="Zoznam23"/>
        <w:numPr>
          <w:ilvl w:val="0"/>
          <w:numId w:val="29"/>
        </w:numPr>
        <w:jc w:val="both"/>
      </w:pPr>
      <w:r w:rsidRPr="00EA71E0">
        <w:rPr>
          <w:b/>
        </w:rPr>
        <w:t xml:space="preserve">nesúhlasí </w:t>
      </w:r>
      <w:r>
        <w:t xml:space="preserve">s odpustením poplatku za TKO na rok 2016 </w:t>
      </w:r>
      <w:r w:rsidR="00EA71E0">
        <w:t xml:space="preserve">pre žiadateľku p. Zdenku Mojšovú, Pod zvonicou 1653/67, 034 84 Liptovské Sliače </w:t>
      </w:r>
    </w:p>
    <w:p w:rsidR="008614D1" w:rsidRDefault="008614D1">
      <w:pPr>
        <w:suppressAutoHyphens w:val="0"/>
        <w:autoSpaceDE w:val="0"/>
        <w:rPr>
          <w:rFonts w:cs="Liberation Serif" w:hint="eastAsia"/>
        </w:rPr>
      </w:pPr>
    </w:p>
    <w:p w:rsidR="00676087" w:rsidRDefault="00676087">
      <w:pPr>
        <w:suppressAutoHyphens w:val="0"/>
        <w:autoSpaceDE w:val="0"/>
        <w:rPr>
          <w:rFonts w:cs="Liberation Serif" w:hint="eastAsia"/>
        </w:rPr>
      </w:pPr>
    </w:p>
    <w:p w:rsidR="00676087" w:rsidRDefault="00676087">
      <w:pPr>
        <w:suppressAutoHyphens w:val="0"/>
        <w:autoSpaceDE w:val="0"/>
        <w:rPr>
          <w:rFonts w:cs="Liberation Serif" w:hint="eastAsia"/>
        </w:rPr>
      </w:pPr>
    </w:p>
    <w:p w:rsidR="00676087" w:rsidRDefault="00676087">
      <w:pPr>
        <w:suppressAutoHyphens w:val="0"/>
        <w:autoSpaceDE w:val="0"/>
        <w:rPr>
          <w:rFonts w:cs="Liberation Serif" w:hint="eastAsia"/>
        </w:rPr>
      </w:pPr>
    </w:p>
    <w:p w:rsidR="00676087" w:rsidRDefault="00676087">
      <w:pPr>
        <w:suppressAutoHyphens w:val="0"/>
        <w:autoSpaceDE w:val="0"/>
        <w:rPr>
          <w:rFonts w:cs="Liberation Serif" w:hint="eastAsia"/>
        </w:rPr>
      </w:pPr>
    </w:p>
    <w:p w:rsidR="005E2AC9" w:rsidRDefault="005E2AC9">
      <w:pPr>
        <w:suppressAutoHyphens w:val="0"/>
        <w:autoSpaceDE w:val="0"/>
        <w:rPr>
          <w:rFonts w:cs="Liberation Serif" w:hint="eastAsia"/>
        </w:rPr>
      </w:pPr>
    </w:p>
    <w:p w:rsidR="005E2AC9" w:rsidRDefault="005E2AC9">
      <w:pPr>
        <w:suppressAutoHyphens w:val="0"/>
        <w:autoSpaceDE w:val="0"/>
        <w:rPr>
          <w:rFonts w:cs="Liberation Serif" w:hint="eastAsia"/>
        </w:rPr>
      </w:pPr>
    </w:p>
    <w:p w:rsidR="005E2AC9" w:rsidRDefault="005E2AC9">
      <w:pPr>
        <w:suppressAutoHyphens w:val="0"/>
        <w:autoSpaceDE w:val="0"/>
        <w:rPr>
          <w:rFonts w:cs="Liberation Serif" w:hint="eastAsia"/>
        </w:rPr>
      </w:pPr>
    </w:p>
    <w:p w:rsidR="005E2AC9" w:rsidRDefault="005E2AC9">
      <w:pPr>
        <w:suppressAutoHyphens w:val="0"/>
        <w:autoSpaceDE w:val="0"/>
        <w:rPr>
          <w:rFonts w:cs="Liberation Serif" w:hint="eastAsia"/>
        </w:rPr>
      </w:pPr>
    </w:p>
    <w:p w:rsidR="005E2AC9" w:rsidRDefault="005E2AC9">
      <w:pPr>
        <w:suppressAutoHyphens w:val="0"/>
        <w:autoSpaceDE w:val="0"/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5E2AC9" w:rsidRDefault="005E2AC9" w:rsidP="005E2AC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Miroslav Jacko, Vladimír Fuňák</w:t>
      </w:r>
    </w:p>
    <w:p w:rsidR="005E2AC9" w:rsidRDefault="005E2AC9" w:rsidP="005E2AC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E2AC9" w:rsidRDefault="005E2AC9" w:rsidP="005E2AC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E2AC9" w:rsidRDefault="005E2AC9" w:rsidP="005E2AC9">
      <w:pPr>
        <w:autoSpaceDE w:val="0"/>
        <w:jc w:val="both"/>
        <w:rPr>
          <w:rFonts w:cs="Liberation Serif" w:hint="eastAsia"/>
        </w:rPr>
      </w:pPr>
    </w:p>
    <w:p w:rsidR="005E2AC9" w:rsidRDefault="005E2AC9" w:rsidP="005E2AC9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5E2AC9" w:rsidRDefault="005E2AC9" w:rsidP="005E2AC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E2AC9" w:rsidRDefault="005E2AC9" w:rsidP="005E2AC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507F67" w:rsidRDefault="005E2AC9" w:rsidP="005E2AC9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</w:r>
    </w:p>
    <w:p w:rsidR="00507F67" w:rsidRDefault="00507F67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8614D1" w:rsidRDefault="008614D1" w:rsidP="005E2AC9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284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676087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23/11/2016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E2AC9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EA71E0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EA71E0" w:rsidRDefault="00EA71E0" w:rsidP="005D4CAB">
      <w:pPr>
        <w:pStyle w:val="Zoznam23"/>
        <w:numPr>
          <w:ilvl w:val="0"/>
          <w:numId w:val="30"/>
        </w:numPr>
        <w:jc w:val="both"/>
      </w:pPr>
      <w:r w:rsidRPr="00F27905">
        <w:rPr>
          <w:b/>
        </w:rPr>
        <w:t>zaraďuje</w:t>
      </w:r>
      <w:r>
        <w:t xml:space="preserve"> žiadosť, p. Emílie Domiterovej, Dielnice 868/39, 034 84 Liptovské Sliače –o odpredaj pozemku, parc. č. E-KN č. 146, v podiele 1/8 do programu rokovania OZ</w:t>
      </w:r>
    </w:p>
    <w:p w:rsidR="00EA71E0" w:rsidRDefault="00EA71E0" w:rsidP="005D4CAB">
      <w:pPr>
        <w:pStyle w:val="Zoznam23"/>
        <w:numPr>
          <w:ilvl w:val="0"/>
          <w:numId w:val="30"/>
        </w:numPr>
        <w:jc w:val="both"/>
      </w:pPr>
      <w:r>
        <w:rPr>
          <w:b/>
        </w:rPr>
        <w:t>schvaľuje</w:t>
      </w:r>
      <w:r>
        <w:t xml:space="preserve"> </w:t>
      </w:r>
      <w:r w:rsidR="00D24BF7">
        <w:t xml:space="preserve">odkúpenie spoluvlastníckeho podielu 1/8 nehnuteľného majetku – pozemku  parc. č. E-KN 146, </w:t>
      </w:r>
      <w:r w:rsidR="000D593D" w:rsidRPr="000B7CA0">
        <w:t xml:space="preserve">kultúra </w:t>
      </w:r>
      <w:r w:rsidR="00E82524">
        <w:t>zastavané plochy</w:t>
      </w:r>
      <w:r w:rsidR="000D593D">
        <w:t xml:space="preserve"> a nádvoria</w:t>
      </w:r>
      <w:r w:rsidR="00D24BF7">
        <w:t>, o celkovej výmere 495 m</w:t>
      </w:r>
      <w:r w:rsidR="00D24BF7">
        <w:rPr>
          <w:vertAlign w:val="superscript"/>
        </w:rPr>
        <w:t>2</w:t>
      </w:r>
      <w:r w:rsidR="00D24BF7">
        <w:t xml:space="preserve"> , vedený na LV 3897, kat. územie Liptovské Sliače od spoluvlastníčky p. Emílie Domiterovej, Dielnice 863/39, 034 84 Liptovské Sliače – Stredný Sliač do vlastníctva obce Liptovské Sliače za cenu 6,64 €/m</w:t>
      </w:r>
      <w:r w:rsidR="00D24BF7">
        <w:rPr>
          <w:vertAlign w:val="superscript"/>
        </w:rPr>
        <w:t xml:space="preserve">2 </w:t>
      </w:r>
      <w:r w:rsidR="00E82524">
        <w:t>stanovenú podľa Prílohy č. 3</w:t>
      </w:r>
      <w:r w:rsidR="00D24BF7">
        <w:t xml:space="preserve"> k VZN 7/2008 Zásady hospodárenia a nakladania s majetkom obce. Spoluvlastnícky podiel predávajúcej je 1/8, čo predstavuje odpredaná výmera na jej spoluvlastnícky podiel  61,875 m</w:t>
      </w:r>
      <w:r w:rsidR="00D24BF7">
        <w:rPr>
          <w:vertAlign w:val="superscript"/>
        </w:rPr>
        <w:t>2</w:t>
      </w:r>
      <w:r w:rsidR="00D24BF7">
        <w:t>. Náklady spojené s majetkovoprávnym prevodom hradí nadobúdateľ obec Liptovské Sliače. Predmetný pozemok sa nachádza v susedstve pozemkov vo vlastníctve obce Liptovské Sliače a obec plánuje jeho využije na vybudovanie oddychovej zóny v časti obce Nižný Sliač v budúcnosti.</w:t>
      </w:r>
    </w:p>
    <w:p w:rsidR="00676087" w:rsidRPr="00001AA7" w:rsidRDefault="00676087" w:rsidP="00676087">
      <w:pPr>
        <w:ind w:left="360"/>
        <w:jc w:val="both"/>
        <w:rPr>
          <w:rFonts w:ascii="Times New Roman" w:hAnsi="Times New Roman" w:cs="Times New Roman"/>
          <w:b/>
          <w:bCs/>
          <w:caps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suppressAutoHyphens w:val="0"/>
        <w:autoSpaceDE w:val="0"/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EA71E0" w:rsidRDefault="00EA71E0" w:rsidP="00EA71E0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A71E0" w:rsidRDefault="00EA71E0" w:rsidP="00EA71E0">
      <w:pPr>
        <w:jc w:val="both"/>
        <w:rPr>
          <w:rFonts w:cs="Liberation Serif" w:hint="eastAsia"/>
          <w:szCs w:val="12"/>
        </w:rPr>
      </w:pPr>
    </w:p>
    <w:p w:rsidR="00EA71E0" w:rsidRDefault="00EA71E0" w:rsidP="00EA71E0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A71E0" w:rsidRDefault="00EA71E0" w:rsidP="00EA71E0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A71E0" w:rsidRDefault="00EA71E0" w:rsidP="00EA71E0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 w:rsidR="00F11870">
        <w:rPr>
          <w:rFonts w:cs="Liberation Serif"/>
          <w:szCs w:val="12"/>
        </w:rPr>
        <w:t xml:space="preserve"> Silvia Slotková, Peter Juráš</w:t>
      </w:r>
      <w:r>
        <w:rPr>
          <w:rFonts w:cs="Liberation Serif"/>
          <w:szCs w:val="12"/>
        </w:rPr>
        <w:t xml:space="preserve">, </w:t>
      </w:r>
      <w:r w:rsidR="00F11870">
        <w:rPr>
          <w:rFonts w:cs="Liberation Serif"/>
          <w:szCs w:val="12"/>
        </w:rPr>
        <w:t xml:space="preserve">Miroslav Gejdoš, </w:t>
      </w:r>
      <w:r>
        <w:rPr>
          <w:rFonts w:cs="Liberation Serif"/>
          <w:szCs w:val="12"/>
        </w:rPr>
        <w:t>Ing. Miroslav Hanula, Peter Bartánus, Pavol Bartík,</w:t>
      </w:r>
      <w:r w:rsidR="00515BB7">
        <w:rPr>
          <w:rFonts w:cs="Liberation Serif"/>
          <w:szCs w:val="12"/>
        </w:rPr>
        <w:t xml:space="preserve"> Peter Frič</w:t>
      </w:r>
      <w:r>
        <w:rPr>
          <w:rFonts w:cs="Liberation Serif"/>
          <w:szCs w:val="12"/>
        </w:rPr>
        <w:t>, Vladimír Fuňák</w:t>
      </w:r>
    </w:p>
    <w:p w:rsidR="00EA71E0" w:rsidRDefault="00EA71E0" w:rsidP="00EA71E0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 w:rsidR="00F11870">
        <w:rPr>
          <w:rFonts w:cs="Liberation Serif"/>
          <w:szCs w:val="12"/>
        </w:rPr>
        <w:t xml:space="preserve"> Silvia Slotková, Peter Juráš, </w:t>
      </w:r>
      <w:r>
        <w:rPr>
          <w:rFonts w:cs="Liberation Serif"/>
          <w:szCs w:val="12"/>
        </w:rPr>
        <w:t>Ing. Miroslav Hanula</w:t>
      </w:r>
      <w:r w:rsidR="00F11870">
        <w:rPr>
          <w:rFonts w:cs="Liberation Serif"/>
          <w:szCs w:val="12"/>
        </w:rPr>
        <w:t xml:space="preserve">, Peter Bartánus, Pavol Bartík, </w:t>
      </w:r>
      <w:r>
        <w:rPr>
          <w:rFonts w:cs="Liberation Serif"/>
          <w:szCs w:val="12"/>
        </w:rPr>
        <w:t>Vladimír Fuňák</w:t>
      </w:r>
    </w:p>
    <w:p w:rsidR="00EA71E0" w:rsidRDefault="00EA71E0" w:rsidP="00EA71E0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A71E0" w:rsidRDefault="00EA71E0" w:rsidP="00EA71E0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A71E0" w:rsidRDefault="00EA71E0" w:rsidP="00EA71E0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 w:rsidR="00F11870">
        <w:rPr>
          <w:rFonts w:cs="Liberation Serif"/>
          <w:szCs w:val="12"/>
        </w:rPr>
        <w:t xml:space="preserve"> Miroslav Gejdoš, Peter Frič</w:t>
      </w:r>
    </w:p>
    <w:p w:rsidR="00EA71E0" w:rsidRDefault="00EA71E0" w:rsidP="00EA71E0">
      <w:pPr>
        <w:autoSpaceDE w:val="0"/>
        <w:jc w:val="both"/>
        <w:rPr>
          <w:rFonts w:cs="Liberation Serif" w:hint="eastAsia"/>
        </w:rPr>
      </w:pPr>
    </w:p>
    <w:p w:rsidR="00EA71E0" w:rsidRDefault="00EA71E0" w:rsidP="00EA71E0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EA71E0" w:rsidRDefault="00EA71E0" w:rsidP="00EA71E0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A71E0" w:rsidRDefault="00EA71E0" w:rsidP="00EA71E0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8614D1" w:rsidRDefault="00EA71E0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</w:r>
    </w:p>
    <w:p w:rsidR="00F21490" w:rsidRDefault="000D3D5B" w:rsidP="00F21490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694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490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F21490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21490" w:rsidRDefault="00F21490" w:rsidP="00F2149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F21490" w:rsidRDefault="00F21490" w:rsidP="00F2149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F21490" w:rsidRDefault="00A62093" w:rsidP="00F21490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15BB7">
        <w:rPr>
          <w:rFonts w:ascii="Liberation Serif" w:hAnsi="Liberation Serif" w:cs="Liberation Serif"/>
          <w:b/>
          <w:color w:val="0000FF"/>
          <w:sz w:val="28"/>
          <w:szCs w:val="28"/>
        </w:rPr>
        <w:t>24/11/2016</w:t>
      </w:r>
      <w:r w:rsidR="00F21490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F21490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15BB7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F21490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F21490" w:rsidRDefault="00F21490" w:rsidP="00F2149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F21490" w:rsidRDefault="00F21490" w:rsidP="00F21490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15BB7">
        <w:rPr>
          <w:rFonts w:cs="Liberation Serif"/>
          <w:color w:val="0000FF"/>
        </w:rPr>
        <w:t>Rôzne</w:t>
      </w:r>
    </w:p>
    <w:p w:rsidR="00F21490" w:rsidRDefault="00F21490" w:rsidP="00F21490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F21490" w:rsidRDefault="00F21490" w:rsidP="00F21490">
      <w:pPr>
        <w:autoSpaceDE w:val="0"/>
        <w:ind w:left="1410" w:hanging="1410"/>
        <w:jc w:val="both"/>
        <w:rPr>
          <w:rFonts w:cs="Liberation Serif" w:hint="eastAsia"/>
        </w:rPr>
      </w:pPr>
    </w:p>
    <w:p w:rsidR="00F21490" w:rsidRDefault="00F21490" w:rsidP="00F21490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F21490" w:rsidRDefault="00F21490" w:rsidP="00F21490">
      <w:pPr>
        <w:pStyle w:val="Vchodzie"/>
        <w:rPr>
          <w:rFonts w:ascii="Liberation Serif" w:hAnsi="Liberation Serif" w:cs="Liberation Serif"/>
        </w:rPr>
      </w:pPr>
    </w:p>
    <w:p w:rsidR="00F21490" w:rsidRDefault="00F21490" w:rsidP="00F21490">
      <w:pPr>
        <w:pStyle w:val="Vchodzie"/>
        <w:rPr>
          <w:rFonts w:ascii="Liberation Serif" w:hAnsi="Liberation Serif" w:cs="Liberation Serif"/>
        </w:rPr>
      </w:pPr>
    </w:p>
    <w:p w:rsidR="00515BB7" w:rsidRDefault="00515BB7" w:rsidP="005D4CAB">
      <w:pPr>
        <w:pStyle w:val="Vchodzie"/>
        <w:numPr>
          <w:ilvl w:val="0"/>
          <w:numId w:val="31"/>
        </w:numPr>
        <w:tabs>
          <w:tab w:val="left" w:pos="120"/>
          <w:tab w:val="left" w:pos="240"/>
        </w:tabs>
        <w:jc w:val="both"/>
      </w:pPr>
      <w:r>
        <w:rPr>
          <w:b/>
        </w:rPr>
        <w:t>s</w:t>
      </w:r>
      <w:r w:rsidRPr="00DA3EAE">
        <w:rPr>
          <w:b/>
        </w:rPr>
        <w:t xml:space="preserve">úhlasí </w:t>
      </w:r>
      <w:r>
        <w:t xml:space="preserve">s uzatvorením zmluvy so spoločnosťou ENVI-PAK – predmetom zmluvy je rámcová dohoda o podmienkach prevádzkovania miestneho systému triedeného zberu komunálnych odpadov </w:t>
      </w:r>
    </w:p>
    <w:p w:rsidR="00515BB7" w:rsidRDefault="00515BB7" w:rsidP="00515BB7">
      <w:pPr>
        <w:pStyle w:val="Vchodzie"/>
      </w:pPr>
    </w:p>
    <w:p w:rsidR="00F21490" w:rsidRDefault="00F21490" w:rsidP="00F21490">
      <w:pPr>
        <w:pStyle w:val="Zoznam23"/>
        <w:ind w:left="0" w:firstLine="0"/>
        <w:jc w:val="both"/>
        <w:rPr>
          <w:rFonts w:cs="Liberation Serif"/>
          <w:b/>
        </w:rPr>
      </w:pPr>
    </w:p>
    <w:p w:rsidR="00BB6E8D" w:rsidRDefault="00BB6E8D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F21490">
      <w:pPr>
        <w:pStyle w:val="Zoznam23"/>
        <w:ind w:left="0" w:firstLine="0"/>
        <w:jc w:val="both"/>
        <w:rPr>
          <w:rFonts w:cs="Liberation Serif"/>
        </w:rPr>
      </w:pPr>
    </w:p>
    <w:p w:rsidR="00F21490" w:rsidRDefault="00F21490" w:rsidP="00F21490">
      <w:pPr>
        <w:suppressAutoHyphens w:val="0"/>
        <w:autoSpaceDE w:val="0"/>
        <w:rPr>
          <w:rFonts w:cs="Liberation Serif" w:hint="eastAsia"/>
        </w:rPr>
      </w:pPr>
    </w:p>
    <w:p w:rsidR="00F21490" w:rsidRDefault="00F21490" w:rsidP="00F21490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515BB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15BB7" w:rsidRDefault="00515BB7" w:rsidP="00515BB7">
      <w:pPr>
        <w:jc w:val="both"/>
        <w:rPr>
          <w:rFonts w:cs="Liberation Serif" w:hint="eastAsia"/>
          <w:szCs w:val="12"/>
        </w:rPr>
      </w:pPr>
    </w:p>
    <w:p w:rsidR="00515BB7" w:rsidRDefault="00515BB7" w:rsidP="00515BB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15BB7" w:rsidRDefault="00515BB7" w:rsidP="00515BB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15BB7" w:rsidRDefault="00515BB7" w:rsidP="00515BB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Vladimír Fuňák</w:t>
      </w:r>
    </w:p>
    <w:p w:rsidR="00515BB7" w:rsidRDefault="00515BB7" w:rsidP="00515BB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Vladimír Fuňák</w:t>
      </w:r>
    </w:p>
    <w:p w:rsidR="00515BB7" w:rsidRDefault="00515BB7" w:rsidP="00515BB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5BB7" w:rsidRDefault="00515BB7" w:rsidP="00515BB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15BB7" w:rsidRDefault="00515BB7" w:rsidP="00515BB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15BB7" w:rsidRDefault="00515BB7" w:rsidP="00515BB7">
      <w:pPr>
        <w:autoSpaceDE w:val="0"/>
        <w:jc w:val="both"/>
        <w:rPr>
          <w:rFonts w:cs="Liberation Serif" w:hint="eastAsia"/>
        </w:rPr>
      </w:pPr>
    </w:p>
    <w:p w:rsidR="00515BB7" w:rsidRDefault="00515BB7" w:rsidP="00515BB7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515BB7" w:rsidRDefault="00515BB7" w:rsidP="00515BB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15BB7" w:rsidRDefault="00515BB7" w:rsidP="00515BB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515BB7" w:rsidRDefault="00515BB7" w:rsidP="00515BB7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starosta obce</w:t>
      </w:r>
      <w:r>
        <w:rPr>
          <w:rFonts w:cs="Liberation Serif"/>
        </w:rPr>
        <w:tab/>
      </w:r>
    </w:p>
    <w:p w:rsidR="00507F67" w:rsidRDefault="00507F67">
      <w:pPr>
        <w:widowControl/>
        <w:suppressAutoHyphens w:val="0"/>
        <w:rPr>
          <w:rFonts w:cs="Liberation Serif" w:hint="eastAsia"/>
        </w:rPr>
      </w:pPr>
      <w:r>
        <w:rPr>
          <w:rFonts w:cs="Liberation Serif" w:hint="eastAsia"/>
        </w:rPr>
        <w:br w:type="page"/>
      </w:r>
    </w:p>
    <w:p w:rsidR="00A62093" w:rsidRDefault="00A62093">
      <w:pPr>
        <w:rPr>
          <w:rFonts w:cs="Liberation Serif" w:hint="eastAsia"/>
        </w:rPr>
      </w:pPr>
      <w:bookmarkStart w:id="1" w:name="_GoBack"/>
      <w:bookmarkEnd w:id="1"/>
    </w:p>
    <w:p w:rsidR="00A62093" w:rsidRDefault="000D3D5B" w:rsidP="00A6209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79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093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A62093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62093" w:rsidRDefault="00A62093" w:rsidP="002F28F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62093" w:rsidRDefault="00A62093" w:rsidP="00A6209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A62093" w:rsidRDefault="002F28FD" w:rsidP="00A6209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515BB7">
        <w:rPr>
          <w:rFonts w:ascii="Liberation Serif" w:hAnsi="Liberation Serif" w:cs="Liberation Serif"/>
          <w:b/>
          <w:color w:val="0000FF"/>
          <w:sz w:val="28"/>
          <w:szCs w:val="28"/>
        </w:rPr>
        <w:t>25/11/2016</w:t>
      </w:r>
      <w:r w:rsidR="00A62093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A62093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515BB7">
        <w:rPr>
          <w:rFonts w:ascii="Liberation Serif" w:hAnsi="Liberation Serif" w:cs="Liberation Serif"/>
          <w:b/>
          <w:color w:val="0000FF"/>
          <w:sz w:val="28"/>
          <w:szCs w:val="28"/>
        </w:rPr>
        <w:t>25.02.2016</w:t>
      </w:r>
      <w:r w:rsidR="00A62093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A62093" w:rsidRDefault="00A62093" w:rsidP="00A6209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A62093" w:rsidRDefault="00A62093" w:rsidP="00A62093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15BB7">
        <w:rPr>
          <w:rFonts w:cs="Liberation Serif"/>
          <w:color w:val="0000FF"/>
        </w:rPr>
        <w:t>Rôzne</w:t>
      </w:r>
    </w:p>
    <w:p w:rsidR="00A62093" w:rsidRDefault="00A62093" w:rsidP="00A62093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62093" w:rsidRDefault="00A62093" w:rsidP="00A62093">
      <w:pPr>
        <w:autoSpaceDE w:val="0"/>
        <w:ind w:left="1410" w:hanging="1410"/>
        <w:jc w:val="both"/>
        <w:rPr>
          <w:rFonts w:cs="Liberation Serif" w:hint="eastAsia"/>
        </w:rPr>
      </w:pPr>
    </w:p>
    <w:p w:rsidR="00A62093" w:rsidRDefault="00A62093" w:rsidP="00A62093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62093" w:rsidRDefault="00A62093" w:rsidP="00A62093">
      <w:pPr>
        <w:pStyle w:val="Vchodzie"/>
        <w:rPr>
          <w:rFonts w:ascii="Liberation Serif" w:hAnsi="Liberation Serif" w:cs="Liberation Serif"/>
        </w:rPr>
      </w:pPr>
    </w:p>
    <w:p w:rsidR="00515BB7" w:rsidRPr="00030FE0" w:rsidRDefault="00515BB7" w:rsidP="005D4CAB">
      <w:pPr>
        <w:numPr>
          <w:ilvl w:val="0"/>
          <w:numId w:val="32"/>
        </w:numPr>
        <w:jc w:val="both"/>
        <w:rPr>
          <w:rFonts w:hint="eastAsia"/>
        </w:rPr>
      </w:pPr>
      <w:r w:rsidRPr="00D24BF7">
        <w:rPr>
          <w:b/>
        </w:rPr>
        <w:t>schvaľuje</w:t>
      </w:r>
      <w:r>
        <w:t xml:space="preserve"> uzatvorenie zmluvy o zriadení vecného bremena medzi zmluvnými stranami Obcou Liptovské Sliače a Zlata Cabanová, rod. Garajová, nar. 17.09.1947, Nižnianska ulica 321/3, 034 84 Liptovské Sliače. Výmera plochy vyznačeného vecného bremena sú 2 m</w:t>
      </w:r>
      <w:r w:rsidRPr="00D24BF7">
        <w:rPr>
          <w:vertAlign w:val="superscript"/>
        </w:rPr>
        <w:t>2</w:t>
      </w:r>
      <w:r>
        <w:t xml:space="preserve"> podľa geometrického plánu č. 36639729-984/15 vyhotoveného SAJ Židlovo 2, Brezno, zo dňa</w:t>
      </w:r>
      <w:r w:rsidR="00D24BF7">
        <w:t xml:space="preserve"> 20.01.2016. </w:t>
      </w:r>
      <w:r w:rsidRPr="00030FE0">
        <w:t>Vecné bremeno sa zriaďuje ako právo umiestnenia, uloženia, údržby, opráv a</w:t>
      </w:r>
      <w:r w:rsidRPr="00030FE0">
        <w:rPr>
          <w:rFonts w:hint="eastAsia"/>
        </w:rPr>
        <w:t> </w:t>
      </w:r>
      <w:r w:rsidRPr="00030FE0">
        <w:t>užívania vodovodnej prípojky. Výška vecného bremena sa určuje v</w:t>
      </w:r>
      <w:r w:rsidRPr="00030FE0">
        <w:rPr>
          <w:rFonts w:hint="eastAsia"/>
        </w:rPr>
        <w:t> </w:t>
      </w:r>
      <w:r w:rsidRPr="00030FE0">
        <w:t>hodnote 1,85</w:t>
      </w:r>
      <w:r w:rsidR="00E82524">
        <w:t xml:space="preserve"> €</w:t>
      </w:r>
      <w:r w:rsidRPr="00030FE0">
        <w:t>/m</w:t>
      </w:r>
      <w:r w:rsidRPr="00D24BF7">
        <w:rPr>
          <w:vertAlign w:val="superscript"/>
        </w:rPr>
        <w:t>2</w:t>
      </w:r>
      <w:r w:rsidRPr="00030FE0">
        <w:t xml:space="preserve"> jednorázovo. </w:t>
      </w:r>
    </w:p>
    <w:p w:rsidR="002F28FD" w:rsidRPr="002F28FD" w:rsidRDefault="002F28FD" w:rsidP="00945426">
      <w:pPr>
        <w:pStyle w:val="Odsekzoznamu"/>
        <w:ind w:left="360"/>
        <w:rPr>
          <w:rFonts w:ascii="Times New Roman" w:hAnsi="Times New Roman" w:cs="Times New Roman"/>
        </w:rPr>
      </w:pPr>
    </w:p>
    <w:p w:rsidR="00A62093" w:rsidRPr="00001AA7" w:rsidRDefault="00A62093" w:rsidP="002F28FD">
      <w:pPr>
        <w:ind w:left="720"/>
        <w:jc w:val="both"/>
        <w:rPr>
          <w:rFonts w:ascii="Times New Roman" w:hAnsi="Times New Roman" w:cs="Times New Roman"/>
          <w:b/>
          <w:bCs/>
          <w:caps/>
        </w:rPr>
      </w:pPr>
    </w:p>
    <w:p w:rsidR="00A62093" w:rsidRDefault="00A62093" w:rsidP="00A62093">
      <w:pPr>
        <w:ind w:left="360"/>
        <w:jc w:val="both"/>
        <w:rPr>
          <w:rFonts w:ascii="Times New Roman" w:hAnsi="Times New Roman" w:cs="Times New Roman"/>
          <w:b/>
          <w:bCs/>
          <w:caps/>
        </w:rPr>
      </w:pPr>
    </w:p>
    <w:p w:rsidR="00D42CE9" w:rsidRPr="00001AA7" w:rsidRDefault="00D42CE9" w:rsidP="00A62093">
      <w:pPr>
        <w:ind w:left="360"/>
        <w:jc w:val="both"/>
        <w:rPr>
          <w:rFonts w:ascii="Times New Roman" w:hAnsi="Times New Roman" w:cs="Times New Roman"/>
          <w:b/>
          <w:bCs/>
          <w:caps/>
        </w:rPr>
      </w:pPr>
    </w:p>
    <w:p w:rsidR="00A62093" w:rsidRDefault="00A62093" w:rsidP="00A62093">
      <w:pPr>
        <w:pStyle w:val="Zoznam23"/>
        <w:ind w:left="0" w:firstLine="0"/>
        <w:jc w:val="both"/>
        <w:rPr>
          <w:rFonts w:cs="Liberation Serif"/>
          <w:b/>
        </w:rPr>
      </w:pPr>
    </w:p>
    <w:p w:rsidR="00A62093" w:rsidRDefault="00A62093" w:rsidP="00A62093">
      <w:pPr>
        <w:pStyle w:val="Zoznam23"/>
        <w:ind w:left="0" w:firstLine="0"/>
        <w:jc w:val="both"/>
        <w:rPr>
          <w:rFonts w:cs="Liberation Serif"/>
        </w:rPr>
      </w:pPr>
    </w:p>
    <w:p w:rsidR="00A62093" w:rsidRDefault="00A62093" w:rsidP="00A62093">
      <w:pPr>
        <w:suppressAutoHyphens w:val="0"/>
        <w:autoSpaceDE w:val="0"/>
        <w:rPr>
          <w:rFonts w:cs="Liberation Serif" w:hint="eastAsia"/>
        </w:rPr>
      </w:pPr>
    </w:p>
    <w:p w:rsidR="00A62093" w:rsidRDefault="00A62093" w:rsidP="00A62093">
      <w:pPr>
        <w:pStyle w:val="Zoznam23"/>
        <w:ind w:left="0" w:firstLine="0"/>
        <w:jc w:val="both"/>
        <w:rPr>
          <w:rFonts w:cs="Liberation Serif"/>
        </w:rPr>
      </w:pPr>
    </w:p>
    <w:p w:rsidR="00515BB7" w:rsidRDefault="00515BB7" w:rsidP="00515BB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15BB7" w:rsidRDefault="00515BB7" w:rsidP="00515BB7">
      <w:pPr>
        <w:jc w:val="both"/>
        <w:rPr>
          <w:rFonts w:cs="Liberation Serif" w:hint="eastAsia"/>
          <w:szCs w:val="12"/>
        </w:rPr>
      </w:pPr>
    </w:p>
    <w:p w:rsidR="00515BB7" w:rsidRDefault="00515BB7" w:rsidP="00515BB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15BB7" w:rsidRDefault="00515BB7" w:rsidP="00515BB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15BB7" w:rsidRDefault="00515BB7" w:rsidP="00515BB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Vladimír Fuňák</w:t>
      </w:r>
    </w:p>
    <w:p w:rsidR="00515BB7" w:rsidRDefault="00515BB7" w:rsidP="00515BB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Pr="00001AA7">
        <w:t>Pavol Balco</w:t>
      </w:r>
      <w:r>
        <w:t>,</w:t>
      </w:r>
      <w:r>
        <w:rPr>
          <w:rFonts w:cs="Liberation Serif"/>
          <w:szCs w:val="12"/>
        </w:rPr>
        <w:t xml:space="preserve"> Silvia Slotková, Peter Juráš, Miroslav Gejdoš, Ing. Miroslav Hanula, Peter Bartánus, Pavol Bartík, Peter Frič, Vladimír Fuňák</w:t>
      </w:r>
    </w:p>
    <w:p w:rsidR="00515BB7" w:rsidRDefault="00515BB7" w:rsidP="00515BB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5BB7" w:rsidRDefault="00515BB7" w:rsidP="00515BB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15BB7" w:rsidRDefault="00515BB7" w:rsidP="00515BB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15BB7" w:rsidRDefault="00515BB7" w:rsidP="00515BB7">
      <w:pPr>
        <w:autoSpaceDE w:val="0"/>
        <w:jc w:val="both"/>
        <w:rPr>
          <w:rFonts w:cs="Liberation Serif" w:hint="eastAsia"/>
        </w:rPr>
      </w:pPr>
    </w:p>
    <w:p w:rsidR="00515BB7" w:rsidRDefault="00515BB7" w:rsidP="00515BB7">
      <w:pPr>
        <w:keepNext/>
        <w:jc w:val="center"/>
        <w:rPr>
          <w:rFonts w:cs="Liberation Serif" w:hint="eastAsia"/>
          <w:b/>
          <w:bCs/>
          <w:szCs w:val="12"/>
          <w:u w:val="single"/>
        </w:rPr>
      </w:pPr>
    </w:p>
    <w:p w:rsidR="00515BB7" w:rsidRDefault="00515BB7" w:rsidP="00515BB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15BB7" w:rsidRDefault="00515BB7" w:rsidP="00515BB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25.02.2016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Bc. Milan  FRIČ</w:t>
      </w:r>
    </w:p>
    <w:p w:rsidR="00515BB7" w:rsidRDefault="00515BB7" w:rsidP="00515BB7">
      <w:pPr>
        <w:pStyle w:val="Hlavika"/>
        <w:tabs>
          <w:tab w:val="clear" w:pos="9072"/>
          <w:tab w:val="right" w:pos="9720"/>
        </w:tabs>
        <w:spacing w:before="120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starosta obce</w:t>
      </w:r>
    </w:p>
    <w:p w:rsidR="00515BB7" w:rsidRDefault="00515BB7" w:rsidP="00515BB7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cs="Liberation Serif"/>
        </w:rPr>
      </w:pPr>
    </w:p>
    <w:p w:rsidR="004930C2" w:rsidRDefault="004930C2" w:rsidP="00B002E8">
      <w:pPr>
        <w:pStyle w:val="Zoznam23"/>
        <w:ind w:left="0" w:firstLine="0"/>
        <w:jc w:val="both"/>
        <w:rPr>
          <w:rFonts w:cs="Liberation Serif"/>
        </w:rPr>
      </w:pPr>
    </w:p>
    <w:sectPr w:rsidR="004930C2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8">
    <w:nsid w:val="01EB3193"/>
    <w:multiLevelType w:val="hybridMultilevel"/>
    <w:tmpl w:val="6534E658"/>
    <w:lvl w:ilvl="0" w:tplc="40CA144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F5E63"/>
    <w:multiLevelType w:val="hybridMultilevel"/>
    <w:tmpl w:val="A0486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A65E8"/>
    <w:multiLevelType w:val="hybridMultilevel"/>
    <w:tmpl w:val="0C7C6000"/>
    <w:lvl w:ilvl="0" w:tplc="4E0EF4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4D0A96"/>
    <w:multiLevelType w:val="hybridMultilevel"/>
    <w:tmpl w:val="C6C05ED0"/>
    <w:lvl w:ilvl="0" w:tplc="CF22D814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0F555EF7"/>
    <w:multiLevelType w:val="hybridMultilevel"/>
    <w:tmpl w:val="B6BE46E0"/>
    <w:lvl w:ilvl="0" w:tplc="408CC8E8">
      <w:numFmt w:val="bullet"/>
      <w:lvlText w:val="-"/>
      <w:lvlJc w:val="left"/>
      <w:pPr>
        <w:ind w:left="1876" w:hanging="360"/>
      </w:pPr>
      <w:rPr>
        <w:rFonts w:ascii="Calibri" w:eastAsia="Calibri" w:hAnsi="Calibri" w:cs="Calibri" w:hint="default"/>
      </w:rPr>
    </w:lvl>
    <w:lvl w:ilvl="1" w:tplc="00309876">
      <w:start w:val="1"/>
      <w:numFmt w:val="upperLetter"/>
      <w:lvlText w:val="%2)"/>
      <w:lvlJc w:val="left"/>
      <w:pPr>
        <w:ind w:left="2596" w:hanging="360"/>
      </w:pPr>
      <w:rPr>
        <w:rFonts w:hint="default"/>
        <w:b/>
      </w:rPr>
    </w:lvl>
    <w:lvl w:ilvl="2" w:tplc="041B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3">
    <w:nsid w:val="11B04AEB"/>
    <w:multiLevelType w:val="hybridMultilevel"/>
    <w:tmpl w:val="ACF4AABA"/>
    <w:lvl w:ilvl="0" w:tplc="408CC8E8">
      <w:numFmt w:val="bullet"/>
      <w:lvlText w:val="-"/>
      <w:lvlJc w:val="left"/>
      <w:pPr>
        <w:ind w:left="41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4">
    <w:nsid w:val="23DE2EF6"/>
    <w:multiLevelType w:val="hybridMultilevel"/>
    <w:tmpl w:val="4388194A"/>
    <w:lvl w:ilvl="0" w:tplc="1CE4D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9453F"/>
    <w:multiLevelType w:val="hybridMultilevel"/>
    <w:tmpl w:val="70D29B88"/>
    <w:lvl w:ilvl="0" w:tplc="EE8ADF5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4491A"/>
    <w:multiLevelType w:val="hybridMultilevel"/>
    <w:tmpl w:val="69767044"/>
    <w:lvl w:ilvl="0" w:tplc="221E4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B2A7B"/>
    <w:multiLevelType w:val="hybridMultilevel"/>
    <w:tmpl w:val="704449E2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61E67"/>
    <w:multiLevelType w:val="hybridMultilevel"/>
    <w:tmpl w:val="D9A4FFCE"/>
    <w:lvl w:ilvl="0" w:tplc="27FAEC8C">
      <w:start w:val="1"/>
      <w:numFmt w:val="upperLetter"/>
      <w:lvlText w:val="%1)"/>
      <w:lvlJc w:val="left"/>
      <w:pPr>
        <w:ind w:left="1708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0">
    <w:nsid w:val="34DC252A"/>
    <w:multiLevelType w:val="hybridMultilevel"/>
    <w:tmpl w:val="5CFE14F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14388"/>
    <w:multiLevelType w:val="hybridMultilevel"/>
    <w:tmpl w:val="57441F9E"/>
    <w:lvl w:ilvl="0" w:tplc="40CA144E">
      <w:start w:val="1"/>
      <w:numFmt w:val="upperLetter"/>
      <w:lvlText w:val="%1)"/>
      <w:lvlJc w:val="left"/>
      <w:pPr>
        <w:ind w:left="795" w:hanging="43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B5DED"/>
    <w:multiLevelType w:val="hybridMultilevel"/>
    <w:tmpl w:val="EC064E88"/>
    <w:lvl w:ilvl="0" w:tplc="B2B2C512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E2C6B52"/>
    <w:multiLevelType w:val="hybridMultilevel"/>
    <w:tmpl w:val="C478AC14"/>
    <w:lvl w:ilvl="0" w:tplc="123499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B1856"/>
    <w:multiLevelType w:val="hybridMultilevel"/>
    <w:tmpl w:val="205A8EE2"/>
    <w:lvl w:ilvl="0" w:tplc="E4A2B46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86C2842"/>
    <w:multiLevelType w:val="hybridMultilevel"/>
    <w:tmpl w:val="76145928"/>
    <w:lvl w:ilvl="0" w:tplc="6E78931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8448E"/>
    <w:multiLevelType w:val="hybridMultilevel"/>
    <w:tmpl w:val="B18A9580"/>
    <w:lvl w:ilvl="0" w:tplc="2A5A32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A327B"/>
    <w:multiLevelType w:val="hybridMultilevel"/>
    <w:tmpl w:val="467A03E0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F1BC1"/>
    <w:multiLevelType w:val="hybridMultilevel"/>
    <w:tmpl w:val="9C4C950C"/>
    <w:lvl w:ilvl="0" w:tplc="8D1854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5323C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A4D51"/>
    <w:multiLevelType w:val="hybridMultilevel"/>
    <w:tmpl w:val="04908552"/>
    <w:lvl w:ilvl="0" w:tplc="4AD68364">
      <w:start w:val="1"/>
      <w:numFmt w:val="upperLetter"/>
      <w:lvlText w:val="%1)"/>
      <w:lvlJc w:val="left"/>
      <w:pPr>
        <w:ind w:left="9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244FC"/>
    <w:multiLevelType w:val="hybridMultilevel"/>
    <w:tmpl w:val="8FE8303E"/>
    <w:lvl w:ilvl="0" w:tplc="0F80DF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4506B"/>
    <w:multiLevelType w:val="hybridMultilevel"/>
    <w:tmpl w:val="770A2138"/>
    <w:lvl w:ilvl="0" w:tplc="7A0A4864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2381A"/>
    <w:multiLevelType w:val="hybridMultilevel"/>
    <w:tmpl w:val="CADCF9DA"/>
    <w:lvl w:ilvl="0" w:tplc="E4A2B46C">
      <w:start w:val="1"/>
      <w:numFmt w:val="upperLetter"/>
      <w:lvlText w:val="%1)"/>
      <w:lvlJc w:val="left"/>
      <w:pPr>
        <w:ind w:left="1709" w:hanging="360"/>
      </w:pPr>
      <w:rPr>
        <w:rFonts w:hint="default"/>
        <w:b/>
      </w:rPr>
    </w:lvl>
    <w:lvl w:ilvl="1" w:tplc="BA82B39A">
      <w:start w:val="1"/>
      <w:numFmt w:val="bullet"/>
      <w:lvlText w:val="-"/>
      <w:lvlJc w:val="left"/>
      <w:pPr>
        <w:ind w:left="2849" w:hanging="780"/>
      </w:pPr>
      <w:rPr>
        <w:rFonts w:ascii="Liberation Serif" w:eastAsia="SimSun" w:hAnsi="Liberation Serif" w:cs="Manga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3149" w:hanging="180"/>
      </w:pPr>
    </w:lvl>
    <w:lvl w:ilvl="3" w:tplc="041B000F" w:tentative="1">
      <w:start w:val="1"/>
      <w:numFmt w:val="decimal"/>
      <w:lvlText w:val="%4."/>
      <w:lvlJc w:val="left"/>
      <w:pPr>
        <w:ind w:left="3869" w:hanging="360"/>
      </w:pPr>
    </w:lvl>
    <w:lvl w:ilvl="4" w:tplc="041B0019" w:tentative="1">
      <w:start w:val="1"/>
      <w:numFmt w:val="lowerLetter"/>
      <w:lvlText w:val="%5."/>
      <w:lvlJc w:val="left"/>
      <w:pPr>
        <w:ind w:left="4589" w:hanging="360"/>
      </w:pPr>
    </w:lvl>
    <w:lvl w:ilvl="5" w:tplc="041B001B" w:tentative="1">
      <w:start w:val="1"/>
      <w:numFmt w:val="lowerRoman"/>
      <w:lvlText w:val="%6."/>
      <w:lvlJc w:val="right"/>
      <w:pPr>
        <w:ind w:left="5309" w:hanging="180"/>
      </w:pPr>
    </w:lvl>
    <w:lvl w:ilvl="6" w:tplc="041B000F" w:tentative="1">
      <w:start w:val="1"/>
      <w:numFmt w:val="decimal"/>
      <w:lvlText w:val="%7."/>
      <w:lvlJc w:val="left"/>
      <w:pPr>
        <w:ind w:left="6029" w:hanging="360"/>
      </w:pPr>
    </w:lvl>
    <w:lvl w:ilvl="7" w:tplc="041B0019" w:tentative="1">
      <w:start w:val="1"/>
      <w:numFmt w:val="lowerLetter"/>
      <w:lvlText w:val="%8."/>
      <w:lvlJc w:val="left"/>
      <w:pPr>
        <w:ind w:left="6749" w:hanging="360"/>
      </w:pPr>
    </w:lvl>
    <w:lvl w:ilvl="8" w:tplc="041B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6">
    <w:nsid w:val="612C2EA2"/>
    <w:multiLevelType w:val="hybridMultilevel"/>
    <w:tmpl w:val="23C823A0"/>
    <w:lvl w:ilvl="0" w:tplc="C6D45F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703BC"/>
    <w:multiLevelType w:val="hybridMultilevel"/>
    <w:tmpl w:val="704449E2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86499"/>
    <w:multiLevelType w:val="hybridMultilevel"/>
    <w:tmpl w:val="5E403D1E"/>
    <w:lvl w:ilvl="0" w:tplc="00309876">
      <w:start w:val="1"/>
      <w:numFmt w:val="upperLetter"/>
      <w:lvlText w:val="%1)"/>
      <w:lvlJc w:val="left"/>
      <w:pPr>
        <w:ind w:left="134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67" w:hanging="360"/>
      </w:pPr>
    </w:lvl>
    <w:lvl w:ilvl="2" w:tplc="041B001B" w:tentative="1">
      <w:start w:val="1"/>
      <w:numFmt w:val="lowerRoman"/>
      <w:lvlText w:val="%3."/>
      <w:lvlJc w:val="right"/>
      <w:pPr>
        <w:ind w:left="2787" w:hanging="180"/>
      </w:pPr>
    </w:lvl>
    <w:lvl w:ilvl="3" w:tplc="041B000F" w:tentative="1">
      <w:start w:val="1"/>
      <w:numFmt w:val="decimal"/>
      <w:lvlText w:val="%4."/>
      <w:lvlJc w:val="left"/>
      <w:pPr>
        <w:ind w:left="3507" w:hanging="360"/>
      </w:pPr>
    </w:lvl>
    <w:lvl w:ilvl="4" w:tplc="041B0019" w:tentative="1">
      <w:start w:val="1"/>
      <w:numFmt w:val="lowerLetter"/>
      <w:lvlText w:val="%5."/>
      <w:lvlJc w:val="left"/>
      <w:pPr>
        <w:ind w:left="4227" w:hanging="360"/>
      </w:pPr>
    </w:lvl>
    <w:lvl w:ilvl="5" w:tplc="041B001B" w:tentative="1">
      <w:start w:val="1"/>
      <w:numFmt w:val="lowerRoman"/>
      <w:lvlText w:val="%6."/>
      <w:lvlJc w:val="right"/>
      <w:pPr>
        <w:ind w:left="4947" w:hanging="180"/>
      </w:pPr>
    </w:lvl>
    <w:lvl w:ilvl="6" w:tplc="041B000F" w:tentative="1">
      <w:start w:val="1"/>
      <w:numFmt w:val="decimal"/>
      <w:lvlText w:val="%7."/>
      <w:lvlJc w:val="left"/>
      <w:pPr>
        <w:ind w:left="5667" w:hanging="360"/>
      </w:pPr>
    </w:lvl>
    <w:lvl w:ilvl="7" w:tplc="041B0019" w:tentative="1">
      <w:start w:val="1"/>
      <w:numFmt w:val="lowerLetter"/>
      <w:lvlText w:val="%8."/>
      <w:lvlJc w:val="left"/>
      <w:pPr>
        <w:ind w:left="6387" w:hanging="360"/>
      </w:pPr>
    </w:lvl>
    <w:lvl w:ilvl="8" w:tplc="041B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9">
    <w:nsid w:val="68500E03"/>
    <w:multiLevelType w:val="hybridMultilevel"/>
    <w:tmpl w:val="CCA2F162"/>
    <w:lvl w:ilvl="0" w:tplc="BC386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C0713"/>
    <w:multiLevelType w:val="hybridMultilevel"/>
    <w:tmpl w:val="6CC8B740"/>
    <w:lvl w:ilvl="0" w:tplc="D8605D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873763"/>
    <w:multiLevelType w:val="hybridMultilevel"/>
    <w:tmpl w:val="75187956"/>
    <w:lvl w:ilvl="0" w:tplc="F174A968">
      <w:start w:val="1"/>
      <w:numFmt w:val="upperLetter"/>
      <w:lvlText w:val="%1)"/>
      <w:lvlJc w:val="left"/>
      <w:pPr>
        <w:ind w:left="733" w:hanging="45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A6F6D"/>
    <w:multiLevelType w:val="hybridMultilevel"/>
    <w:tmpl w:val="7B4CA604"/>
    <w:lvl w:ilvl="0" w:tplc="4F8E64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A383D"/>
    <w:multiLevelType w:val="hybridMultilevel"/>
    <w:tmpl w:val="09AA2C0E"/>
    <w:lvl w:ilvl="0" w:tplc="72FA71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6791E"/>
    <w:multiLevelType w:val="hybridMultilevel"/>
    <w:tmpl w:val="30E05648"/>
    <w:lvl w:ilvl="0" w:tplc="6792A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955CB"/>
    <w:multiLevelType w:val="hybridMultilevel"/>
    <w:tmpl w:val="8FE8303E"/>
    <w:lvl w:ilvl="0" w:tplc="0F80DF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3"/>
  </w:num>
  <w:num w:numId="3">
    <w:abstractNumId w:val="45"/>
  </w:num>
  <w:num w:numId="4">
    <w:abstractNumId w:val="24"/>
  </w:num>
  <w:num w:numId="5">
    <w:abstractNumId w:val="20"/>
  </w:num>
  <w:num w:numId="6">
    <w:abstractNumId w:val="39"/>
  </w:num>
  <w:num w:numId="7">
    <w:abstractNumId w:val="21"/>
  </w:num>
  <w:num w:numId="8">
    <w:abstractNumId w:val="28"/>
  </w:num>
  <w:num w:numId="9">
    <w:abstractNumId w:val="14"/>
  </w:num>
  <w:num w:numId="10">
    <w:abstractNumId w:val="30"/>
  </w:num>
  <w:num w:numId="11">
    <w:abstractNumId w:val="18"/>
  </w:num>
  <w:num w:numId="12">
    <w:abstractNumId w:val="37"/>
  </w:num>
  <w:num w:numId="13">
    <w:abstractNumId w:val="32"/>
  </w:num>
  <w:num w:numId="14">
    <w:abstractNumId w:val="26"/>
  </w:num>
  <w:num w:numId="15">
    <w:abstractNumId w:val="33"/>
  </w:num>
  <w:num w:numId="16">
    <w:abstractNumId w:val="46"/>
  </w:num>
  <w:num w:numId="17">
    <w:abstractNumId w:val="11"/>
  </w:num>
  <w:num w:numId="18">
    <w:abstractNumId w:val="8"/>
  </w:num>
  <w:num w:numId="19">
    <w:abstractNumId w:val="17"/>
  </w:num>
  <w:num w:numId="20">
    <w:abstractNumId w:val="42"/>
  </w:num>
  <w:num w:numId="21">
    <w:abstractNumId w:val="44"/>
  </w:num>
  <w:num w:numId="22">
    <w:abstractNumId w:val="29"/>
  </w:num>
  <w:num w:numId="23">
    <w:abstractNumId w:val="9"/>
  </w:num>
  <w:num w:numId="24">
    <w:abstractNumId w:val="27"/>
  </w:num>
  <w:num w:numId="25">
    <w:abstractNumId w:val="40"/>
  </w:num>
  <w:num w:numId="26">
    <w:abstractNumId w:val="41"/>
  </w:num>
  <w:num w:numId="27">
    <w:abstractNumId w:val="25"/>
  </w:num>
  <w:num w:numId="28">
    <w:abstractNumId w:val="15"/>
  </w:num>
  <w:num w:numId="29">
    <w:abstractNumId w:val="22"/>
  </w:num>
  <w:num w:numId="30">
    <w:abstractNumId w:val="10"/>
  </w:num>
  <w:num w:numId="31">
    <w:abstractNumId w:val="43"/>
  </w:num>
  <w:num w:numId="32">
    <w:abstractNumId w:val="34"/>
  </w:num>
  <w:num w:numId="33">
    <w:abstractNumId w:val="16"/>
  </w:num>
  <w:num w:numId="34">
    <w:abstractNumId w:val="36"/>
  </w:num>
  <w:num w:numId="35">
    <w:abstractNumId w:val="19"/>
  </w:num>
  <w:num w:numId="36">
    <w:abstractNumId w:val="31"/>
  </w:num>
  <w:num w:numId="37">
    <w:abstractNumId w:val="35"/>
  </w:num>
  <w:num w:numId="38">
    <w:abstractNumId w:val="38"/>
  </w:num>
  <w:num w:numId="39">
    <w:abstractNumId w:val="12"/>
  </w:num>
  <w:num w:numId="40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D5B"/>
    <w:rsid w:val="000D593D"/>
    <w:rsid w:val="000F12CD"/>
    <w:rsid w:val="00101D50"/>
    <w:rsid w:val="001631A2"/>
    <w:rsid w:val="00184B17"/>
    <w:rsid w:val="001A4ED8"/>
    <w:rsid w:val="001B05AA"/>
    <w:rsid w:val="001B1DEE"/>
    <w:rsid w:val="001E1591"/>
    <w:rsid w:val="001E7717"/>
    <w:rsid w:val="00212DBD"/>
    <w:rsid w:val="002571EE"/>
    <w:rsid w:val="00273321"/>
    <w:rsid w:val="00294FF4"/>
    <w:rsid w:val="002953A4"/>
    <w:rsid w:val="002A6B45"/>
    <w:rsid w:val="002F28FD"/>
    <w:rsid w:val="003057D1"/>
    <w:rsid w:val="00312AB5"/>
    <w:rsid w:val="00337254"/>
    <w:rsid w:val="0037352D"/>
    <w:rsid w:val="00397CB4"/>
    <w:rsid w:val="003F1232"/>
    <w:rsid w:val="004101F6"/>
    <w:rsid w:val="004411F3"/>
    <w:rsid w:val="0044798C"/>
    <w:rsid w:val="00476E50"/>
    <w:rsid w:val="004930C2"/>
    <w:rsid w:val="00494721"/>
    <w:rsid w:val="004B29EF"/>
    <w:rsid w:val="00507F67"/>
    <w:rsid w:val="00515BB7"/>
    <w:rsid w:val="00555B46"/>
    <w:rsid w:val="0058388F"/>
    <w:rsid w:val="005B13DE"/>
    <w:rsid w:val="005B6D36"/>
    <w:rsid w:val="005D4CAB"/>
    <w:rsid w:val="005E2AC9"/>
    <w:rsid w:val="0061164C"/>
    <w:rsid w:val="00663E7F"/>
    <w:rsid w:val="00676087"/>
    <w:rsid w:val="00696427"/>
    <w:rsid w:val="006E66C0"/>
    <w:rsid w:val="0071344D"/>
    <w:rsid w:val="00756336"/>
    <w:rsid w:val="00794857"/>
    <w:rsid w:val="007A3B03"/>
    <w:rsid w:val="007B30A4"/>
    <w:rsid w:val="007E323B"/>
    <w:rsid w:val="00815750"/>
    <w:rsid w:val="00822FAC"/>
    <w:rsid w:val="0084508C"/>
    <w:rsid w:val="008614D1"/>
    <w:rsid w:val="008D30BB"/>
    <w:rsid w:val="00945426"/>
    <w:rsid w:val="00962B19"/>
    <w:rsid w:val="00977A4F"/>
    <w:rsid w:val="0098633C"/>
    <w:rsid w:val="009D71DF"/>
    <w:rsid w:val="009F0B9A"/>
    <w:rsid w:val="00A62093"/>
    <w:rsid w:val="00A87A28"/>
    <w:rsid w:val="00A9558C"/>
    <w:rsid w:val="00A96071"/>
    <w:rsid w:val="00B002E8"/>
    <w:rsid w:val="00B366F1"/>
    <w:rsid w:val="00BB55A1"/>
    <w:rsid w:val="00BB6724"/>
    <w:rsid w:val="00BB6E8D"/>
    <w:rsid w:val="00BD7A02"/>
    <w:rsid w:val="00C11DA0"/>
    <w:rsid w:val="00C15862"/>
    <w:rsid w:val="00C322BD"/>
    <w:rsid w:val="00C46AD9"/>
    <w:rsid w:val="00C9611F"/>
    <w:rsid w:val="00CB33BA"/>
    <w:rsid w:val="00CB5B97"/>
    <w:rsid w:val="00CB668D"/>
    <w:rsid w:val="00CC0938"/>
    <w:rsid w:val="00D139C0"/>
    <w:rsid w:val="00D24BF7"/>
    <w:rsid w:val="00D42CE9"/>
    <w:rsid w:val="00DA0BC1"/>
    <w:rsid w:val="00E43A35"/>
    <w:rsid w:val="00E82524"/>
    <w:rsid w:val="00E86104"/>
    <w:rsid w:val="00E86AC2"/>
    <w:rsid w:val="00E920B9"/>
    <w:rsid w:val="00EA71E0"/>
    <w:rsid w:val="00F11870"/>
    <w:rsid w:val="00F21490"/>
    <w:rsid w:val="00F21ED6"/>
    <w:rsid w:val="00F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">
    <w:name w:val="Standardní písmo odstavce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">
    <w:name w:val="Titulek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">
    <w:name w:val="Standardní písmo odstavce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">
    <w:name w:val="Titulek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ListParagraph">
    <w:name w:val="List Paragraph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7D053-3ECC-4FCA-A2F6-DE254661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LIPTOVSKÉ SLIAČE</vt:lpstr>
    </vt:vector>
  </TitlesOfParts>
  <Company>Your Company Name</Company>
  <LinksUpToDate>false</LinksUpToDate>
  <CharactersWithSpaces>37190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pc-spravca</cp:lastModifiedBy>
  <cp:revision>16</cp:revision>
  <cp:lastPrinted>2016-03-09T08:10:00Z</cp:lastPrinted>
  <dcterms:created xsi:type="dcterms:W3CDTF">2016-03-09T09:51:00Z</dcterms:created>
  <dcterms:modified xsi:type="dcterms:W3CDTF">2016-03-10T10:19:00Z</dcterms:modified>
</cp:coreProperties>
</file>